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ED" w:rsidRDefault="005966ED">
      <w:pPr>
        <w:spacing w:before="2" w:line="160" w:lineRule="exact"/>
        <w:rPr>
          <w:sz w:val="16"/>
          <w:szCs w:val="16"/>
        </w:rPr>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F7765C">
      <w:pPr>
        <w:spacing w:line="200" w:lineRule="exact"/>
      </w:pPr>
      <w:r>
        <w:t xml:space="preserve"> </w:t>
      </w: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5966ED">
      <w:pPr>
        <w:spacing w:line="200" w:lineRule="exact"/>
      </w:pPr>
    </w:p>
    <w:p w:rsidR="005966ED" w:rsidRDefault="00A11D37">
      <w:pPr>
        <w:spacing w:before="16"/>
        <w:ind w:left="102" w:right="702"/>
        <w:rPr>
          <w:rFonts w:ascii="Book Antiqua" w:eastAsia="Book Antiqua" w:hAnsi="Book Antiqua" w:cs="Book Antiqua"/>
          <w:sz w:val="28"/>
          <w:szCs w:val="28"/>
        </w:rPr>
      </w:pPr>
      <w:r w:rsidRPr="00A11D37">
        <w:rPr>
          <w:rFonts w:ascii="Book Antiqua" w:hAnsi="Book Antiqua"/>
          <w:b/>
          <w:spacing w:val="-3"/>
          <w:sz w:val="28"/>
          <w:szCs w:val="28"/>
        </w:rPr>
        <w:t>EFEKTIVITAS KOMUNIKASI INTERPERSONAL KEPALA SEKOLAH DALAM MENINGKATKAN KINERJA GURU</w:t>
      </w:r>
      <w:r>
        <w:rPr>
          <w:rFonts w:ascii="Book Antiqua" w:hAnsi="Book Antiqua"/>
          <w:b/>
          <w:spacing w:val="-3"/>
          <w:sz w:val="28"/>
          <w:szCs w:val="28"/>
        </w:rPr>
        <w:t xml:space="preserve"> </w:t>
      </w:r>
    </w:p>
    <w:p w:rsidR="005966ED" w:rsidRDefault="005966ED">
      <w:pPr>
        <w:spacing w:line="240" w:lineRule="exact"/>
        <w:rPr>
          <w:sz w:val="24"/>
          <w:szCs w:val="24"/>
        </w:rPr>
      </w:pPr>
    </w:p>
    <w:p w:rsidR="005966ED" w:rsidRPr="00AE1C2D" w:rsidRDefault="00A11D37">
      <w:pPr>
        <w:ind w:left="102"/>
        <w:rPr>
          <w:rFonts w:ascii="Book Antiqua" w:eastAsia="Book Antiqua" w:hAnsi="Book Antiqua" w:cs="Book Antiqua"/>
          <w:sz w:val="15"/>
          <w:szCs w:val="13"/>
        </w:rPr>
      </w:pPr>
      <w:r w:rsidRPr="00AE1C2D">
        <w:rPr>
          <w:rFonts w:ascii="Book Antiqua" w:eastAsia="Book Antiqua" w:hAnsi="Book Antiqua" w:cs="Book Antiqua"/>
          <w:b/>
          <w:sz w:val="22"/>
        </w:rPr>
        <w:t>Nurasiah</w:t>
      </w:r>
      <w:proofErr w:type="gramStart"/>
      <w:r w:rsidRPr="00AE1C2D">
        <w:rPr>
          <w:rFonts w:ascii="Book Antiqua" w:eastAsia="Book Antiqua" w:hAnsi="Book Antiqua" w:cs="Book Antiqua"/>
          <w:b/>
          <w:sz w:val="22"/>
        </w:rPr>
        <w:t>,</w:t>
      </w:r>
      <w:r w:rsidR="00A83053" w:rsidRPr="00AE1C2D">
        <w:rPr>
          <w:rFonts w:ascii="Book Antiqua" w:eastAsia="Book Antiqua" w:hAnsi="Book Antiqua" w:cs="Book Antiqua"/>
          <w:b/>
          <w:position w:val="5"/>
          <w:sz w:val="15"/>
          <w:szCs w:val="13"/>
        </w:rPr>
        <w:t>1</w:t>
      </w:r>
      <w:proofErr w:type="gramEnd"/>
      <w:r w:rsidRPr="00AE1C2D">
        <w:rPr>
          <w:rFonts w:ascii="Book Antiqua" w:eastAsia="Book Antiqua" w:hAnsi="Book Antiqua" w:cs="Book Antiqua"/>
          <w:b/>
          <w:position w:val="5"/>
          <w:sz w:val="15"/>
          <w:szCs w:val="13"/>
        </w:rPr>
        <w:t xml:space="preserve"> </w:t>
      </w:r>
      <w:r w:rsidR="00A83053" w:rsidRPr="00AE1C2D">
        <w:rPr>
          <w:rFonts w:ascii="Book Antiqua" w:eastAsia="Book Antiqua" w:hAnsi="Book Antiqua" w:cs="Book Antiqua"/>
          <w:b/>
          <w:spacing w:val="-10"/>
          <w:sz w:val="22"/>
        </w:rPr>
        <w:t xml:space="preserve"> </w:t>
      </w:r>
      <w:r w:rsidRPr="00AE1C2D">
        <w:rPr>
          <w:rFonts w:ascii="Book Antiqua" w:eastAsia="Book Antiqua" w:hAnsi="Book Antiqua" w:cs="Book Antiqua"/>
          <w:b/>
          <w:sz w:val="22"/>
        </w:rPr>
        <w:t>Zulkhairi</w:t>
      </w:r>
      <w:r w:rsidR="00A83053" w:rsidRPr="00AE1C2D">
        <w:rPr>
          <w:rFonts w:ascii="Book Antiqua" w:eastAsia="Book Antiqua" w:hAnsi="Book Antiqua" w:cs="Book Antiqua"/>
          <w:b/>
          <w:position w:val="5"/>
          <w:sz w:val="15"/>
          <w:szCs w:val="13"/>
        </w:rPr>
        <w:t>2</w:t>
      </w:r>
      <w:r w:rsidRPr="00AE1C2D">
        <w:rPr>
          <w:rFonts w:ascii="Book Antiqua" w:eastAsia="Book Antiqua" w:hAnsi="Book Antiqua" w:cs="Book Antiqua"/>
          <w:b/>
          <w:position w:val="5"/>
          <w:sz w:val="15"/>
          <w:szCs w:val="13"/>
        </w:rPr>
        <w:t>.</w:t>
      </w:r>
    </w:p>
    <w:p w:rsidR="005966ED" w:rsidRDefault="005966ED">
      <w:pPr>
        <w:spacing w:before="4" w:line="240" w:lineRule="exact"/>
        <w:rPr>
          <w:sz w:val="24"/>
          <w:szCs w:val="24"/>
        </w:rPr>
      </w:pPr>
    </w:p>
    <w:p w:rsidR="005966ED" w:rsidRPr="00AE1C2D" w:rsidRDefault="00A83053">
      <w:pPr>
        <w:ind w:left="102"/>
        <w:rPr>
          <w:rFonts w:ascii="Book Antiqua" w:eastAsia="Book Antiqua" w:hAnsi="Book Antiqua" w:cs="Book Antiqua"/>
          <w:sz w:val="22"/>
        </w:rPr>
      </w:pPr>
      <w:r w:rsidRPr="00AE1C2D">
        <w:rPr>
          <w:rFonts w:ascii="Book Antiqua" w:eastAsia="Book Antiqua" w:hAnsi="Book Antiqua" w:cs="Book Antiqua"/>
          <w:position w:val="5"/>
          <w:sz w:val="15"/>
          <w:szCs w:val="13"/>
        </w:rPr>
        <w:t>1</w:t>
      </w:r>
      <w:proofErr w:type="gramStart"/>
      <w:r w:rsidRPr="00AE1C2D">
        <w:rPr>
          <w:rFonts w:ascii="Book Antiqua" w:eastAsia="Book Antiqua" w:hAnsi="Book Antiqua" w:cs="Book Antiqua"/>
          <w:spacing w:val="1"/>
          <w:position w:val="5"/>
          <w:sz w:val="15"/>
          <w:szCs w:val="13"/>
        </w:rPr>
        <w:t>,</w:t>
      </w:r>
      <w:r w:rsidRPr="00AE1C2D">
        <w:rPr>
          <w:rFonts w:ascii="Book Antiqua" w:eastAsia="Book Antiqua" w:hAnsi="Book Antiqua" w:cs="Book Antiqua"/>
          <w:position w:val="5"/>
          <w:sz w:val="15"/>
          <w:szCs w:val="13"/>
        </w:rPr>
        <w:t>2</w:t>
      </w:r>
      <w:r w:rsidRPr="00AE1C2D">
        <w:rPr>
          <w:rFonts w:ascii="Book Antiqua" w:eastAsia="Book Antiqua" w:hAnsi="Book Antiqua" w:cs="Book Antiqua"/>
          <w:spacing w:val="1"/>
          <w:position w:val="5"/>
          <w:sz w:val="15"/>
          <w:szCs w:val="13"/>
        </w:rPr>
        <w:t>,</w:t>
      </w:r>
      <w:r w:rsidRPr="00AE1C2D">
        <w:rPr>
          <w:rFonts w:ascii="Book Antiqua" w:eastAsia="Book Antiqua" w:hAnsi="Book Antiqua" w:cs="Book Antiqua"/>
          <w:sz w:val="22"/>
        </w:rPr>
        <w:t>I</w:t>
      </w:r>
      <w:r w:rsidR="00A11D37" w:rsidRPr="00AE1C2D">
        <w:rPr>
          <w:rFonts w:ascii="Book Antiqua" w:eastAsia="Book Antiqua" w:hAnsi="Book Antiqua" w:cs="Book Antiqua"/>
          <w:sz w:val="22"/>
        </w:rPr>
        <w:t>AI</w:t>
      </w:r>
      <w:r w:rsidRPr="00AE1C2D">
        <w:rPr>
          <w:rFonts w:ascii="Book Antiqua" w:eastAsia="Book Antiqua" w:hAnsi="Book Antiqua" w:cs="Book Antiqua"/>
          <w:sz w:val="22"/>
        </w:rPr>
        <w:t>N</w:t>
      </w:r>
      <w:proofErr w:type="gramEnd"/>
      <w:r w:rsidRPr="00AE1C2D">
        <w:rPr>
          <w:rFonts w:ascii="Book Antiqua" w:eastAsia="Book Antiqua" w:hAnsi="Book Antiqua" w:cs="Book Antiqua"/>
          <w:spacing w:val="-6"/>
          <w:sz w:val="22"/>
        </w:rPr>
        <w:t xml:space="preserve"> </w:t>
      </w:r>
      <w:r w:rsidR="00A11D37" w:rsidRPr="00AE1C2D">
        <w:rPr>
          <w:rFonts w:ascii="Book Antiqua" w:eastAsia="Book Antiqua" w:hAnsi="Book Antiqua" w:cs="Book Antiqua"/>
          <w:spacing w:val="1"/>
          <w:sz w:val="22"/>
        </w:rPr>
        <w:t>Lhokseumawe</w:t>
      </w:r>
      <w:r w:rsidRPr="00AE1C2D">
        <w:rPr>
          <w:rFonts w:ascii="Book Antiqua" w:eastAsia="Book Antiqua" w:hAnsi="Book Antiqua" w:cs="Book Antiqua"/>
          <w:sz w:val="22"/>
        </w:rPr>
        <w:t>'</w:t>
      </w:r>
      <w:r w:rsidRPr="00AE1C2D">
        <w:rPr>
          <w:rFonts w:ascii="Book Antiqua" w:eastAsia="Book Antiqua" w:hAnsi="Book Antiqua" w:cs="Book Antiqua"/>
          <w:spacing w:val="-7"/>
          <w:sz w:val="22"/>
        </w:rPr>
        <w:t xml:space="preserve"> </w:t>
      </w:r>
      <w:r w:rsidRPr="00AE1C2D">
        <w:rPr>
          <w:rFonts w:ascii="Book Antiqua" w:eastAsia="Book Antiqua" w:hAnsi="Book Antiqua" w:cs="Book Antiqua"/>
          <w:sz w:val="22"/>
        </w:rPr>
        <w:t>I</w:t>
      </w:r>
      <w:r w:rsidRPr="00AE1C2D">
        <w:rPr>
          <w:rFonts w:ascii="Book Antiqua" w:eastAsia="Book Antiqua" w:hAnsi="Book Antiqua" w:cs="Book Antiqua"/>
          <w:spacing w:val="-1"/>
          <w:sz w:val="22"/>
        </w:rPr>
        <w:t>n</w:t>
      </w:r>
      <w:r w:rsidRPr="00AE1C2D">
        <w:rPr>
          <w:rFonts w:ascii="Book Antiqua" w:eastAsia="Book Antiqua" w:hAnsi="Book Antiqua" w:cs="Book Antiqua"/>
          <w:sz w:val="22"/>
        </w:rPr>
        <w:t>d</w:t>
      </w:r>
      <w:r w:rsidRPr="00AE1C2D">
        <w:rPr>
          <w:rFonts w:ascii="Book Antiqua" w:eastAsia="Book Antiqua" w:hAnsi="Book Antiqua" w:cs="Book Antiqua"/>
          <w:spacing w:val="1"/>
          <w:sz w:val="22"/>
        </w:rPr>
        <w:t>o</w:t>
      </w:r>
      <w:r w:rsidRPr="00AE1C2D">
        <w:rPr>
          <w:rFonts w:ascii="Book Antiqua" w:eastAsia="Book Antiqua" w:hAnsi="Book Antiqua" w:cs="Book Antiqua"/>
          <w:spacing w:val="-1"/>
          <w:sz w:val="22"/>
        </w:rPr>
        <w:t>n</w:t>
      </w:r>
      <w:r w:rsidRPr="00AE1C2D">
        <w:rPr>
          <w:rFonts w:ascii="Book Antiqua" w:eastAsia="Book Antiqua" w:hAnsi="Book Antiqua" w:cs="Book Antiqua"/>
          <w:sz w:val="22"/>
        </w:rPr>
        <w:t>esia</w:t>
      </w:r>
    </w:p>
    <w:p w:rsidR="005966ED" w:rsidRPr="00AE1C2D" w:rsidRDefault="00CD2C46">
      <w:pPr>
        <w:spacing w:before="8"/>
        <w:ind w:left="102"/>
        <w:rPr>
          <w:rFonts w:ascii="Book Antiqua" w:eastAsia="Book Antiqua" w:hAnsi="Book Antiqua" w:cs="Book Antiqua"/>
          <w:sz w:val="22"/>
        </w:rPr>
      </w:pPr>
      <w:hyperlink r:id="rId8" w:history="1">
        <w:r w:rsidR="00A11D37" w:rsidRPr="00AE1C2D">
          <w:rPr>
            <w:rStyle w:val="Hyperlink"/>
            <w:rFonts w:ascii="Book Antiqua" w:eastAsia="Book Antiqua" w:hAnsi="Book Antiqua" w:cs="Book Antiqua"/>
            <w:w w:val="99"/>
            <w:position w:val="5"/>
            <w:sz w:val="15"/>
            <w:szCs w:val="13"/>
          </w:rPr>
          <w:t>1</w:t>
        </w:r>
        <w:r w:rsidR="00A11D37" w:rsidRPr="00AE1C2D">
          <w:rPr>
            <w:rStyle w:val="Hyperlink"/>
            <w:rFonts w:ascii="Book Antiqua" w:eastAsia="Book Antiqua" w:hAnsi="Book Antiqua" w:cs="Book Antiqua"/>
            <w:spacing w:val="-1"/>
            <w:w w:val="99"/>
            <w:sz w:val="22"/>
          </w:rPr>
          <w:t>nurasiah25679@gmail.com</w:t>
        </w:r>
        <w:r w:rsidR="00A11D37" w:rsidRPr="00AE1C2D">
          <w:rPr>
            <w:rStyle w:val="Hyperlink"/>
            <w:rFonts w:ascii="Book Antiqua" w:eastAsia="Book Antiqua" w:hAnsi="Book Antiqua" w:cs="Book Antiqua"/>
            <w:spacing w:val="2"/>
            <w:w w:val="99"/>
            <w:sz w:val="22"/>
          </w:rPr>
          <w:t xml:space="preserve"> </w:t>
        </w:r>
        <w:r w:rsidR="00A11D37" w:rsidRPr="00AE1C2D">
          <w:rPr>
            <w:rStyle w:val="Hyperlink"/>
            <w:rFonts w:ascii="Book Antiqua" w:eastAsia="Book Antiqua" w:hAnsi="Book Antiqua" w:cs="Book Antiqua"/>
            <w:w w:val="99"/>
            <w:position w:val="5"/>
            <w:sz w:val="15"/>
            <w:szCs w:val="13"/>
          </w:rPr>
          <w:t>2</w:t>
        </w:r>
      </w:hyperlink>
      <w:hyperlink r:id="rId9" w:history="1">
        <w:r w:rsidR="00A11D37" w:rsidRPr="00AE1C2D">
          <w:rPr>
            <w:rStyle w:val="Hyperlink"/>
            <w:rFonts w:ascii="Book Antiqua" w:eastAsia="Book Antiqua" w:hAnsi="Book Antiqua" w:cs="Book Antiqua"/>
            <w:spacing w:val="2"/>
            <w:w w:val="99"/>
            <w:sz w:val="22"/>
          </w:rPr>
          <w:t>zulkhairi.stainmalikussaleh@gmail.com</w:t>
        </w:r>
      </w:hyperlink>
    </w:p>
    <w:p w:rsidR="005966ED" w:rsidRDefault="005966ED">
      <w:pPr>
        <w:spacing w:before="2" w:line="240" w:lineRule="exact"/>
        <w:rPr>
          <w:sz w:val="24"/>
          <w:szCs w:val="24"/>
        </w:rPr>
      </w:pPr>
    </w:p>
    <w:p w:rsidR="005966ED" w:rsidRDefault="00A83053">
      <w:pPr>
        <w:ind w:left="102"/>
        <w:rPr>
          <w:rFonts w:ascii="Book Antiqua" w:eastAsia="Book Antiqua" w:hAnsi="Book Antiqua" w:cs="Book Antiqua"/>
          <w:sz w:val="22"/>
          <w:szCs w:val="22"/>
        </w:rPr>
      </w:pPr>
      <w:r>
        <w:rPr>
          <w:rFonts w:ascii="Book Antiqua" w:eastAsia="Book Antiqua" w:hAnsi="Book Antiqua" w:cs="Book Antiqua"/>
          <w:b/>
          <w:i/>
          <w:spacing w:val="-1"/>
          <w:sz w:val="22"/>
          <w:szCs w:val="22"/>
        </w:rPr>
        <w:t>Ab</w:t>
      </w:r>
      <w:r>
        <w:rPr>
          <w:rFonts w:ascii="Book Antiqua" w:eastAsia="Book Antiqua" w:hAnsi="Book Antiqua" w:cs="Book Antiqua"/>
          <w:b/>
          <w:i/>
          <w:sz w:val="22"/>
          <w:szCs w:val="22"/>
        </w:rPr>
        <w:t>s</w:t>
      </w:r>
      <w:r>
        <w:rPr>
          <w:rFonts w:ascii="Book Antiqua" w:eastAsia="Book Antiqua" w:hAnsi="Book Antiqua" w:cs="Book Antiqua"/>
          <w:b/>
          <w:i/>
          <w:spacing w:val="1"/>
          <w:sz w:val="22"/>
          <w:szCs w:val="22"/>
        </w:rPr>
        <w:t>t</w:t>
      </w:r>
      <w:r>
        <w:rPr>
          <w:rFonts w:ascii="Book Antiqua" w:eastAsia="Book Antiqua" w:hAnsi="Book Antiqua" w:cs="Book Antiqua"/>
          <w:b/>
          <w:i/>
          <w:sz w:val="22"/>
          <w:szCs w:val="22"/>
        </w:rPr>
        <w:t>ract</w:t>
      </w:r>
    </w:p>
    <w:p w:rsidR="005966ED" w:rsidRDefault="005966ED">
      <w:pPr>
        <w:spacing w:before="7" w:line="100" w:lineRule="exact"/>
        <w:rPr>
          <w:sz w:val="11"/>
          <w:szCs w:val="11"/>
        </w:rPr>
      </w:pPr>
    </w:p>
    <w:p w:rsidR="00A11D37" w:rsidRDefault="00A83053">
      <w:pPr>
        <w:ind w:left="668" w:right="90"/>
        <w:jc w:val="both"/>
        <w:rPr>
          <w:sz w:val="24"/>
          <w:szCs w:val="24"/>
        </w:rPr>
      </w:pPr>
      <w:r w:rsidRPr="00A11D37">
        <w:rPr>
          <w:rFonts w:ascii="Book Antiqua" w:eastAsia="Book Antiqua" w:hAnsi="Book Antiqua" w:cs="Book Antiqua"/>
          <w:i/>
          <w:sz w:val="22"/>
          <w:szCs w:val="22"/>
        </w:rPr>
        <w:t>T</w:t>
      </w:r>
      <w:r w:rsidR="00A11D37" w:rsidRPr="00A11D37">
        <w:rPr>
          <w:rFonts w:ascii="Book Antiqua" w:hAnsi="Book Antiqua"/>
          <w:i/>
          <w:sz w:val="22"/>
          <w:szCs w:val="22"/>
        </w:rPr>
        <w:t xml:space="preserve">his study aims to obtain information about the process and effectiveness of interpersonal communication principals in improving performance at Lhokseumawe 2 Public Middle School. The method used in this study is a qualitative method with a descriptive approach. The research data source consisted of principals, administration section, parts and infrastructure and teachers. </w:t>
      </w:r>
      <w:proofErr w:type="gramStart"/>
      <w:r w:rsidR="00A11D37" w:rsidRPr="00A11D37">
        <w:rPr>
          <w:rFonts w:ascii="Book Antiqua" w:hAnsi="Book Antiqua"/>
          <w:i/>
          <w:sz w:val="22"/>
          <w:szCs w:val="22"/>
        </w:rPr>
        <w:t>Data collection techniques through interviews, observation and documentation.</w:t>
      </w:r>
      <w:proofErr w:type="gramEnd"/>
      <w:r w:rsidR="00A11D37" w:rsidRPr="00A11D37">
        <w:rPr>
          <w:rFonts w:ascii="Book Antiqua" w:hAnsi="Book Antiqua"/>
          <w:i/>
          <w:sz w:val="22"/>
          <w:szCs w:val="22"/>
        </w:rPr>
        <w:t xml:space="preserve"> Data analysis uses data collection, data reduction, data presentation, and drawing conclusions or data verification. The results showed that the process of interpersonal communication in improving the performance of the teacher applied, there were two communication perspectives used namely psychological and mechanical. And use two types of verbal and nonverbal communication, both types of communication are used based on the needs that occur in the field. Regarding the effectiveness of interpersonal communication in increasing teacher performance, to obtain effective communication, there </w:t>
      </w:r>
      <w:proofErr w:type="gramStart"/>
      <w:r w:rsidR="00A11D37" w:rsidRPr="00A11D37">
        <w:rPr>
          <w:rFonts w:ascii="Book Antiqua" w:hAnsi="Book Antiqua"/>
          <w:i/>
          <w:sz w:val="22"/>
          <w:szCs w:val="22"/>
        </w:rPr>
        <w:t>are</w:t>
      </w:r>
      <w:proofErr w:type="gramEnd"/>
      <w:r w:rsidR="00A11D37" w:rsidRPr="00A11D37">
        <w:rPr>
          <w:rFonts w:ascii="Book Antiqua" w:hAnsi="Book Antiqua"/>
          <w:i/>
          <w:sz w:val="22"/>
          <w:szCs w:val="22"/>
        </w:rPr>
        <w:t xml:space="preserve"> several interpersonal communication indicators used, namely: openness, empathy, support, positive behavior and similarities</w:t>
      </w:r>
      <w:r w:rsidR="00A11D37">
        <w:rPr>
          <w:sz w:val="24"/>
          <w:szCs w:val="24"/>
        </w:rPr>
        <w:t>.</w:t>
      </w:r>
    </w:p>
    <w:p w:rsidR="00A11D37" w:rsidRDefault="00A11D37">
      <w:pPr>
        <w:ind w:left="668" w:right="90"/>
        <w:jc w:val="both"/>
        <w:rPr>
          <w:sz w:val="24"/>
          <w:szCs w:val="24"/>
        </w:rPr>
      </w:pPr>
    </w:p>
    <w:p w:rsidR="002A10CF" w:rsidRDefault="00A83053" w:rsidP="002A10CF">
      <w:pPr>
        <w:ind w:right="93"/>
        <w:jc w:val="both"/>
        <w:rPr>
          <w:rFonts w:ascii="Book Antiqua" w:hAnsi="Book Antiqua"/>
          <w:i/>
          <w:sz w:val="22"/>
          <w:szCs w:val="22"/>
        </w:rPr>
      </w:pPr>
      <w:r>
        <w:rPr>
          <w:rFonts w:ascii="Book Antiqua" w:eastAsia="Book Antiqua" w:hAnsi="Book Antiqua" w:cs="Book Antiqua"/>
          <w:b/>
          <w:i/>
          <w:spacing w:val="-1"/>
          <w:position w:val="1"/>
          <w:sz w:val="22"/>
          <w:szCs w:val="22"/>
        </w:rPr>
        <w:t>K</w:t>
      </w:r>
      <w:r>
        <w:rPr>
          <w:rFonts w:ascii="Book Antiqua" w:eastAsia="Book Antiqua" w:hAnsi="Book Antiqua" w:cs="Book Antiqua"/>
          <w:b/>
          <w:i/>
          <w:position w:val="1"/>
          <w:sz w:val="22"/>
          <w:szCs w:val="22"/>
        </w:rPr>
        <w:t>ey</w:t>
      </w:r>
      <w:r>
        <w:rPr>
          <w:rFonts w:ascii="Book Antiqua" w:eastAsia="Book Antiqua" w:hAnsi="Book Antiqua" w:cs="Book Antiqua"/>
          <w:b/>
          <w:i/>
          <w:spacing w:val="1"/>
          <w:position w:val="1"/>
          <w:sz w:val="22"/>
          <w:szCs w:val="22"/>
        </w:rPr>
        <w:t>w</w:t>
      </w:r>
      <w:r>
        <w:rPr>
          <w:rFonts w:ascii="Book Antiqua" w:eastAsia="Book Antiqua" w:hAnsi="Book Antiqua" w:cs="Book Antiqua"/>
          <w:b/>
          <w:i/>
          <w:position w:val="1"/>
          <w:sz w:val="22"/>
          <w:szCs w:val="22"/>
        </w:rPr>
        <w:t>ord</w:t>
      </w:r>
      <w:r>
        <w:rPr>
          <w:rFonts w:ascii="Book Antiqua" w:eastAsia="Book Antiqua" w:hAnsi="Book Antiqua" w:cs="Book Antiqua"/>
          <w:b/>
          <w:i/>
          <w:spacing w:val="-2"/>
          <w:position w:val="1"/>
          <w:sz w:val="22"/>
          <w:szCs w:val="22"/>
        </w:rPr>
        <w:t>s</w:t>
      </w:r>
      <w:r>
        <w:rPr>
          <w:rFonts w:ascii="Book Antiqua" w:eastAsia="Book Antiqua" w:hAnsi="Book Antiqua" w:cs="Book Antiqua"/>
          <w:b/>
          <w:i/>
          <w:position w:val="1"/>
          <w:sz w:val="22"/>
          <w:szCs w:val="22"/>
        </w:rPr>
        <w:t xml:space="preserve">: </w:t>
      </w:r>
      <w:proofErr w:type="gramStart"/>
      <w:r w:rsidR="00A11D37" w:rsidRPr="002A10CF">
        <w:rPr>
          <w:rFonts w:ascii="Book Antiqua" w:hAnsi="Book Antiqua"/>
          <w:i/>
          <w:sz w:val="22"/>
          <w:szCs w:val="22"/>
        </w:rPr>
        <w:t>Interpersonal  Communication</w:t>
      </w:r>
      <w:proofErr w:type="gramEnd"/>
      <w:r w:rsidR="00A11D37" w:rsidRPr="002A10CF">
        <w:rPr>
          <w:rFonts w:ascii="Book Antiqua" w:hAnsi="Book Antiqua"/>
          <w:i/>
          <w:sz w:val="22"/>
          <w:szCs w:val="22"/>
        </w:rPr>
        <w:t>, Teacher Performance, Process and</w:t>
      </w:r>
      <w:r w:rsidR="002A10CF" w:rsidRPr="002A10CF">
        <w:rPr>
          <w:rFonts w:ascii="Book Antiqua" w:hAnsi="Book Antiqua"/>
          <w:i/>
          <w:sz w:val="22"/>
          <w:szCs w:val="22"/>
        </w:rPr>
        <w:t xml:space="preserve"> Effectiveness </w:t>
      </w:r>
    </w:p>
    <w:p w:rsidR="002A10CF" w:rsidRPr="002A10CF" w:rsidRDefault="002A10CF" w:rsidP="002A10CF">
      <w:pPr>
        <w:ind w:right="93"/>
        <w:jc w:val="both"/>
        <w:rPr>
          <w:rFonts w:ascii="Book Antiqua" w:hAnsi="Book Antiqua"/>
          <w:i/>
          <w:sz w:val="22"/>
          <w:szCs w:val="22"/>
        </w:rPr>
        <w:sectPr w:rsidR="002A10CF" w:rsidRPr="002A10CF" w:rsidSect="00A83053">
          <w:pgSz w:w="11920" w:h="16840"/>
          <w:pgMar w:top="1560" w:right="1714" w:bottom="280" w:left="1600" w:header="720" w:footer="720" w:gutter="0"/>
          <w:cols w:space="720"/>
        </w:sectPr>
      </w:pPr>
      <w:r>
        <w:rPr>
          <w:rFonts w:ascii="Book Antiqua" w:hAnsi="Book Antiqua"/>
          <w:i/>
          <w:sz w:val="22"/>
          <w:szCs w:val="22"/>
        </w:rPr>
        <w:t xml:space="preserve">                  </w:t>
      </w:r>
      <w:r w:rsidRPr="002A10CF">
        <w:rPr>
          <w:rFonts w:ascii="Book Antiqua" w:hAnsi="Book Antiqua"/>
          <w:i/>
          <w:sz w:val="22"/>
          <w:szCs w:val="22"/>
        </w:rPr>
        <w:t>Communication</w:t>
      </w:r>
    </w:p>
    <w:p w:rsidR="005966ED" w:rsidRDefault="005966ED">
      <w:pPr>
        <w:spacing w:before="6" w:line="120" w:lineRule="exact"/>
        <w:rPr>
          <w:sz w:val="12"/>
          <w:szCs w:val="12"/>
        </w:rPr>
      </w:pPr>
    </w:p>
    <w:p w:rsidR="002A10CF" w:rsidRDefault="002A10CF">
      <w:pPr>
        <w:spacing w:before="6" w:line="120" w:lineRule="exact"/>
        <w:rPr>
          <w:sz w:val="12"/>
          <w:szCs w:val="12"/>
        </w:rPr>
      </w:pPr>
    </w:p>
    <w:p w:rsidR="00F7765C" w:rsidRDefault="00F7765C">
      <w:pPr>
        <w:ind w:left="102"/>
        <w:rPr>
          <w:rFonts w:ascii="Book Antiqua" w:eastAsia="Book Antiqua" w:hAnsi="Book Antiqua" w:cs="Book Antiqua"/>
          <w:b/>
          <w:spacing w:val="1"/>
          <w:sz w:val="22"/>
          <w:szCs w:val="22"/>
        </w:rPr>
      </w:pPr>
    </w:p>
    <w:p w:rsidR="005966ED" w:rsidRDefault="00A83053">
      <w:pPr>
        <w:ind w:left="102"/>
        <w:rPr>
          <w:rFonts w:ascii="Book Antiqua" w:eastAsia="Book Antiqua" w:hAnsi="Book Antiqua" w:cs="Book Antiqua"/>
          <w:sz w:val="22"/>
          <w:szCs w:val="22"/>
        </w:rPr>
      </w:pPr>
      <w:r>
        <w:rPr>
          <w:rFonts w:ascii="Book Antiqua" w:eastAsia="Book Antiqua" w:hAnsi="Book Antiqua" w:cs="Book Antiqua"/>
          <w:b/>
          <w:spacing w:val="1"/>
          <w:sz w:val="22"/>
          <w:szCs w:val="22"/>
        </w:rPr>
        <w:t>A</w:t>
      </w:r>
      <w:r>
        <w:rPr>
          <w:rFonts w:ascii="Book Antiqua" w:eastAsia="Book Antiqua" w:hAnsi="Book Antiqua" w:cs="Book Antiqua"/>
          <w:b/>
          <w:sz w:val="22"/>
          <w:szCs w:val="22"/>
        </w:rPr>
        <w:t>bs</w:t>
      </w:r>
      <w:r>
        <w:rPr>
          <w:rFonts w:ascii="Book Antiqua" w:eastAsia="Book Antiqua" w:hAnsi="Book Antiqua" w:cs="Book Antiqua"/>
          <w:b/>
          <w:spacing w:val="-2"/>
          <w:sz w:val="22"/>
          <w:szCs w:val="22"/>
        </w:rPr>
        <w:t>t</w:t>
      </w:r>
      <w:r>
        <w:rPr>
          <w:rFonts w:ascii="Book Antiqua" w:eastAsia="Book Antiqua" w:hAnsi="Book Antiqua" w:cs="Book Antiqua"/>
          <w:b/>
          <w:sz w:val="22"/>
          <w:szCs w:val="22"/>
        </w:rPr>
        <w:t>rak</w:t>
      </w:r>
    </w:p>
    <w:p w:rsidR="005966ED" w:rsidRDefault="00F7765C" w:rsidP="00B07422">
      <w:pPr>
        <w:spacing w:before="1" w:line="247" w:lineRule="auto"/>
        <w:ind w:left="709" w:right="78" w:hanging="41"/>
        <w:jc w:val="both"/>
        <w:rPr>
          <w:rFonts w:ascii="Book Antiqua" w:hAnsi="Book Antiqua"/>
          <w:sz w:val="22"/>
          <w:szCs w:val="22"/>
        </w:rPr>
      </w:pPr>
      <w:r w:rsidRPr="00B07422">
        <w:rPr>
          <w:rFonts w:ascii="Book Antiqua" w:hAnsi="Book Antiqua"/>
          <w:spacing w:val="1"/>
          <w:sz w:val="22"/>
          <w:szCs w:val="22"/>
        </w:rPr>
        <w:t xml:space="preserve">Penelitian ini bertujuan untuk memperoleh informasi tentang proses dan efektivitas komunikasi interpersonal kepala sekolah dalam meningkatkan kinerja </w:t>
      </w:r>
      <w:r w:rsidR="00B07422">
        <w:rPr>
          <w:rFonts w:ascii="Book Antiqua" w:hAnsi="Book Antiqua"/>
          <w:spacing w:val="1"/>
          <w:sz w:val="22"/>
          <w:szCs w:val="22"/>
        </w:rPr>
        <w:t xml:space="preserve">guru </w:t>
      </w:r>
      <w:r w:rsidRPr="00B07422">
        <w:rPr>
          <w:rFonts w:ascii="Book Antiqua" w:hAnsi="Book Antiqua"/>
          <w:spacing w:val="1"/>
          <w:sz w:val="22"/>
          <w:szCs w:val="22"/>
        </w:rPr>
        <w:t xml:space="preserve">di SMPN 2 Lhokseumawe. </w:t>
      </w:r>
      <w:proofErr w:type="gramStart"/>
      <w:r w:rsidRPr="00B07422">
        <w:rPr>
          <w:rFonts w:ascii="Book Antiqua" w:hAnsi="Book Antiqua"/>
          <w:spacing w:val="1"/>
          <w:sz w:val="22"/>
          <w:szCs w:val="22"/>
        </w:rPr>
        <w:t>Metode yang digunakan dalam penelitian ini adalah metode kualitatif dengan pendekatan deskriptif.</w:t>
      </w:r>
      <w:proofErr w:type="gramEnd"/>
      <w:r w:rsidRPr="00B07422">
        <w:rPr>
          <w:rFonts w:ascii="Book Antiqua" w:hAnsi="Book Antiqua"/>
          <w:spacing w:val="1"/>
          <w:sz w:val="22"/>
          <w:szCs w:val="22"/>
        </w:rPr>
        <w:t xml:space="preserve"> </w:t>
      </w:r>
      <w:proofErr w:type="gramStart"/>
      <w:r w:rsidRPr="00B07422">
        <w:rPr>
          <w:rFonts w:ascii="Book Antiqua" w:hAnsi="Book Antiqua"/>
          <w:spacing w:val="1"/>
          <w:sz w:val="22"/>
          <w:szCs w:val="22"/>
        </w:rPr>
        <w:t>Sumber data penelitian terdiri dari kepala sekolah, bagian tata usaha, bagian sarana dan prasarana dan guru.</w:t>
      </w:r>
      <w:proofErr w:type="gramEnd"/>
      <w:r w:rsidRPr="00B07422">
        <w:rPr>
          <w:rFonts w:ascii="Book Antiqua" w:hAnsi="Book Antiqua"/>
          <w:spacing w:val="1"/>
          <w:sz w:val="22"/>
          <w:szCs w:val="22"/>
        </w:rPr>
        <w:t xml:space="preserve"> </w:t>
      </w:r>
      <w:proofErr w:type="gramStart"/>
      <w:r w:rsidRPr="00B07422">
        <w:rPr>
          <w:rFonts w:ascii="Book Antiqua" w:hAnsi="Book Antiqua"/>
          <w:spacing w:val="1"/>
          <w:sz w:val="22"/>
          <w:szCs w:val="22"/>
        </w:rPr>
        <w:t>Teknik pengumpulan data melalui wawancara, observasi dan dokumentasi.</w:t>
      </w:r>
      <w:proofErr w:type="gramEnd"/>
      <w:r w:rsidRPr="00B07422">
        <w:rPr>
          <w:rFonts w:ascii="Book Antiqua" w:hAnsi="Book Antiqua"/>
          <w:spacing w:val="1"/>
          <w:sz w:val="22"/>
          <w:szCs w:val="22"/>
        </w:rPr>
        <w:t xml:space="preserve"> </w:t>
      </w:r>
      <w:proofErr w:type="gramStart"/>
      <w:r w:rsidRPr="00B07422">
        <w:rPr>
          <w:rFonts w:ascii="Book Antiqua" w:hAnsi="Book Antiqua"/>
          <w:spacing w:val="1"/>
          <w:sz w:val="22"/>
          <w:szCs w:val="22"/>
        </w:rPr>
        <w:t>Analisis data menggunakan pengumpulan data, reduksi data, penyajian data, dan penarikan kesimpulan atau verifikasi data.</w:t>
      </w:r>
      <w:proofErr w:type="gramEnd"/>
      <w:r w:rsidRPr="00B07422">
        <w:rPr>
          <w:rFonts w:ascii="Book Antiqua" w:hAnsi="Book Antiqua"/>
          <w:spacing w:val="1"/>
          <w:sz w:val="22"/>
          <w:szCs w:val="22"/>
        </w:rPr>
        <w:t xml:space="preserve"> Hasil penelitian menunjukan bahwa </w:t>
      </w:r>
      <w:r w:rsidRPr="00B07422">
        <w:rPr>
          <w:rFonts w:ascii="Book Antiqua" w:hAnsi="Book Antiqua"/>
          <w:sz w:val="22"/>
          <w:szCs w:val="22"/>
        </w:rPr>
        <w:t>proses komunikasi interpersonal dalam meningkatkan kinerja guru yang diterapkan, ada dua perspektif komunikasi yang digunakan yaitu psikologis dan mekanis. Serta menggunakan dua jenis komunikasi verbal dan nonverbal</w:t>
      </w:r>
      <w:proofErr w:type="gramStart"/>
      <w:r w:rsidRPr="00B07422">
        <w:rPr>
          <w:rFonts w:ascii="Book Antiqua" w:hAnsi="Book Antiqua"/>
          <w:sz w:val="22"/>
          <w:szCs w:val="22"/>
        </w:rPr>
        <w:t>,  kedua</w:t>
      </w:r>
      <w:proofErr w:type="gramEnd"/>
      <w:r w:rsidRPr="00B07422">
        <w:rPr>
          <w:rFonts w:ascii="Book Antiqua" w:hAnsi="Book Antiqua"/>
          <w:sz w:val="22"/>
          <w:szCs w:val="22"/>
        </w:rPr>
        <w:t xml:space="preserve"> jenis komunikasi tersebut digunakan berdasarkan kebutuhan yang terjadi di lapangan. Mengenai Efektivitas komunikasi interpersonal dalam peningkatan kinerja guru, untuk memperoleh komunikasi yang efektif maka ada beberapa indikator komunikasi interpersonal yang digunakan yaitu: keterbukaan, empati, dukungan, prilaku positif dan kesamaan. </w:t>
      </w:r>
    </w:p>
    <w:p w:rsidR="00B07422" w:rsidRPr="00B07422" w:rsidRDefault="00B07422" w:rsidP="00B07422">
      <w:pPr>
        <w:spacing w:before="1" w:line="247" w:lineRule="auto"/>
        <w:ind w:left="709" w:right="78" w:hanging="41"/>
        <w:jc w:val="both"/>
        <w:rPr>
          <w:rFonts w:ascii="Book Antiqua" w:eastAsia="Book Antiqua" w:hAnsi="Book Antiqua" w:cs="Book Antiqua"/>
          <w:sz w:val="22"/>
          <w:szCs w:val="22"/>
        </w:rPr>
      </w:pPr>
    </w:p>
    <w:p w:rsidR="00B07422" w:rsidRPr="00B07422" w:rsidRDefault="00A83053" w:rsidP="00B07422">
      <w:pPr>
        <w:ind w:left="102" w:right="93"/>
        <w:jc w:val="both"/>
        <w:rPr>
          <w:rFonts w:ascii="Book Antiqua" w:hAnsi="Book Antiqua"/>
          <w:i/>
          <w:spacing w:val="-2"/>
          <w:sz w:val="22"/>
          <w:szCs w:val="22"/>
        </w:rPr>
      </w:pPr>
      <w:r>
        <w:rPr>
          <w:rFonts w:ascii="Book Antiqua" w:eastAsia="Book Antiqua" w:hAnsi="Book Antiqua" w:cs="Book Antiqua"/>
          <w:b/>
          <w:spacing w:val="1"/>
          <w:position w:val="1"/>
          <w:sz w:val="22"/>
          <w:szCs w:val="22"/>
        </w:rPr>
        <w:t>K</w:t>
      </w:r>
      <w:r>
        <w:rPr>
          <w:rFonts w:ascii="Book Antiqua" w:eastAsia="Book Antiqua" w:hAnsi="Book Antiqua" w:cs="Book Antiqua"/>
          <w:b/>
          <w:position w:val="1"/>
          <w:sz w:val="22"/>
          <w:szCs w:val="22"/>
        </w:rPr>
        <w:t>a</w:t>
      </w:r>
      <w:r>
        <w:rPr>
          <w:rFonts w:ascii="Book Antiqua" w:eastAsia="Book Antiqua" w:hAnsi="Book Antiqua" w:cs="Book Antiqua"/>
          <w:b/>
          <w:spacing w:val="1"/>
          <w:position w:val="1"/>
          <w:sz w:val="22"/>
          <w:szCs w:val="22"/>
        </w:rPr>
        <w:t>t</w:t>
      </w:r>
      <w:r>
        <w:rPr>
          <w:rFonts w:ascii="Book Antiqua" w:eastAsia="Book Antiqua" w:hAnsi="Book Antiqua" w:cs="Book Antiqua"/>
          <w:b/>
          <w:position w:val="1"/>
          <w:sz w:val="22"/>
          <w:szCs w:val="22"/>
        </w:rPr>
        <w:t>a</w:t>
      </w:r>
      <w:r>
        <w:rPr>
          <w:rFonts w:ascii="Book Antiqua" w:eastAsia="Book Antiqua" w:hAnsi="Book Antiqua" w:cs="Book Antiqua"/>
          <w:b/>
          <w:spacing w:val="-2"/>
          <w:position w:val="1"/>
          <w:sz w:val="22"/>
          <w:szCs w:val="22"/>
        </w:rPr>
        <w:t xml:space="preserve"> </w:t>
      </w:r>
      <w:r>
        <w:rPr>
          <w:rFonts w:ascii="Book Antiqua" w:eastAsia="Book Antiqua" w:hAnsi="Book Antiqua" w:cs="Book Antiqua"/>
          <w:b/>
          <w:spacing w:val="1"/>
          <w:position w:val="1"/>
          <w:sz w:val="22"/>
          <w:szCs w:val="22"/>
        </w:rPr>
        <w:t>K</w:t>
      </w:r>
      <w:r>
        <w:rPr>
          <w:rFonts w:ascii="Book Antiqua" w:eastAsia="Book Antiqua" w:hAnsi="Book Antiqua" w:cs="Book Antiqua"/>
          <w:b/>
          <w:position w:val="1"/>
          <w:sz w:val="22"/>
          <w:szCs w:val="22"/>
        </w:rPr>
        <w:t>u</w:t>
      </w:r>
      <w:r>
        <w:rPr>
          <w:rFonts w:ascii="Book Antiqua" w:eastAsia="Book Antiqua" w:hAnsi="Book Antiqua" w:cs="Book Antiqua"/>
          <w:b/>
          <w:spacing w:val="-3"/>
          <w:position w:val="1"/>
          <w:sz w:val="22"/>
          <w:szCs w:val="22"/>
        </w:rPr>
        <w:t>n</w:t>
      </w:r>
      <w:r>
        <w:rPr>
          <w:rFonts w:ascii="Book Antiqua" w:eastAsia="Book Antiqua" w:hAnsi="Book Antiqua" w:cs="Book Antiqua"/>
          <w:b/>
          <w:position w:val="1"/>
          <w:sz w:val="22"/>
          <w:szCs w:val="22"/>
        </w:rPr>
        <w:t>c</w:t>
      </w:r>
      <w:r>
        <w:rPr>
          <w:rFonts w:ascii="Book Antiqua" w:eastAsia="Book Antiqua" w:hAnsi="Book Antiqua" w:cs="Book Antiqua"/>
          <w:b/>
          <w:spacing w:val="1"/>
          <w:position w:val="1"/>
          <w:sz w:val="22"/>
          <w:szCs w:val="22"/>
        </w:rPr>
        <w:t>i</w:t>
      </w:r>
      <w:r>
        <w:rPr>
          <w:rFonts w:ascii="Book Antiqua" w:eastAsia="Book Antiqua" w:hAnsi="Book Antiqua" w:cs="Book Antiqua"/>
          <w:b/>
          <w:position w:val="1"/>
          <w:sz w:val="22"/>
          <w:szCs w:val="22"/>
        </w:rPr>
        <w:t xml:space="preserve">: </w:t>
      </w:r>
      <w:r w:rsidR="00B07422" w:rsidRPr="00B07422">
        <w:rPr>
          <w:rFonts w:ascii="Book Antiqua" w:hAnsi="Book Antiqua"/>
          <w:i/>
          <w:sz w:val="22"/>
          <w:szCs w:val="22"/>
        </w:rPr>
        <w:t>Komunikasi Interpersonal, Kiner</w:t>
      </w:r>
      <w:r w:rsidR="00B07422">
        <w:rPr>
          <w:rFonts w:ascii="Book Antiqua" w:hAnsi="Book Antiqua"/>
          <w:i/>
          <w:sz w:val="22"/>
          <w:szCs w:val="22"/>
        </w:rPr>
        <w:t>ja Guru, Proses dan Efektivitas Komunikasi.</w:t>
      </w:r>
      <w:r w:rsidR="00B07422" w:rsidRPr="00B07422">
        <w:rPr>
          <w:rFonts w:ascii="Book Antiqua" w:hAnsi="Book Antiqua"/>
          <w:i/>
          <w:spacing w:val="-2"/>
          <w:sz w:val="22"/>
          <w:szCs w:val="22"/>
        </w:rPr>
        <w:t xml:space="preserve">  </w:t>
      </w:r>
    </w:p>
    <w:p w:rsidR="005966ED" w:rsidRDefault="00B07422" w:rsidP="00B07422">
      <w:pPr>
        <w:spacing w:line="260" w:lineRule="exact"/>
        <w:ind w:left="102"/>
        <w:rPr>
          <w:rFonts w:ascii="Book Antiqua" w:eastAsia="Book Antiqua" w:hAnsi="Book Antiqua" w:cs="Book Antiqua"/>
          <w:sz w:val="22"/>
          <w:szCs w:val="22"/>
        </w:rPr>
      </w:pPr>
      <w:r w:rsidRPr="00B07422">
        <w:rPr>
          <w:rFonts w:ascii="Book Antiqua" w:hAnsi="Book Antiqua"/>
          <w:i/>
          <w:spacing w:val="-2"/>
          <w:sz w:val="22"/>
          <w:szCs w:val="22"/>
        </w:rPr>
        <w:t xml:space="preserve">                      </w:t>
      </w:r>
      <w:r>
        <w:rPr>
          <w:b/>
          <w:sz w:val="24"/>
          <w:szCs w:val="24"/>
        </w:rPr>
        <w:t xml:space="preserve"> </w:t>
      </w:r>
    </w:p>
    <w:p w:rsidR="005966ED" w:rsidRDefault="005966ED">
      <w:pPr>
        <w:spacing w:before="8" w:line="100" w:lineRule="exact"/>
        <w:rPr>
          <w:sz w:val="11"/>
          <w:szCs w:val="11"/>
        </w:rPr>
      </w:pPr>
    </w:p>
    <w:p w:rsidR="005966ED" w:rsidRDefault="005966ED">
      <w:pPr>
        <w:spacing w:line="200" w:lineRule="exact"/>
      </w:pPr>
    </w:p>
    <w:p w:rsidR="005966ED" w:rsidRDefault="005966ED">
      <w:pPr>
        <w:spacing w:line="200" w:lineRule="exact"/>
      </w:pPr>
    </w:p>
    <w:p w:rsidR="005966ED" w:rsidRDefault="00A83053">
      <w:pPr>
        <w:ind w:left="102"/>
        <w:rPr>
          <w:rFonts w:ascii="Book Antiqua" w:eastAsia="Book Antiqua" w:hAnsi="Book Antiqua" w:cs="Book Antiqua"/>
          <w:sz w:val="24"/>
          <w:szCs w:val="24"/>
        </w:rPr>
      </w:pPr>
      <w:r>
        <w:rPr>
          <w:rFonts w:ascii="Book Antiqua" w:eastAsia="Book Antiqua" w:hAnsi="Book Antiqua" w:cs="Book Antiqua"/>
          <w:b/>
          <w:sz w:val="24"/>
          <w:szCs w:val="24"/>
        </w:rPr>
        <w:t>PE</w:t>
      </w:r>
      <w:r>
        <w:rPr>
          <w:rFonts w:ascii="Book Antiqua" w:eastAsia="Book Antiqua" w:hAnsi="Book Antiqua" w:cs="Book Antiqua"/>
          <w:b/>
          <w:spacing w:val="-1"/>
          <w:sz w:val="24"/>
          <w:szCs w:val="24"/>
        </w:rPr>
        <w:t>ND</w:t>
      </w:r>
      <w:r>
        <w:rPr>
          <w:rFonts w:ascii="Book Antiqua" w:eastAsia="Book Antiqua" w:hAnsi="Book Antiqua" w:cs="Book Antiqua"/>
          <w:b/>
          <w:sz w:val="24"/>
          <w:szCs w:val="24"/>
        </w:rPr>
        <w:t>AHULU</w:t>
      </w:r>
      <w:r>
        <w:rPr>
          <w:rFonts w:ascii="Book Antiqua" w:eastAsia="Book Antiqua" w:hAnsi="Book Antiqua" w:cs="Book Antiqua"/>
          <w:b/>
          <w:spacing w:val="1"/>
          <w:sz w:val="24"/>
          <w:szCs w:val="24"/>
        </w:rPr>
        <w:t>A</w:t>
      </w:r>
      <w:r>
        <w:rPr>
          <w:rFonts w:ascii="Book Antiqua" w:eastAsia="Book Antiqua" w:hAnsi="Book Antiqua" w:cs="Book Antiqua"/>
          <w:b/>
          <w:sz w:val="24"/>
          <w:szCs w:val="24"/>
        </w:rPr>
        <w:t>N</w:t>
      </w:r>
    </w:p>
    <w:p w:rsidR="00F35877" w:rsidRDefault="00A83053" w:rsidP="00AF5F83">
      <w:pPr>
        <w:spacing w:line="360" w:lineRule="auto"/>
        <w:ind w:firstLine="720"/>
        <w:jc w:val="both"/>
        <w:rPr>
          <w:rFonts w:ascii="Book Antiqua" w:eastAsia="Arial" w:hAnsi="Book Antiqua"/>
          <w:sz w:val="24"/>
          <w:szCs w:val="24"/>
        </w:rPr>
      </w:pPr>
      <w:r w:rsidRPr="00A83053">
        <w:rPr>
          <w:rFonts w:ascii="Book Antiqua" w:hAnsi="Book Antiqua"/>
          <w:spacing w:val="1"/>
          <w:sz w:val="24"/>
          <w:szCs w:val="24"/>
        </w:rPr>
        <w:t>Kepala sekolah m</w:t>
      </w:r>
      <w:r w:rsidRPr="00A83053">
        <w:rPr>
          <w:rFonts w:ascii="Book Antiqua" w:hAnsi="Book Antiqua"/>
          <w:spacing w:val="-1"/>
          <w:sz w:val="24"/>
          <w:szCs w:val="24"/>
        </w:rPr>
        <w:t>e</w:t>
      </w:r>
      <w:r w:rsidRPr="00A83053">
        <w:rPr>
          <w:rFonts w:ascii="Book Antiqua" w:hAnsi="Book Antiqua"/>
          <w:sz w:val="24"/>
          <w:szCs w:val="24"/>
        </w:rPr>
        <w:t>rupakan</w:t>
      </w:r>
      <w:r w:rsidRPr="00A83053">
        <w:rPr>
          <w:rFonts w:ascii="Book Antiqua" w:hAnsi="Book Antiqua"/>
          <w:spacing w:val="3"/>
          <w:sz w:val="24"/>
          <w:szCs w:val="24"/>
        </w:rPr>
        <w:t xml:space="preserve"> seorang tenaga fungsional guru yang diberi tugas untuk memimpin suatu sekol</w:t>
      </w:r>
      <w:r w:rsidR="00F35877">
        <w:rPr>
          <w:rFonts w:ascii="Book Antiqua" w:hAnsi="Book Antiqua"/>
          <w:spacing w:val="3"/>
          <w:sz w:val="24"/>
          <w:szCs w:val="24"/>
        </w:rPr>
        <w:t>ah guna</w:t>
      </w:r>
      <w:r w:rsidRPr="00A83053">
        <w:rPr>
          <w:rFonts w:ascii="Book Antiqua" w:hAnsi="Book Antiqua"/>
          <w:spacing w:val="3"/>
          <w:sz w:val="24"/>
          <w:szCs w:val="24"/>
        </w:rPr>
        <w:t xml:space="preserve"> menyelenggarakan proses belajar mengajar atau interaksi anrtara guru dan siswa. Kepala sekolah harus memiliki</w:t>
      </w:r>
      <w:r w:rsidRPr="00A83053">
        <w:rPr>
          <w:rFonts w:ascii="Book Antiqua" w:eastAsia="Arial" w:hAnsi="Book Antiqua"/>
          <w:sz w:val="24"/>
          <w:szCs w:val="24"/>
        </w:rPr>
        <w:t xml:space="preserve">     </w:t>
      </w:r>
      <w:r w:rsidRPr="00A83053">
        <w:rPr>
          <w:rFonts w:ascii="Book Antiqua" w:eastAsia="Arial" w:hAnsi="Book Antiqua"/>
          <w:spacing w:val="28"/>
          <w:sz w:val="24"/>
          <w:szCs w:val="24"/>
        </w:rPr>
        <w:t xml:space="preserve"> </w:t>
      </w:r>
      <w:r w:rsidRPr="00A83053">
        <w:rPr>
          <w:rFonts w:ascii="Book Antiqua" w:eastAsia="Arial" w:hAnsi="Book Antiqua"/>
          <w:spacing w:val="2"/>
          <w:sz w:val="24"/>
          <w:szCs w:val="24"/>
        </w:rPr>
        <w:t>k</w:t>
      </w:r>
      <w:r w:rsidRPr="00A83053">
        <w:rPr>
          <w:rFonts w:ascii="Book Antiqua" w:eastAsia="Arial" w:hAnsi="Book Antiqua"/>
          <w:spacing w:val="-3"/>
          <w:sz w:val="24"/>
          <w:szCs w:val="24"/>
        </w:rPr>
        <w:t>e</w:t>
      </w:r>
      <w:r w:rsidRPr="00A83053">
        <w:rPr>
          <w:rFonts w:ascii="Book Antiqua" w:eastAsia="Arial" w:hAnsi="Book Antiqua"/>
          <w:spacing w:val="1"/>
          <w:sz w:val="24"/>
          <w:szCs w:val="24"/>
        </w:rPr>
        <w:t>m</w:t>
      </w:r>
      <w:r w:rsidRPr="00A83053">
        <w:rPr>
          <w:rFonts w:ascii="Book Antiqua" w:eastAsia="Arial" w:hAnsi="Book Antiqua"/>
          <w:sz w:val="24"/>
          <w:szCs w:val="24"/>
        </w:rPr>
        <w:t>ampuan   u</w:t>
      </w:r>
      <w:r w:rsidRPr="00A83053">
        <w:rPr>
          <w:rFonts w:ascii="Book Antiqua" w:eastAsia="Arial" w:hAnsi="Book Antiqua"/>
          <w:spacing w:val="-1"/>
          <w:sz w:val="24"/>
          <w:szCs w:val="24"/>
        </w:rPr>
        <w:t>n</w:t>
      </w:r>
      <w:r w:rsidRPr="00A83053">
        <w:rPr>
          <w:rFonts w:ascii="Book Antiqua" w:eastAsia="Arial" w:hAnsi="Book Antiqua"/>
          <w:spacing w:val="1"/>
          <w:sz w:val="24"/>
          <w:szCs w:val="24"/>
        </w:rPr>
        <w:t>t</w:t>
      </w:r>
      <w:r w:rsidRPr="00A83053">
        <w:rPr>
          <w:rFonts w:ascii="Book Antiqua" w:eastAsia="Arial" w:hAnsi="Book Antiqua"/>
          <w:spacing w:val="-3"/>
          <w:sz w:val="24"/>
          <w:szCs w:val="24"/>
        </w:rPr>
        <w:t>u</w:t>
      </w:r>
      <w:r w:rsidRPr="00A83053">
        <w:rPr>
          <w:rFonts w:ascii="Book Antiqua" w:eastAsia="Arial" w:hAnsi="Book Antiqua"/>
          <w:sz w:val="24"/>
          <w:szCs w:val="24"/>
        </w:rPr>
        <w:t>k</w:t>
      </w:r>
      <w:r w:rsidRPr="00A83053">
        <w:rPr>
          <w:rFonts w:ascii="Book Antiqua" w:eastAsia="Arial" w:hAnsi="Book Antiqua"/>
          <w:spacing w:val="4"/>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pacing w:val="-3"/>
          <w:sz w:val="24"/>
          <w:szCs w:val="24"/>
        </w:rPr>
        <w:t>e</w:t>
      </w:r>
      <w:r w:rsidRPr="00A83053">
        <w:rPr>
          <w:rFonts w:ascii="Book Antiqua" w:eastAsia="Arial" w:hAnsi="Book Antiqua"/>
          <w:spacing w:val="1"/>
          <w:sz w:val="24"/>
          <w:szCs w:val="24"/>
        </w:rPr>
        <w:t>m</w:t>
      </w:r>
      <w:r w:rsidRPr="00A83053">
        <w:rPr>
          <w:rFonts w:ascii="Book Antiqua" w:eastAsia="Arial" w:hAnsi="Book Antiqua"/>
          <w:sz w:val="24"/>
          <w:szCs w:val="24"/>
        </w:rPr>
        <w:t>p</w:t>
      </w:r>
      <w:r w:rsidRPr="00A83053">
        <w:rPr>
          <w:rFonts w:ascii="Book Antiqua" w:eastAsia="Arial" w:hAnsi="Book Antiqua"/>
          <w:spacing w:val="-1"/>
          <w:sz w:val="24"/>
          <w:szCs w:val="24"/>
        </w:rPr>
        <w:t>e</w:t>
      </w:r>
      <w:r w:rsidRPr="00A83053">
        <w:rPr>
          <w:rFonts w:ascii="Book Antiqua" w:eastAsia="Arial" w:hAnsi="Book Antiqua"/>
          <w:spacing w:val="-3"/>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aruh</w:t>
      </w:r>
      <w:r w:rsidRPr="00A83053">
        <w:rPr>
          <w:rFonts w:ascii="Book Antiqua" w:eastAsia="Arial" w:hAnsi="Book Antiqua"/>
          <w:spacing w:val="-4"/>
          <w:sz w:val="24"/>
          <w:szCs w:val="24"/>
        </w:rPr>
        <w:t>i</w:t>
      </w:r>
      <w:r w:rsidRPr="00A83053">
        <w:rPr>
          <w:rFonts w:ascii="Book Antiqua" w:eastAsia="Arial" w:hAnsi="Book Antiqua"/>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z w:val="24"/>
          <w:szCs w:val="24"/>
        </w:rPr>
        <w:t>emb</w:t>
      </w:r>
      <w:r w:rsidRPr="00A83053">
        <w:rPr>
          <w:rFonts w:ascii="Book Antiqua" w:eastAsia="Arial" w:hAnsi="Book Antiqua"/>
          <w:spacing w:val="-1"/>
          <w:sz w:val="24"/>
          <w:szCs w:val="24"/>
        </w:rPr>
        <w:t>i</w:t>
      </w:r>
      <w:r w:rsidRPr="00A83053">
        <w:rPr>
          <w:rFonts w:ascii="Book Antiqua" w:eastAsia="Arial" w:hAnsi="Book Antiqua"/>
          <w:spacing w:val="1"/>
          <w:sz w:val="24"/>
          <w:szCs w:val="24"/>
        </w:rPr>
        <w:t>m</w:t>
      </w:r>
      <w:r w:rsidRPr="00A83053">
        <w:rPr>
          <w:rFonts w:ascii="Book Antiqua" w:eastAsia="Arial" w:hAnsi="Book Antiqua"/>
          <w:sz w:val="24"/>
          <w:szCs w:val="24"/>
        </w:rPr>
        <w:t>b</w:t>
      </w:r>
      <w:r w:rsidRPr="00A83053">
        <w:rPr>
          <w:rFonts w:ascii="Book Antiqua" w:eastAsia="Arial" w:hAnsi="Book Antiqua"/>
          <w:spacing w:val="-1"/>
          <w:sz w:val="24"/>
          <w:szCs w:val="24"/>
        </w:rPr>
        <w:t>i</w:t>
      </w:r>
      <w:r w:rsidRPr="00A83053">
        <w:rPr>
          <w:rFonts w:ascii="Book Antiqua" w:eastAsia="Arial" w:hAnsi="Book Antiqua"/>
          <w:spacing w:val="-3"/>
          <w:sz w:val="24"/>
          <w:szCs w:val="24"/>
        </w:rPr>
        <w:t>n</w:t>
      </w:r>
      <w:r w:rsidRPr="00A83053">
        <w:rPr>
          <w:rFonts w:ascii="Book Antiqua" w:eastAsia="Arial" w:hAnsi="Book Antiqua"/>
          <w:sz w:val="24"/>
          <w:szCs w:val="24"/>
        </w:rPr>
        <w:t xml:space="preserve">g,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3"/>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ara</w:t>
      </w:r>
      <w:r w:rsidRPr="00A83053">
        <w:rPr>
          <w:rFonts w:ascii="Book Antiqua" w:eastAsia="Arial" w:hAnsi="Book Antiqua"/>
          <w:spacing w:val="-3"/>
          <w:sz w:val="24"/>
          <w:szCs w:val="24"/>
        </w:rPr>
        <w:t>h</w:t>
      </w:r>
      <w:r w:rsidRPr="00A83053">
        <w:rPr>
          <w:rFonts w:ascii="Book Antiqua" w:eastAsia="Arial" w:hAnsi="Book Antiqua"/>
          <w:spacing w:val="2"/>
          <w:sz w:val="24"/>
          <w:szCs w:val="24"/>
        </w:rPr>
        <w:t>k</w:t>
      </w:r>
      <w:r w:rsidRPr="00A83053">
        <w:rPr>
          <w:rFonts w:ascii="Book Antiqua" w:eastAsia="Arial" w:hAnsi="Book Antiqua"/>
          <w:sz w:val="24"/>
          <w:szCs w:val="24"/>
        </w:rPr>
        <w:t>a</w:t>
      </w:r>
      <w:r w:rsidRPr="00A83053">
        <w:rPr>
          <w:rFonts w:ascii="Book Antiqua" w:eastAsia="Arial" w:hAnsi="Book Antiqua"/>
          <w:spacing w:val="-3"/>
          <w:sz w:val="24"/>
          <w:szCs w:val="24"/>
        </w:rPr>
        <w:t>n</w:t>
      </w:r>
      <w:r w:rsidRPr="00A83053">
        <w:rPr>
          <w:rFonts w:ascii="Book Antiqua" w:eastAsia="Arial" w:hAnsi="Book Antiqua"/>
          <w:sz w:val="24"/>
          <w:szCs w:val="24"/>
        </w:rPr>
        <w:t>,</w:t>
      </w:r>
      <w:r w:rsidRPr="00A83053">
        <w:rPr>
          <w:rFonts w:ascii="Book Antiqua" w:eastAsia="Arial" w:hAnsi="Book Antiqua"/>
          <w:spacing w:val="4"/>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a</w:t>
      </w:r>
      <w:r w:rsidRPr="00A83053">
        <w:rPr>
          <w:rFonts w:ascii="Book Antiqua" w:eastAsia="Arial" w:hAnsi="Book Antiqua"/>
          <w:sz w:val="24"/>
          <w:szCs w:val="24"/>
        </w:rPr>
        <w:t xml:space="preserve">n </w:t>
      </w:r>
      <w:r w:rsidRPr="00A83053">
        <w:rPr>
          <w:rFonts w:ascii="Book Antiqua" w:eastAsia="Arial" w:hAnsi="Book Antiqua"/>
          <w:spacing w:val="1"/>
          <w:sz w:val="24"/>
          <w:szCs w:val="24"/>
        </w:rPr>
        <w:t>m</w:t>
      </w:r>
      <w:r w:rsidRPr="00A83053">
        <w:rPr>
          <w:rFonts w:ascii="Book Antiqua" w:eastAsia="Arial" w:hAnsi="Book Antiqua"/>
          <w:spacing w:val="-3"/>
          <w:sz w:val="24"/>
          <w:szCs w:val="24"/>
        </w:rPr>
        <w:t>e</w:t>
      </w:r>
      <w:r w:rsidRPr="00A83053">
        <w:rPr>
          <w:rFonts w:ascii="Book Antiqua" w:eastAsia="Arial" w:hAnsi="Book Antiqua"/>
          <w:sz w:val="24"/>
          <w:szCs w:val="24"/>
        </w:rPr>
        <w:t>n</w:t>
      </w:r>
      <w:r w:rsidRPr="00A83053">
        <w:rPr>
          <w:rFonts w:ascii="Book Antiqua" w:eastAsia="Arial" w:hAnsi="Book Antiqua"/>
          <w:spacing w:val="-1"/>
          <w:sz w:val="24"/>
          <w:szCs w:val="24"/>
        </w:rPr>
        <w:t>g</w:t>
      </w:r>
      <w:r w:rsidRPr="00A83053">
        <w:rPr>
          <w:rFonts w:ascii="Book Antiqua" w:eastAsia="Arial" w:hAnsi="Book Antiqua"/>
          <w:spacing w:val="2"/>
          <w:sz w:val="24"/>
          <w:szCs w:val="24"/>
        </w:rPr>
        <w:t>g</w:t>
      </w:r>
      <w:r w:rsidRPr="00A83053">
        <w:rPr>
          <w:rFonts w:ascii="Book Antiqua" w:eastAsia="Arial" w:hAnsi="Book Antiqua"/>
          <w:spacing w:val="-3"/>
          <w:sz w:val="24"/>
          <w:szCs w:val="24"/>
        </w:rPr>
        <w:t>e</w:t>
      </w:r>
      <w:r w:rsidRPr="00A83053">
        <w:rPr>
          <w:rFonts w:ascii="Book Antiqua" w:eastAsia="Arial" w:hAnsi="Book Antiqua"/>
          <w:spacing w:val="1"/>
          <w:sz w:val="24"/>
          <w:szCs w:val="24"/>
        </w:rPr>
        <w:t>r</w:t>
      </w:r>
      <w:r w:rsidRPr="00A83053">
        <w:rPr>
          <w:rFonts w:ascii="Book Antiqua" w:eastAsia="Arial" w:hAnsi="Book Antiqua"/>
          <w:spacing w:val="-3"/>
          <w:sz w:val="24"/>
          <w:szCs w:val="24"/>
        </w:rPr>
        <w:t>a</w:t>
      </w:r>
      <w:r w:rsidRPr="00A83053">
        <w:rPr>
          <w:rFonts w:ascii="Book Antiqua" w:eastAsia="Arial" w:hAnsi="Book Antiqua"/>
          <w:sz w:val="24"/>
          <w:szCs w:val="24"/>
        </w:rPr>
        <w:t>k</w:t>
      </w:r>
      <w:r w:rsidRPr="00A83053">
        <w:rPr>
          <w:rFonts w:ascii="Book Antiqua" w:eastAsia="Arial" w:hAnsi="Book Antiqua"/>
          <w:spacing w:val="2"/>
          <w:sz w:val="24"/>
          <w:szCs w:val="24"/>
        </w:rPr>
        <w:t>k</w:t>
      </w:r>
      <w:r w:rsidRPr="00A83053">
        <w:rPr>
          <w:rFonts w:ascii="Book Antiqua" w:eastAsia="Arial" w:hAnsi="Book Antiqua"/>
          <w:sz w:val="24"/>
          <w:szCs w:val="24"/>
        </w:rPr>
        <w:t>an s</w:t>
      </w:r>
      <w:r w:rsidRPr="00A83053">
        <w:rPr>
          <w:rFonts w:ascii="Book Antiqua" w:eastAsia="Arial" w:hAnsi="Book Antiqua"/>
          <w:spacing w:val="1"/>
          <w:sz w:val="24"/>
          <w:szCs w:val="24"/>
        </w:rPr>
        <w:t>t</w:t>
      </w:r>
      <w:r w:rsidRPr="00A83053">
        <w:rPr>
          <w:rFonts w:ascii="Book Antiqua" w:eastAsia="Arial" w:hAnsi="Book Antiqua"/>
          <w:spacing w:val="-3"/>
          <w:sz w:val="24"/>
          <w:szCs w:val="24"/>
        </w:rPr>
        <w:t>a</w:t>
      </w:r>
      <w:r w:rsidRPr="00A83053">
        <w:rPr>
          <w:rFonts w:ascii="Book Antiqua" w:eastAsia="Arial" w:hAnsi="Book Antiqua"/>
          <w:sz w:val="24"/>
          <w:szCs w:val="24"/>
        </w:rPr>
        <w:t>f se</w:t>
      </w:r>
      <w:r w:rsidRPr="00A83053">
        <w:rPr>
          <w:rFonts w:ascii="Book Antiqua" w:eastAsia="Arial" w:hAnsi="Book Antiqua"/>
          <w:spacing w:val="2"/>
          <w:sz w:val="24"/>
          <w:szCs w:val="24"/>
        </w:rPr>
        <w:t>k</w:t>
      </w:r>
      <w:r w:rsidRPr="00A83053">
        <w:rPr>
          <w:rFonts w:ascii="Book Antiqua" w:eastAsia="Arial" w:hAnsi="Book Antiqua"/>
          <w:sz w:val="24"/>
          <w:szCs w:val="24"/>
        </w:rPr>
        <w:t>o</w:t>
      </w:r>
      <w:r w:rsidRPr="00A83053">
        <w:rPr>
          <w:rFonts w:ascii="Book Antiqua" w:eastAsia="Arial" w:hAnsi="Book Antiqua"/>
          <w:spacing w:val="-1"/>
          <w:sz w:val="24"/>
          <w:szCs w:val="24"/>
        </w:rPr>
        <w:t>l</w:t>
      </w:r>
      <w:r w:rsidRPr="00A83053">
        <w:rPr>
          <w:rFonts w:ascii="Book Antiqua" w:eastAsia="Arial" w:hAnsi="Book Antiqua"/>
          <w:sz w:val="24"/>
          <w:szCs w:val="24"/>
        </w:rPr>
        <w:t xml:space="preserve">ah </w:t>
      </w:r>
      <w:r w:rsidRPr="00A83053">
        <w:rPr>
          <w:rFonts w:ascii="Book Antiqua" w:eastAsia="Arial" w:hAnsi="Book Antiqua"/>
          <w:spacing w:val="-3"/>
          <w:sz w:val="24"/>
          <w:szCs w:val="24"/>
        </w:rPr>
        <w:t>a</w:t>
      </w:r>
      <w:r w:rsidRPr="00A83053">
        <w:rPr>
          <w:rFonts w:ascii="Book Antiqua" w:eastAsia="Arial" w:hAnsi="Book Antiqua"/>
          <w:spacing w:val="2"/>
          <w:sz w:val="24"/>
          <w:szCs w:val="24"/>
        </w:rPr>
        <w:t>g</w:t>
      </w:r>
      <w:r w:rsidRPr="00A83053">
        <w:rPr>
          <w:rFonts w:ascii="Book Antiqua" w:eastAsia="Arial" w:hAnsi="Book Antiqua"/>
          <w:spacing w:val="-3"/>
          <w:sz w:val="24"/>
          <w:szCs w:val="24"/>
        </w:rPr>
        <w:t>a</w:t>
      </w:r>
      <w:r w:rsidRPr="00A83053">
        <w:rPr>
          <w:rFonts w:ascii="Book Antiqua" w:eastAsia="Arial" w:hAnsi="Book Antiqua"/>
          <w:sz w:val="24"/>
          <w:szCs w:val="24"/>
        </w:rPr>
        <w:t>r</w:t>
      </w:r>
      <w:r w:rsidRPr="00A83053">
        <w:rPr>
          <w:rFonts w:ascii="Book Antiqua" w:eastAsia="Arial" w:hAnsi="Book Antiqua"/>
          <w:spacing w:val="2"/>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a</w:t>
      </w:r>
      <w:r w:rsidRPr="00A83053">
        <w:rPr>
          <w:rFonts w:ascii="Book Antiqua" w:eastAsia="Arial" w:hAnsi="Book Antiqua"/>
          <w:sz w:val="24"/>
          <w:szCs w:val="24"/>
        </w:rPr>
        <w:t>p</w:t>
      </w:r>
      <w:r w:rsidRPr="00A83053">
        <w:rPr>
          <w:rFonts w:ascii="Book Antiqua" w:eastAsia="Arial" w:hAnsi="Book Antiqua"/>
          <w:spacing w:val="-1"/>
          <w:sz w:val="24"/>
          <w:szCs w:val="24"/>
        </w:rPr>
        <w:t>a</w:t>
      </w:r>
      <w:r w:rsidRPr="00A83053">
        <w:rPr>
          <w:rFonts w:ascii="Book Antiqua" w:eastAsia="Arial" w:hAnsi="Book Antiqua"/>
          <w:sz w:val="24"/>
          <w:szCs w:val="24"/>
        </w:rPr>
        <w:t>t</w:t>
      </w:r>
      <w:r w:rsidRPr="00A83053">
        <w:rPr>
          <w:rFonts w:ascii="Book Antiqua" w:eastAsia="Arial" w:hAnsi="Book Antiqua"/>
          <w:spacing w:val="2"/>
          <w:sz w:val="24"/>
          <w:szCs w:val="24"/>
        </w:rPr>
        <w:t xml:space="preserve"> </w:t>
      </w:r>
      <w:r w:rsidRPr="00A83053">
        <w:rPr>
          <w:rFonts w:ascii="Book Antiqua" w:eastAsia="Arial" w:hAnsi="Book Antiqua"/>
          <w:sz w:val="24"/>
          <w:szCs w:val="24"/>
        </w:rPr>
        <w:t>b</w:t>
      </w:r>
      <w:r w:rsidRPr="00A83053">
        <w:rPr>
          <w:rFonts w:ascii="Book Antiqua" w:eastAsia="Arial" w:hAnsi="Book Antiqua"/>
          <w:spacing w:val="-3"/>
          <w:sz w:val="24"/>
          <w:szCs w:val="24"/>
        </w:rPr>
        <w:t>e</w:t>
      </w:r>
      <w:r w:rsidRPr="00A83053">
        <w:rPr>
          <w:rFonts w:ascii="Book Antiqua" w:eastAsia="Arial" w:hAnsi="Book Antiqua"/>
          <w:spacing w:val="-2"/>
          <w:sz w:val="24"/>
          <w:szCs w:val="24"/>
        </w:rPr>
        <w:t>k</w:t>
      </w:r>
      <w:r w:rsidRPr="00A83053">
        <w:rPr>
          <w:rFonts w:ascii="Book Antiqua" w:eastAsia="Arial" w:hAnsi="Book Antiqua"/>
          <w:sz w:val="24"/>
          <w:szCs w:val="24"/>
        </w:rPr>
        <w:t>er</w:t>
      </w:r>
      <w:r w:rsidRPr="00A83053">
        <w:rPr>
          <w:rFonts w:ascii="Book Antiqua" w:eastAsia="Arial" w:hAnsi="Book Antiqua"/>
          <w:spacing w:val="2"/>
          <w:sz w:val="24"/>
          <w:szCs w:val="24"/>
        </w:rPr>
        <w:t>j</w:t>
      </w:r>
      <w:r w:rsidRPr="00A83053">
        <w:rPr>
          <w:rFonts w:ascii="Book Antiqua" w:eastAsia="Arial" w:hAnsi="Book Antiqua"/>
          <w:sz w:val="24"/>
          <w:szCs w:val="24"/>
        </w:rPr>
        <w:t>a</w:t>
      </w:r>
      <w:r w:rsidRPr="00A83053">
        <w:rPr>
          <w:rFonts w:ascii="Book Antiqua" w:eastAsia="Arial" w:hAnsi="Book Antiqua"/>
          <w:spacing w:val="1"/>
          <w:sz w:val="24"/>
          <w:szCs w:val="24"/>
        </w:rPr>
        <w:t xml:space="preserve"> </w:t>
      </w:r>
      <w:r w:rsidRPr="00A83053">
        <w:rPr>
          <w:rFonts w:ascii="Book Antiqua" w:eastAsia="Arial" w:hAnsi="Book Antiqua"/>
          <w:sz w:val="24"/>
          <w:szCs w:val="24"/>
        </w:rPr>
        <w:t>s</w:t>
      </w:r>
      <w:r w:rsidRPr="00A83053">
        <w:rPr>
          <w:rFonts w:ascii="Book Antiqua" w:eastAsia="Arial" w:hAnsi="Book Antiqua"/>
          <w:spacing w:val="-3"/>
          <w:sz w:val="24"/>
          <w:szCs w:val="24"/>
        </w:rPr>
        <w:t>e</w:t>
      </w:r>
      <w:r w:rsidRPr="00A83053">
        <w:rPr>
          <w:rFonts w:ascii="Book Antiqua" w:eastAsia="Arial" w:hAnsi="Book Antiqua"/>
          <w:sz w:val="24"/>
          <w:szCs w:val="24"/>
        </w:rPr>
        <w:t>cara</w:t>
      </w:r>
      <w:r w:rsidRPr="00A83053">
        <w:rPr>
          <w:rFonts w:ascii="Book Antiqua" w:eastAsia="Arial" w:hAnsi="Book Antiqua"/>
          <w:spacing w:val="1"/>
          <w:sz w:val="24"/>
          <w:szCs w:val="24"/>
        </w:rPr>
        <w:t xml:space="preserve"> </w:t>
      </w:r>
      <w:r w:rsidRPr="00A83053">
        <w:rPr>
          <w:rFonts w:ascii="Book Antiqua" w:eastAsia="Arial" w:hAnsi="Book Antiqua"/>
          <w:spacing w:val="-3"/>
          <w:sz w:val="24"/>
          <w:szCs w:val="24"/>
        </w:rPr>
        <w:t>e</w:t>
      </w:r>
      <w:r w:rsidRPr="00A83053">
        <w:rPr>
          <w:rFonts w:ascii="Book Antiqua" w:eastAsia="Arial" w:hAnsi="Book Antiqua"/>
          <w:spacing w:val="1"/>
          <w:sz w:val="24"/>
          <w:szCs w:val="24"/>
        </w:rPr>
        <w:t>f</w:t>
      </w:r>
      <w:r w:rsidRPr="00A83053">
        <w:rPr>
          <w:rFonts w:ascii="Book Antiqua" w:eastAsia="Arial" w:hAnsi="Book Antiqua"/>
          <w:spacing w:val="-3"/>
          <w:sz w:val="24"/>
          <w:szCs w:val="24"/>
        </w:rPr>
        <w:t>e</w:t>
      </w:r>
      <w:r w:rsidRPr="00A83053">
        <w:rPr>
          <w:rFonts w:ascii="Book Antiqua" w:eastAsia="Arial" w:hAnsi="Book Antiqua"/>
          <w:spacing w:val="2"/>
          <w:sz w:val="24"/>
          <w:szCs w:val="24"/>
        </w:rPr>
        <w:t>k</w:t>
      </w:r>
      <w:r w:rsidRPr="00A83053">
        <w:rPr>
          <w:rFonts w:ascii="Book Antiqua" w:eastAsia="Arial" w:hAnsi="Book Antiqua"/>
          <w:spacing w:val="1"/>
          <w:sz w:val="24"/>
          <w:szCs w:val="24"/>
        </w:rPr>
        <w:t>t</w:t>
      </w:r>
      <w:r w:rsidRPr="00A83053">
        <w:rPr>
          <w:rFonts w:ascii="Book Antiqua" w:eastAsia="Arial" w:hAnsi="Book Antiqua"/>
          <w:spacing w:val="-3"/>
          <w:sz w:val="24"/>
          <w:szCs w:val="24"/>
        </w:rPr>
        <w:t>i</w:t>
      </w:r>
      <w:r w:rsidRPr="00A83053">
        <w:rPr>
          <w:rFonts w:ascii="Book Antiqua" w:eastAsia="Arial" w:hAnsi="Book Antiqua"/>
          <w:sz w:val="24"/>
          <w:szCs w:val="24"/>
        </w:rPr>
        <w:t xml:space="preserve">f </w:t>
      </w:r>
      <w:proofErr w:type="gramStart"/>
      <w:r w:rsidRPr="00A83053">
        <w:rPr>
          <w:rFonts w:ascii="Book Antiqua" w:eastAsia="Arial" w:hAnsi="Book Antiqua"/>
          <w:sz w:val="24"/>
          <w:szCs w:val="24"/>
        </w:rPr>
        <w:t>d</w:t>
      </w:r>
      <w:r w:rsidRPr="00A83053">
        <w:rPr>
          <w:rFonts w:ascii="Book Antiqua" w:eastAsia="Arial" w:hAnsi="Book Antiqua"/>
          <w:spacing w:val="-1"/>
          <w:sz w:val="24"/>
          <w:szCs w:val="24"/>
        </w:rPr>
        <w:t>al</w:t>
      </w:r>
      <w:r w:rsidRPr="00A83053">
        <w:rPr>
          <w:rFonts w:ascii="Book Antiqua" w:eastAsia="Arial" w:hAnsi="Book Antiqua"/>
          <w:sz w:val="24"/>
          <w:szCs w:val="24"/>
        </w:rPr>
        <w:t xml:space="preserve">am </w:t>
      </w:r>
      <w:r w:rsidRPr="00A83053">
        <w:rPr>
          <w:rFonts w:ascii="Book Antiqua" w:eastAsia="Arial" w:hAnsi="Book Antiqua"/>
          <w:spacing w:val="1"/>
          <w:sz w:val="24"/>
          <w:szCs w:val="24"/>
        </w:rPr>
        <w:t xml:space="preserve"> r</w:t>
      </w:r>
      <w:r w:rsidRPr="00A83053">
        <w:rPr>
          <w:rFonts w:ascii="Book Antiqua" w:eastAsia="Arial" w:hAnsi="Book Antiqua"/>
          <w:sz w:val="24"/>
          <w:szCs w:val="24"/>
        </w:rPr>
        <w:t>a</w:t>
      </w:r>
      <w:r w:rsidRPr="00A83053">
        <w:rPr>
          <w:rFonts w:ascii="Book Antiqua" w:eastAsia="Arial" w:hAnsi="Book Antiqua"/>
          <w:spacing w:val="-3"/>
          <w:sz w:val="24"/>
          <w:szCs w:val="24"/>
        </w:rPr>
        <w:t>n</w:t>
      </w:r>
      <w:r w:rsidRPr="00A83053">
        <w:rPr>
          <w:rFonts w:ascii="Book Antiqua" w:eastAsia="Arial" w:hAnsi="Book Antiqua"/>
          <w:sz w:val="24"/>
          <w:szCs w:val="24"/>
        </w:rPr>
        <w:t>g</w:t>
      </w:r>
      <w:r w:rsidRPr="00A83053">
        <w:rPr>
          <w:rFonts w:ascii="Book Antiqua" w:eastAsia="Arial" w:hAnsi="Book Antiqua"/>
          <w:spacing w:val="2"/>
          <w:sz w:val="24"/>
          <w:szCs w:val="24"/>
        </w:rPr>
        <w:t>k</w:t>
      </w:r>
      <w:r w:rsidRPr="00A83053">
        <w:rPr>
          <w:rFonts w:ascii="Book Antiqua" w:eastAsia="Arial" w:hAnsi="Book Antiqua"/>
          <w:sz w:val="24"/>
          <w:szCs w:val="24"/>
        </w:rPr>
        <w:t>a</w:t>
      </w:r>
      <w:proofErr w:type="gramEnd"/>
      <w:r w:rsidRPr="00A83053">
        <w:rPr>
          <w:rFonts w:ascii="Book Antiqua" w:eastAsia="Arial" w:hAnsi="Book Antiqua"/>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pacing w:val="-3"/>
          <w:sz w:val="24"/>
          <w:szCs w:val="24"/>
        </w:rPr>
        <w:t>e</w:t>
      </w:r>
      <w:r w:rsidRPr="00A83053">
        <w:rPr>
          <w:rFonts w:ascii="Book Antiqua" w:eastAsia="Arial" w:hAnsi="Book Antiqua"/>
          <w:sz w:val="24"/>
          <w:szCs w:val="24"/>
        </w:rPr>
        <w:t>nc</w:t>
      </w:r>
      <w:r w:rsidRPr="00A83053">
        <w:rPr>
          <w:rFonts w:ascii="Book Antiqua" w:eastAsia="Arial" w:hAnsi="Book Antiqua"/>
          <w:spacing w:val="-1"/>
          <w:sz w:val="24"/>
          <w:szCs w:val="24"/>
        </w:rPr>
        <w:t>a</w:t>
      </w:r>
      <w:r w:rsidRPr="00A83053">
        <w:rPr>
          <w:rFonts w:ascii="Book Antiqua" w:eastAsia="Arial" w:hAnsi="Book Antiqua"/>
          <w:sz w:val="24"/>
          <w:szCs w:val="24"/>
        </w:rPr>
        <w:t>p</w:t>
      </w:r>
      <w:r w:rsidRPr="00A83053">
        <w:rPr>
          <w:rFonts w:ascii="Book Antiqua" w:eastAsia="Arial" w:hAnsi="Book Antiqua"/>
          <w:spacing w:val="-1"/>
          <w:sz w:val="24"/>
          <w:szCs w:val="24"/>
        </w:rPr>
        <w:t>a</w:t>
      </w:r>
      <w:r w:rsidRPr="00A83053">
        <w:rPr>
          <w:rFonts w:ascii="Book Antiqua" w:eastAsia="Arial" w:hAnsi="Book Antiqua"/>
          <w:sz w:val="24"/>
          <w:szCs w:val="24"/>
        </w:rPr>
        <w:t xml:space="preserve">i  </w:t>
      </w:r>
      <w:r w:rsidRPr="00A83053">
        <w:rPr>
          <w:rFonts w:ascii="Book Antiqua" w:eastAsia="Arial" w:hAnsi="Book Antiqua"/>
          <w:spacing w:val="1"/>
          <w:sz w:val="24"/>
          <w:szCs w:val="24"/>
        </w:rPr>
        <w:t>t</w:t>
      </w:r>
      <w:r w:rsidRPr="00A83053">
        <w:rPr>
          <w:rFonts w:ascii="Book Antiqua" w:eastAsia="Arial" w:hAnsi="Book Antiqua"/>
          <w:sz w:val="24"/>
          <w:szCs w:val="24"/>
        </w:rPr>
        <w:t>u</w:t>
      </w:r>
      <w:r w:rsidRPr="00A83053">
        <w:rPr>
          <w:rFonts w:ascii="Book Antiqua" w:eastAsia="Arial" w:hAnsi="Book Antiqua"/>
          <w:spacing w:val="1"/>
          <w:sz w:val="24"/>
          <w:szCs w:val="24"/>
        </w:rPr>
        <w:t>j</w:t>
      </w:r>
      <w:r w:rsidRPr="00A83053">
        <w:rPr>
          <w:rFonts w:ascii="Book Antiqua" w:eastAsia="Arial" w:hAnsi="Book Antiqua"/>
          <w:sz w:val="24"/>
          <w:szCs w:val="24"/>
        </w:rPr>
        <w:t>u</w:t>
      </w:r>
      <w:r w:rsidRPr="00A83053">
        <w:rPr>
          <w:rFonts w:ascii="Book Antiqua" w:eastAsia="Arial" w:hAnsi="Book Antiqua"/>
          <w:spacing w:val="-1"/>
          <w:sz w:val="24"/>
          <w:szCs w:val="24"/>
        </w:rPr>
        <w:t>a</w:t>
      </w:r>
      <w:r w:rsidRPr="00A83053">
        <w:rPr>
          <w:rFonts w:ascii="Book Antiqua" w:eastAsia="Arial" w:hAnsi="Book Antiqua"/>
          <w:sz w:val="24"/>
          <w:szCs w:val="24"/>
        </w:rPr>
        <w:t>n p</w:t>
      </w:r>
      <w:r w:rsidRPr="00A83053">
        <w:rPr>
          <w:rFonts w:ascii="Book Antiqua" w:eastAsia="Arial" w:hAnsi="Book Antiqua"/>
          <w:spacing w:val="-1"/>
          <w:sz w:val="24"/>
          <w:szCs w:val="24"/>
        </w:rPr>
        <w:t>e</w:t>
      </w:r>
      <w:r w:rsidRPr="00A83053">
        <w:rPr>
          <w:rFonts w:ascii="Book Antiqua" w:eastAsia="Arial" w:hAnsi="Book Antiqua"/>
          <w:sz w:val="24"/>
          <w:szCs w:val="24"/>
        </w:rPr>
        <w:t>n</w:t>
      </w:r>
      <w:r w:rsidRPr="00A83053">
        <w:rPr>
          <w:rFonts w:ascii="Book Antiqua" w:eastAsia="Arial" w:hAnsi="Book Antiqua"/>
          <w:spacing w:val="-1"/>
          <w:sz w:val="24"/>
          <w:szCs w:val="24"/>
        </w:rPr>
        <w:t>di</w:t>
      </w:r>
      <w:r w:rsidRPr="00A83053">
        <w:rPr>
          <w:rFonts w:ascii="Book Antiqua" w:eastAsia="Arial" w:hAnsi="Book Antiqua"/>
          <w:sz w:val="24"/>
          <w:szCs w:val="24"/>
        </w:rPr>
        <w:t>d</w:t>
      </w:r>
      <w:r w:rsidRPr="00A83053">
        <w:rPr>
          <w:rFonts w:ascii="Book Antiqua" w:eastAsia="Arial" w:hAnsi="Book Antiqua"/>
          <w:spacing w:val="-1"/>
          <w:sz w:val="24"/>
          <w:szCs w:val="24"/>
        </w:rPr>
        <w:t>i</w:t>
      </w:r>
      <w:r w:rsidRPr="00A83053">
        <w:rPr>
          <w:rFonts w:ascii="Book Antiqua" w:eastAsia="Arial" w:hAnsi="Book Antiqua"/>
          <w:spacing w:val="2"/>
          <w:sz w:val="24"/>
          <w:szCs w:val="24"/>
        </w:rPr>
        <w:t>k</w:t>
      </w:r>
      <w:r w:rsidRPr="00A83053">
        <w:rPr>
          <w:rFonts w:ascii="Book Antiqua" w:eastAsia="Arial" w:hAnsi="Book Antiqua"/>
          <w:sz w:val="24"/>
          <w:szCs w:val="24"/>
        </w:rPr>
        <w:t>an d</w:t>
      </w:r>
      <w:r w:rsidRPr="00A83053">
        <w:rPr>
          <w:rFonts w:ascii="Book Antiqua" w:eastAsia="Arial" w:hAnsi="Book Antiqua"/>
          <w:spacing w:val="-1"/>
          <w:sz w:val="24"/>
          <w:szCs w:val="24"/>
        </w:rPr>
        <w:t>a</w:t>
      </w:r>
      <w:r w:rsidRPr="00A83053">
        <w:rPr>
          <w:rFonts w:ascii="Book Antiqua" w:eastAsia="Arial" w:hAnsi="Book Antiqua"/>
          <w:sz w:val="24"/>
          <w:szCs w:val="24"/>
        </w:rPr>
        <w:t>n</w:t>
      </w:r>
      <w:r w:rsidRPr="00A83053">
        <w:rPr>
          <w:rFonts w:ascii="Book Antiqua" w:eastAsia="Arial" w:hAnsi="Book Antiqua"/>
          <w:spacing w:val="1"/>
          <w:sz w:val="24"/>
          <w:szCs w:val="24"/>
        </w:rPr>
        <w:t xml:space="preserve"> </w:t>
      </w:r>
      <w:r w:rsidRPr="00A83053">
        <w:rPr>
          <w:rFonts w:ascii="Book Antiqua" w:eastAsia="Arial" w:hAnsi="Book Antiqua"/>
          <w:sz w:val="24"/>
          <w:szCs w:val="24"/>
        </w:rPr>
        <w:t>p</w:t>
      </w:r>
      <w:r w:rsidRPr="00A83053">
        <w:rPr>
          <w:rFonts w:ascii="Book Antiqua" w:eastAsia="Arial" w:hAnsi="Book Antiqua"/>
          <w:spacing w:val="-1"/>
          <w:sz w:val="24"/>
          <w:szCs w:val="24"/>
        </w:rPr>
        <w:t>e</w:t>
      </w:r>
      <w:r w:rsidRPr="00A83053">
        <w:rPr>
          <w:rFonts w:ascii="Book Antiqua" w:eastAsia="Arial" w:hAnsi="Book Antiqua"/>
          <w:sz w:val="24"/>
          <w:szCs w:val="24"/>
        </w:rPr>
        <w:t>n</w:t>
      </w:r>
      <w:r w:rsidRPr="00A83053">
        <w:rPr>
          <w:rFonts w:ascii="Book Antiqua" w:eastAsia="Arial" w:hAnsi="Book Antiqua"/>
          <w:spacing w:val="2"/>
          <w:sz w:val="24"/>
          <w:szCs w:val="24"/>
        </w:rPr>
        <w:t>g</w:t>
      </w:r>
      <w:r w:rsidRPr="00A83053">
        <w:rPr>
          <w:rFonts w:ascii="Book Antiqua" w:eastAsia="Arial" w:hAnsi="Book Antiqua"/>
          <w:spacing w:val="-3"/>
          <w:sz w:val="24"/>
          <w:szCs w:val="24"/>
        </w:rPr>
        <w:t>a</w:t>
      </w:r>
      <w:r w:rsidRPr="00A83053">
        <w:rPr>
          <w:rFonts w:ascii="Book Antiqua" w:eastAsia="Arial" w:hAnsi="Book Antiqua"/>
          <w:spacing w:val="-1"/>
          <w:sz w:val="24"/>
          <w:szCs w:val="24"/>
        </w:rPr>
        <w:t>j</w:t>
      </w:r>
      <w:r w:rsidRPr="00A83053">
        <w:rPr>
          <w:rFonts w:ascii="Book Antiqua" w:eastAsia="Arial" w:hAnsi="Book Antiqua"/>
          <w:sz w:val="24"/>
          <w:szCs w:val="24"/>
        </w:rPr>
        <w:t>aran</w:t>
      </w:r>
      <w:r w:rsidRPr="00A83053">
        <w:rPr>
          <w:rFonts w:ascii="Book Antiqua" w:eastAsia="Arial" w:hAnsi="Book Antiqua"/>
          <w:spacing w:val="1"/>
          <w:sz w:val="24"/>
          <w:szCs w:val="24"/>
        </w:rPr>
        <w:t xml:space="preserve"> </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g</w:t>
      </w:r>
      <w:r w:rsidRPr="00A83053">
        <w:rPr>
          <w:rFonts w:ascii="Book Antiqua" w:eastAsia="Arial" w:hAnsi="Book Antiqua"/>
          <w:spacing w:val="3"/>
          <w:sz w:val="24"/>
          <w:szCs w:val="24"/>
        </w:rPr>
        <w:t xml:space="preserve"> </w:t>
      </w:r>
      <w:r w:rsidRPr="00A83053">
        <w:rPr>
          <w:rFonts w:ascii="Book Antiqua" w:eastAsia="Arial" w:hAnsi="Book Antiqua"/>
          <w:spacing w:val="1"/>
          <w:sz w:val="24"/>
          <w:szCs w:val="24"/>
        </w:rPr>
        <w:t>t</w:t>
      </w:r>
      <w:r w:rsidRPr="00A83053">
        <w:rPr>
          <w:rFonts w:ascii="Book Antiqua" w:eastAsia="Arial" w:hAnsi="Book Antiqua"/>
          <w:sz w:val="24"/>
          <w:szCs w:val="24"/>
        </w:rPr>
        <w:t>e</w:t>
      </w:r>
      <w:r w:rsidRPr="00A83053">
        <w:rPr>
          <w:rFonts w:ascii="Book Antiqua" w:eastAsia="Arial" w:hAnsi="Book Antiqua"/>
          <w:spacing w:val="-1"/>
          <w:sz w:val="24"/>
          <w:szCs w:val="24"/>
        </w:rPr>
        <w:t>l</w:t>
      </w:r>
      <w:r w:rsidRPr="00A83053">
        <w:rPr>
          <w:rFonts w:ascii="Book Antiqua" w:eastAsia="Arial" w:hAnsi="Book Antiqua"/>
          <w:sz w:val="24"/>
          <w:szCs w:val="24"/>
        </w:rPr>
        <w:t>ah d</w:t>
      </w:r>
      <w:r w:rsidRPr="00A83053">
        <w:rPr>
          <w:rFonts w:ascii="Book Antiqua" w:eastAsia="Arial" w:hAnsi="Book Antiqua"/>
          <w:spacing w:val="-1"/>
          <w:sz w:val="24"/>
          <w:szCs w:val="24"/>
        </w:rPr>
        <w:t>i</w:t>
      </w:r>
      <w:r w:rsidRPr="00A83053">
        <w:rPr>
          <w:rFonts w:ascii="Book Antiqua" w:eastAsia="Arial" w:hAnsi="Book Antiqua"/>
          <w:spacing w:val="1"/>
          <w:sz w:val="24"/>
          <w:szCs w:val="24"/>
        </w:rPr>
        <w:t>t</w:t>
      </w:r>
      <w:r w:rsidRPr="00A83053">
        <w:rPr>
          <w:rFonts w:ascii="Book Antiqua" w:eastAsia="Arial" w:hAnsi="Book Antiqua"/>
          <w:sz w:val="24"/>
          <w:szCs w:val="24"/>
        </w:rPr>
        <w:t>eta</w:t>
      </w:r>
      <w:r w:rsidRPr="00A83053">
        <w:rPr>
          <w:rFonts w:ascii="Book Antiqua" w:eastAsia="Arial" w:hAnsi="Book Antiqua"/>
          <w:spacing w:val="-2"/>
          <w:sz w:val="24"/>
          <w:szCs w:val="24"/>
        </w:rPr>
        <w:t>p</w:t>
      </w:r>
      <w:r w:rsidRPr="00A83053">
        <w:rPr>
          <w:rFonts w:ascii="Book Antiqua" w:eastAsia="Arial" w:hAnsi="Book Antiqua"/>
          <w:spacing w:val="2"/>
          <w:sz w:val="24"/>
          <w:szCs w:val="24"/>
        </w:rPr>
        <w:t>k</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 xml:space="preserve">. </w:t>
      </w:r>
    </w:p>
    <w:p w:rsidR="00A83053" w:rsidRPr="00A83053" w:rsidRDefault="00A83053" w:rsidP="00AF5F83">
      <w:pPr>
        <w:spacing w:line="360" w:lineRule="auto"/>
        <w:ind w:firstLine="720"/>
        <w:jc w:val="both"/>
        <w:rPr>
          <w:rFonts w:ascii="Book Antiqua" w:eastAsia="Arial" w:hAnsi="Book Antiqua"/>
          <w:spacing w:val="3"/>
          <w:sz w:val="24"/>
          <w:szCs w:val="24"/>
        </w:rPr>
      </w:pPr>
      <w:r w:rsidRPr="00A83053">
        <w:rPr>
          <w:rFonts w:ascii="Book Antiqua" w:eastAsia="Arial" w:hAnsi="Book Antiqua"/>
          <w:spacing w:val="-1"/>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 s</w:t>
      </w:r>
      <w:r w:rsidRPr="00A83053">
        <w:rPr>
          <w:rFonts w:ascii="Book Antiqua" w:eastAsia="Arial" w:hAnsi="Book Antiqua"/>
          <w:spacing w:val="-2"/>
          <w:sz w:val="24"/>
          <w:szCs w:val="24"/>
        </w:rPr>
        <w:t>e</w:t>
      </w:r>
      <w:r w:rsidRPr="00A83053">
        <w:rPr>
          <w:rFonts w:ascii="Book Antiqua" w:eastAsia="Arial" w:hAnsi="Book Antiqua"/>
          <w:spacing w:val="2"/>
          <w:sz w:val="24"/>
          <w:szCs w:val="24"/>
        </w:rPr>
        <w:t>k</w:t>
      </w:r>
      <w:r w:rsidRPr="00A83053">
        <w:rPr>
          <w:rFonts w:ascii="Book Antiqua" w:eastAsia="Arial" w:hAnsi="Book Antiqua"/>
          <w:sz w:val="24"/>
          <w:szCs w:val="24"/>
        </w:rPr>
        <w:t>o</w:t>
      </w:r>
      <w:r w:rsidRPr="00A83053">
        <w:rPr>
          <w:rFonts w:ascii="Book Antiqua" w:eastAsia="Arial" w:hAnsi="Book Antiqua"/>
          <w:spacing w:val="-1"/>
          <w:sz w:val="24"/>
          <w:szCs w:val="24"/>
        </w:rPr>
        <w:t>l</w:t>
      </w:r>
      <w:r w:rsidRPr="00A83053">
        <w:rPr>
          <w:rFonts w:ascii="Book Antiqua" w:eastAsia="Arial" w:hAnsi="Book Antiqua"/>
          <w:sz w:val="24"/>
          <w:szCs w:val="24"/>
        </w:rPr>
        <w:t>ah</w:t>
      </w:r>
      <w:r w:rsidRPr="00A83053">
        <w:rPr>
          <w:rFonts w:ascii="Book Antiqua" w:eastAsia="Arial" w:hAnsi="Book Antiqua"/>
          <w:spacing w:val="1"/>
          <w:sz w:val="24"/>
          <w:szCs w:val="24"/>
        </w:rPr>
        <w:t xml:space="preserve"> </w:t>
      </w:r>
      <w:proofErr w:type="gramStart"/>
      <w:r w:rsidRPr="00A83053">
        <w:rPr>
          <w:rFonts w:ascii="Book Antiqua" w:eastAsia="Arial" w:hAnsi="Book Antiqua"/>
          <w:sz w:val="24"/>
          <w:szCs w:val="24"/>
        </w:rPr>
        <w:t>h</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 xml:space="preserve">us </w:t>
      </w:r>
      <w:r w:rsidRPr="00A83053">
        <w:rPr>
          <w:rFonts w:ascii="Book Antiqua" w:eastAsia="Arial" w:hAnsi="Book Antiqua"/>
          <w:spacing w:val="1"/>
          <w:sz w:val="24"/>
          <w:szCs w:val="24"/>
        </w:rPr>
        <w:t xml:space="preserve"> m</w:t>
      </w:r>
      <w:r w:rsidRPr="00A83053">
        <w:rPr>
          <w:rFonts w:ascii="Book Antiqua" w:eastAsia="Arial" w:hAnsi="Book Antiqua"/>
          <w:spacing w:val="-3"/>
          <w:sz w:val="24"/>
          <w:szCs w:val="24"/>
        </w:rPr>
        <w:t>a</w:t>
      </w:r>
      <w:r w:rsidRPr="00A83053">
        <w:rPr>
          <w:rFonts w:ascii="Book Antiqua" w:eastAsia="Arial" w:hAnsi="Book Antiqua"/>
          <w:spacing w:val="1"/>
          <w:sz w:val="24"/>
          <w:szCs w:val="24"/>
        </w:rPr>
        <w:t>m</w:t>
      </w:r>
      <w:r w:rsidRPr="00A83053">
        <w:rPr>
          <w:rFonts w:ascii="Book Antiqua" w:eastAsia="Arial" w:hAnsi="Book Antiqua"/>
          <w:sz w:val="24"/>
          <w:szCs w:val="24"/>
        </w:rPr>
        <w:t>pu</w:t>
      </w:r>
      <w:proofErr w:type="gramEnd"/>
      <w:r w:rsidRPr="00A83053">
        <w:rPr>
          <w:rFonts w:ascii="Book Antiqua" w:eastAsia="Arial" w:hAnsi="Book Antiqua"/>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z w:val="24"/>
          <w:szCs w:val="24"/>
        </w:rPr>
        <w:t>emeca</w:t>
      </w:r>
      <w:r w:rsidRPr="00A83053">
        <w:rPr>
          <w:rFonts w:ascii="Book Antiqua" w:eastAsia="Arial" w:hAnsi="Book Antiqua"/>
          <w:spacing w:val="-3"/>
          <w:sz w:val="24"/>
          <w:szCs w:val="24"/>
        </w:rPr>
        <w:t>h</w:t>
      </w:r>
      <w:r w:rsidRPr="00A83053">
        <w:rPr>
          <w:rFonts w:ascii="Book Antiqua" w:eastAsia="Arial" w:hAnsi="Book Antiqua"/>
          <w:sz w:val="24"/>
          <w:szCs w:val="24"/>
        </w:rPr>
        <w:t>kan</w:t>
      </w:r>
      <w:r w:rsidRPr="00A83053">
        <w:rPr>
          <w:rFonts w:ascii="Book Antiqua" w:eastAsia="Arial" w:hAnsi="Book Antiqua"/>
          <w:spacing w:val="3"/>
          <w:sz w:val="24"/>
          <w:szCs w:val="24"/>
        </w:rPr>
        <w:t xml:space="preserve"> </w:t>
      </w:r>
      <w:r w:rsidRPr="00A83053">
        <w:rPr>
          <w:rFonts w:ascii="Book Antiqua" w:eastAsia="Arial" w:hAnsi="Book Antiqua"/>
          <w:sz w:val="24"/>
          <w:szCs w:val="24"/>
        </w:rPr>
        <w:t>p</w:t>
      </w:r>
      <w:r w:rsidRPr="00A83053">
        <w:rPr>
          <w:rFonts w:ascii="Book Antiqua" w:eastAsia="Arial" w:hAnsi="Book Antiqua"/>
          <w:spacing w:val="-1"/>
          <w:sz w:val="24"/>
          <w:szCs w:val="24"/>
        </w:rPr>
        <w:t>e</w:t>
      </w:r>
      <w:r w:rsidRPr="00A83053">
        <w:rPr>
          <w:rFonts w:ascii="Book Antiqua" w:eastAsia="Arial" w:hAnsi="Book Antiqua"/>
          <w:spacing w:val="1"/>
          <w:sz w:val="24"/>
          <w:szCs w:val="24"/>
        </w:rPr>
        <w:t>r</w:t>
      </w:r>
      <w:r w:rsidRPr="00A83053">
        <w:rPr>
          <w:rFonts w:ascii="Book Antiqua" w:eastAsia="Arial" w:hAnsi="Book Antiqua"/>
          <w:sz w:val="24"/>
          <w:szCs w:val="24"/>
        </w:rPr>
        <w:t>so</w:t>
      </w:r>
      <w:r w:rsidRPr="00A83053">
        <w:rPr>
          <w:rFonts w:ascii="Book Antiqua" w:eastAsia="Arial" w:hAnsi="Book Antiqua"/>
          <w:spacing w:val="-1"/>
          <w:sz w:val="24"/>
          <w:szCs w:val="24"/>
        </w:rPr>
        <w:t>al</w:t>
      </w:r>
      <w:r w:rsidRPr="00A83053">
        <w:rPr>
          <w:rFonts w:ascii="Book Antiqua" w:eastAsia="Arial" w:hAnsi="Book Antiqua"/>
          <w:sz w:val="24"/>
          <w:szCs w:val="24"/>
        </w:rPr>
        <w:t>an or</w:t>
      </w:r>
      <w:r w:rsidRPr="00A83053">
        <w:rPr>
          <w:rFonts w:ascii="Book Antiqua" w:eastAsia="Arial" w:hAnsi="Book Antiqua"/>
          <w:spacing w:val="2"/>
          <w:sz w:val="24"/>
          <w:szCs w:val="24"/>
        </w:rPr>
        <w:t>g</w:t>
      </w:r>
      <w:r w:rsidRPr="00A83053">
        <w:rPr>
          <w:rFonts w:ascii="Book Antiqua" w:eastAsia="Arial" w:hAnsi="Book Antiqua"/>
          <w:sz w:val="24"/>
          <w:szCs w:val="24"/>
        </w:rPr>
        <w:t>a</w:t>
      </w:r>
      <w:r w:rsidRPr="00A83053">
        <w:rPr>
          <w:rFonts w:ascii="Book Antiqua" w:eastAsia="Arial" w:hAnsi="Book Antiqua"/>
          <w:spacing w:val="-1"/>
          <w:sz w:val="24"/>
          <w:szCs w:val="24"/>
        </w:rPr>
        <w:t>ni</w:t>
      </w:r>
      <w:r w:rsidRPr="00A83053">
        <w:rPr>
          <w:rFonts w:ascii="Book Antiqua" w:eastAsia="Arial" w:hAnsi="Book Antiqua"/>
          <w:sz w:val="24"/>
          <w:szCs w:val="24"/>
        </w:rPr>
        <w:t>sa</w:t>
      </w:r>
      <w:r w:rsidRPr="00A83053">
        <w:rPr>
          <w:rFonts w:ascii="Book Antiqua" w:eastAsia="Arial" w:hAnsi="Book Antiqua"/>
          <w:spacing w:val="1"/>
          <w:sz w:val="24"/>
          <w:szCs w:val="24"/>
        </w:rPr>
        <w:t>s</w:t>
      </w:r>
      <w:r w:rsidRPr="00A83053">
        <w:rPr>
          <w:rFonts w:ascii="Book Antiqua" w:eastAsia="Arial" w:hAnsi="Book Antiqua"/>
          <w:sz w:val="24"/>
          <w:szCs w:val="24"/>
        </w:rPr>
        <w:t>i</w:t>
      </w:r>
      <w:r w:rsidR="00F35877">
        <w:rPr>
          <w:rFonts w:ascii="Book Antiqua" w:eastAsia="Arial" w:hAnsi="Book Antiqua"/>
          <w:sz w:val="24"/>
          <w:szCs w:val="24"/>
        </w:rPr>
        <w:t xml:space="preserve"> dan</w:t>
      </w:r>
      <w:r w:rsidRPr="00A83053">
        <w:rPr>
          <w:rFonts w:ascii="Book Antiqua" w:eastAsia="Arial" w:hAnsi="Book Antiqua"/>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z w:val="24"/>
          <w:szCs w:val="24"/>
        </w:rPr>
        <w:t>emenu</w:t>
      </w:r>
      <w:r w:rsidRPr="00A83053">
        <w:rPr>
          <w:rFonts w:ascii="Book Antiqua" w:eastAsia="Arial" w:hAnsi="Book Antiqua"/>
          <w:spacing w:val="-1"/>
          <w:sz w:val="24"/>
          <w:szCs w:val="24"/>
        </w:rPr>
        <w:t>h</w:t>
      </w:r>
      <w:r w:rsidRPr="00A83053">
        <w:rPr>
          <w:rFonts w:ascii="Book Antiqua" w:eastAsia="Arial" w:hAnsi="Book Antiqua"/>
          <w:sz w:val="24"/>
          <w:szCs w:val="24"/>
        </w:rPr>
        <w:t xml:space="preserve">i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b</w:t>
      </w:r>
      <w:r w:rsidRPr="00A83053">
        <w:rPr>
          <w:rFonts w:ascii="Book Antiqua" w:eastAsia="Arial" w:hAnsi="Book Antiqua"/>
          <w:sz w:val="24"/>
          <w:szCs w:val="24"/>
        </w:rPr>
        <w:t>utuhan d</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i</w:t>
      </w:r>
      <w:r w:rsidRPr="00A83053">
        <w:rPr>
          <w:rFonts w:ascii="Book Antiqua" w:eastAsia="Arial" w:hAnsi="Book Antiqua"/>
          <w:spacing w:val="4"/>
          <w:sz w:val="24"/>
          <w:szCs w:val="24"/>
        </w:rPr>
        <w:t xml:space="preserve"> </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pacing w:val="2"/>
          <w:sz w:val="24"/>
          <w:szCs w:val="24"/>
        </w:rPr>
        <w:t>gg</w:t>
      </w:r>
      <w:r w:rsidRPr="00A83053">
        <w:rPr>
          <w:rFonts w:ascii="Book Antiqua" w:eastAsia="Arial" w:hAnsi="Book Antiqua"/>
          <w:spacing w:val="-3"/>
          <w:sz w:val="24"/>
          <w:szCs w:val="24"/>
        </w:rPr>
        <w:t>o</w:t>
      </w:r>
      <w:r w:rsidRPr="00A83053">
        <w:rPr>
          <w:rFonts w:ascii="Book Antiqua" w:eastAsia="Arial" w:hAnsi="Book Antiqua"/>
          <w:spacing w:val="1"/>
          <w:sz w:val="24"/>
          <w:szCs w:val="24"/>
        </w:rPr>
        <w:t>t</w:t>
      </w:r>
      <w:r w:rsidRPr="00A83053">
        <w:rPr>
          <w:rFonts w:ascii="Book Antiqua" w:eastAsia="Arial" w:hAnsi="Book Antiqua"/>
          <w:sz w:val="24"/>
          <w:szCs w:val="24"/>
        </w:rPr>
        <w:t>a o</w:t>
      </w:r>
      <w:r w:rsidRPr="00A83053">
        <w:rPr>
          <w:rFonts w:ascii="Book Antiqua" w:eastAsia="Arial" w:hAnsi="Book Antiqua"/>
          <w:spacing w:val="-2"/>
          <w:sz w:val="24"/>
          <w:szCs w:val="24"/>
        </w:rPr>
        <w:t>r</w:t>
      </w:r>
      <w:r w:rsidRPr="00A83053">
        <w:rPr>
          <w:rFonts w:ascii="Book Antiqua" w:eastAsia="Arial" w:hAnsi="Book Antiqua"/>
          <w:spacing w:val="2"/>
          <w:sz w:val="24"/>
          <w:szCs w:val="24"/>
        </w:rPr>
        <w:t>g</w:t>
      </w:r>
      <w:r w:rsidRPr="00A83053">
        <w:rPr>
          <w:rFonts w:ascii="Book Antiqua" w:eastAsia="Arial" w:hAnsi="Book Antiqua"/>
          <w:sz w:val="24"/>
          <w:szCs w:val="24"/>
        </w:rPr>
        <w:t>a</w:t>
      </w:r>
      <w:r w:rsidRPr="00A83053">
        <w:rPr>
          <w:rFonts w:ascii="Book Antiqua" w:eastAsia="Arial" w:hAnsi="Book Antiqua"/>
          <w:spacing w:val="-1"/>
          <w:sz w:val="24"/>
          <w:szCs w:val="24"/>
        </w:rPr>
        <w:t>ni</w:t>
      </w:r>
      <w:r w:rsidRPr="00A83053">
        <w:rPr>
          <w:rFonts w:ascii="Book Antiqua" w:eastAsia="Arial" w:hAnsi="Book Antiqua"/>
          <w:sz w:val="24"/>
          <w:szCs w:val="24"/>
        </w:rPr>
        <w:t xml:space="preserve">sasi </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g</w:t>
      </w:r>
      <w:r w:rsidRPr="00A83053">
        <w:rPr>
          <w:rFonts w:ascii="Book Antiqua" w:eastAsia="Arial" w:hAnsi="Book Antiqua"/>
          <w:spacing w:val="3"/>
          <w:sz w:val="24"/>
          <w:szCs w:val="24"/>
        </w:rPr>
        <w:t xml:space="preserve"> </w:t>
      </w:r>
      <w:r w:rsidRPr="00A83053">
        <w:rPr>
          <w:rFonts w:ascii="Book Antiqua" w:eastAsia="Arial" w:hAnsi="Book Antiqua"/>
          <w:sz w:val="24"/>
          <w:szCs w:val="24"/>
        </w:rPr>
        <w:t>b</w:t>
      </w:r>
      <w:r w:rsidRPr="00A83053">
        <w:rPr>
          <w:rFonts w:ascii="Book Antiqua" w:eastAsia="Arial" w:hAnsi="Book Antiqua"/>
          <w:spacing w:val="-3"/>
          <w:sz w:val="24"/>
          <w:szCs w:val="24"/>
        </w:rPr>
        <w:t>e</w:t>
      </w:r>
      <w:r w:rsidRPr="00A83053">
        <w:rPr>
          <w:rFonts w:ascii="Book Antiqua" w:eastAsia="Arial" w:hAnsi="Book Antiqua"/>
          <w:spacing w:val="1"/>
          <w:sz w:val="24"/>
          <w:szCs w:val="24"/>
        </w:rPr>
        <w:t>r</w:t>
      </w:r>
      <w:r w:rsidRPr="00A83053">
        <w:rPr>
          <w:rFonts w:ascii="Book Antiqua" w:eastAsia="Arial" w:hAnsi="Book Antiqua"/>
          <w:sz w:val="24"/>
          <w:szCs w:val="24"/>
        </w:rPr>
        <w:t>sa</w:t>
      </w:r>
      <w:r w:rsidRPr="00A83053">
        <w:rPr>
          <w:rFonts w:ascii="Book Antiqua" w:eastAsia="Arial" w:hAnsi="Book Antiqua"/>
          <w:spacing w:val="-3"/>
          <w:sz w:val="24"/>
          <w:szCs w:val="24"/>
        </w:rPr>
        <w:t>n</w:t>
      </w:r>
      <w:r w:rsidRPr="00A83053">
        <w:rPr>
          <w:rFonts w:ascii="Book Antiqua" w:eastAsia="Arial" w:hAnsi="Book Antiqua"/>
          <w:sz w:val="24"/>
          <w:szCs w:val="24"/>
        </w:rPr>
        <w:t>g</w:t>
      </w:r>
      <w:r w:rsidRPr="00A83053">
        <w:rPr>
          <w:rFonts w:ascii="Book Antiqua" w:eastAsia="Arial" w:hAnsi="Book Antiqua"/>
          <w:spacing w:val="2"/>
          <w:sz w:val="24"/>
          <w:szCs w:val="24"/>
        </w:rPr>
        <w:t>k</w:t>
      </w:r>
      <w:r w:rsidRPr="00A83053">
        <w:rPr>
          <w:rFonts w:ascii="Book Antiqua" w:eastAsia="Arial" w:hAnsi="Book Antiqua"/>
          <w:spacing w:val="-3"/>
          <w:sz w:val="24"/>
          <w:szCs w:val="24"/>
        </w:rPr>
        <w:t>u</w:t>
      </w:r>
      <w:r w:rsidRPr="00A83053">
        <w:rPr>
          <w:rFonts w:ascii="Book Antiqua" w:eastAsia="Arial" w:hAnsi="Book Antiqua"/>
          <w:spacing w:val="1"/>
          <w:sz w:val="24"/>
          <w:szCs w:val="24"/>
        </w:rPr>
        <w:t>t</w:t>
      </w:r>
      <w:r w:rsidRPr="00A83053">
        <w:rPr>
          <w:rFonts w:ascii="Book Antiqua" w:eastAsia="Arial" w:hAnsi="Book Antiqua"/>
          <w:sz w:val="24"/>
          <w:szCs w:val="24"/>
        </w:rPr>
        <w:t>a</w:t>
      </w:r>
      <w:r w:rsidR="00F35877">
        <w:rPr>
          <w:rFonts w:ascii="Book Antiqua" w:eastAsia="Arial" w:hAnsi="Book Antiqua"/>
          <w:spacing w:val="-1"/>
          <w:sz w:val="24"/>
          <w:szCs w:val="24"/>
        </w:rPr>
        <w:t xml:space="preserve">n, serta </w:t>
      </w:r>
      <w:r w:rsidRPr="00A83053">
        <w:rPr>
          <w:rFonts w:ascii="Book Antiqua" w:eastAsia="Arial" w:hAnsi="Book Antiqua"/>
          <w:sz w:val="24"/>
          <w:szCs w:val="24"/>
        </w:rPr>
        <w:t>h</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 xml:space="preserve">us </w:t>
      </w:r>
      <w:r w:rsidRPr="00A83053">
        <w:rPr>
          <w:rFonts w:ascii="Book Antiqua" w:eastAsia="Arial" w:hAnsi="Book Antiqua"/>
          <w:spacing w:val="1"/>
          <w:sz w:val="24"/>
          <w:szCs w:val="24"/>
        </w:rPr>
        <w:t>m</w:t>
      </w:r>
      <w:r w:rsidRPr="00A83053">
        <w:rPr>
          <w:rFonts w:ascii="Book Antiqua" w:eastAsia="Arial" w:hAnsi="Book Antiqua"/>
          <w:sz w:val="24"/>
          <w:szCs w:val="24"/>
        </w:rPr>
        <w:t xml:space="preserve">ampu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1"/>
          <w:sz w:val="24"/>
          <w:szCs w:val="24"/>
        </w:rPr>
        <w:t>l</w:t>
      </w:r>
      <w:r w:rsidRPr="00A83053">
        <w:rPr>
          <w:rFonts w:ascii="Book Antiqua" w:eastAsia="Arial" w:hAnsi="Book Antiqua"/>
          <w:sz w:val="24"/>
          <w:szCs w:val="24"/>
        </w:rPr>
        <w:t>a</w:t>
      </w:r>
      <w:r w:rsidRPr="00A83053">
        <w:rPr>
          <w:rFonts w:ascii="Book Antiqua" w:eastAsia="Arial" w:hAnsi="Book Antiqua"/>
          <w:spacing w:val="2"/>
          <w:sz w:val="24"/>
          <w:szCs w:val="24"/>
        </w:rPr>
        <w:t>k</w:t>
      </w:r>
      <w:r w:rsidRPr="00A83053">
        <w:rPr>
          <w:rFonts w:ascii="Book Antiqua" w:eastAsia="Arial" w:hAnsi="Book Antiqua"/>
          <w:spacing w:val="-3"/>
          <w:sz w:val="24"/>
          <w:szCs w:val="24"/>
        </w:rPr>
        <w:t>u</w:t>
      </w:r>
      <w:r w:rsidRPr="00A83053">
        <w:rPr>
          <w:rFonts w:ascii="Book Antiqua" w:eastAsia="Arial" w:hAnsi="Book Antiqua"/>
          <w:sz w:val="24"/>
          <w:szCs w:val="24"/>
        </w:rPr>
        <w:t>kan pr</w:t>
      </w:r>
      <w:r w:rsidRPr="00A83053">
        <w:rPr>
          <w:rFonts w:ascii="Book Antiqua" w:eastAsia="Arial" w:hAnsi="Book Antiqua"/>
          <w:spacing w:val="-2"/>
          <w:sz w:val="24"/>
          <w:szCs w:val="24"/>
        </w:rPr>
        <w:t>o</w:t>
      </w:r>
      <w:r w:rsidRPr="00A83053">
        <w:rPr>
          <w:rFonts w:ascii="Book Antiqua" w:eastAsia="Arial" w:hAnsi="Book Antiqua"/>
          <w:sz w:val="24"/>
          <w:szCs w:val="24"/>
        </w:rPr>
        <w:t xml:space="preserve">ses </w:t>
      </w:r>
      <w:r w:rsidRPr="00A83053">
        <w:rPr>
          <w:rFonts w:ascii="Book Antiqua" w:eastAsia="Arial" w:hAnsi="Book Antiqua"/>
          <w:spacing w:val="-3"/>
          <w:sz w:val="24"/>
          <w:szCs w:val="24"/>
        </w:rPr>
        <w:t>p</w:t>
      </w:r>
      <w:r w:rsidRPr="00A83053">
        <w:rPr>
          <w:rFonts w:ascii="Book Antiqua" w:eastAsia="Arial" w:hAnsi="Book Antiqua"/>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e</w:t>
      </w:r>
      <w:r w:rsidRPr="00A83053">
        <w:rPr>
          <w:rFonts w:ascii="Book Antiqua" w:eastAsia="Arial" w:hAnsi="Book Antiqua"/>
          <w:spacing w:val="-1"/>
          <w:sz w:val="24"/>
          <w:szCs w:val="24"/>
        </w:rPr>
        <w:t>n</w:t>
      </w:r>
      <w:r w:rsidRPr="00A83053">
        <w:rPr>
          <w:rFonts w:ascii="Book Antiqua" w:eastAsia="Arial" w:hAnsi="Book Antiqua"/>
          <w:sz w:val="24"/>
          <w:szCs w:val="24"/>
        </w:rPr>
        <w:t>d</w:t>
      </w:r>
      <w:r w:rsidRPr="00A83053">
        <w:rPr>
          <w:rFonts w:ascii="Book Antiqua" w:eastAsia="Arial" w:hAnsi="Book Antiqua"/>
          <w:spacing w:val="-1"/>
          <w:sz w:val="24"/>
          <w:szCs w:val="24"/>
        </w:rPr>
        <w:t>ali</w:t>
      </w:r>
      <w:r w:rsidRPr="00A83053">
        <w:rPr>
          <w:rFonts w:ascii="Book Antiqua" w:eastAsia="Arial" w:hAnsi="Book Antiqua"/>
          <w:sz w:val="24"/>
          <w:szCs w:val="24"/>
        </w:rPr>
        <w:t>an atau p</w:t>
      </w:r>
      <w:r w:rsidRPr="00A83053">
        <w:rPr>
          <w:rFonts w:ascii="Book Antiqua" w:eastAsia="Arial" w:hAnsi="Book Antiqua"/>
          <w:spacing w:val="-1"/>
          <w:sz w:val="24"/>
          <w:szCs w:val="24"/>
        </w:rPr>
        <w:t>e</w:t>
      </w:r>
      <w:r w:rsidRPr="00A83053">
        <w:rPr>
          <w:rFonts w:ascii="Book Antiqua" w:eastAsia="Arial" w:hAnsi="Book Antiqua"/>
          <w:spacing w:val="1"/>
          <w:sz w:val="24"/>
          <w:szCs w:val="24"/>
        </w:rPr>
        <w:t>m</w:t>
      </w:r>
      <w:r w:rsidRPr="00A83053">
        <w:rPr>
          <w:rFonts w:ascii="Book Antiqua" w:eastAsia="Arial" w:hAnsi="Book Antiqua"/>
          <w:sz w:val="24"/>
          <w:szCs w:val="24"/>
        </w:rPr>
        <w:t>b</w:t>
      </w:r>
      <w:r w:rsidRPr="00A83053">
        <w:rPr>
          <w:rFonts w:ascii="Book Antiqua" w:eastAsia="Arial" w:hAnsi="Book Antiqua"/>
          <w:spacing w:val="-1"/>
          <w:sz w:val="24"/>
          <w:szCs w:val="24"/>
        </w:rPr>
        <w:t>i</w:t>
      </w:r>
      <w:r w:rsidRPr="00A83053">
        <w:rPr>
          <w:rFonts w:ascii="Book Antiqua" w:eastAsia="Arial" w:hAnsi="Book Antiqua"/>
          <w:spacing w:val="1"/>
          <w:sz w:val="24"/>
          <w:szCs w:val="24"/>
        </w:rPr>
        <w:t>m</w:t>
      </w:r>
      <w:r w:rsidRPr="00A83053">
        <w:rPr>
          <w:rFonts w:ascii="Book Antiqua" w:eastAsia="Arial" w:hAnsi="Book Antiqua"/>
          <w:sz w:val="24"/>
          <w:szCs w:val="24"/>
        </w:rPr>
        <w:t>b</w:t>
      </w:r>
      <w:r w:rsidRPr="00A83053">
        <w:rPr>
          <w:rFonts w:ascii="Book Antiqua" w:eastAsia="Arial" w:hAnsi="Book Antiqua"/>
          <w:spacing w:val="-1"/>
          <w:sz w:val="24"/>
          <w:szCs w:val="24"/>
        </w:rPr>
        <w:t>i</w:t>
      </w:r>
      <w:r w:rsidRPr="00A83053">
        <w:rPr>
          <w:rFonts w:ascii="Book Antiqua" w:eastAsia="Arial" w:hAnsi="Book Antiqua"/>
          <w:spacing w:val="-3"/>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 xml:space="preserve">.      </w:t>
      </w:r>
      <w:r w:rsidRPr="00A83053">
        <w:rPr>
          <w:rFonts w:ascii="Book Antiqua" w:eastAsia="Arial" w:hAnsi="Book Antiqua"/>
          <w:spacing w:val="31"/>
          <w:sz w:val="24"/>
          <w:szCs w:val="24"/>
        </w:rPr>
        <w:t xml:space="preserve"> </w:t>
      </w:r>
      <w:r w:rsidRPr="00A83053">
        <w:rPr>
          <w:rFonts w:ascii="Book Antiqua" w:eastAsia="Arial" w:hAnsi="Book Antiqua"/>
          <w:spacing w:val="-3"/>
          <w:sz w:val="24"/>
          <w:szCs w:val="24"/>
        </w:rPr>
        <w:t>L</w:t>
      </w:r>
      <w:r w:rsidRPr="00A83053">
        <w:rPr>
          <w:rFonts w:ascii="Book Antiqua" w:eastAsia="Arial" w:hAnsi="Book Antiqua"/>
          <w:sz w:val="24"/>
          <w:szCs w:val="24"/>
        </w:rPr>
        <w:t xml:space="preserve">uthnas </w:t>
      </w:r>
      <w:r w:rsidRPr="00A83053">
        <w:rPr>
          <w:rFonts w:ascii="Book Antiqua" w:eastAsia="Arial" w:hAnsi="Book Antiqua"/>
          <w:spacing w:val="1"/>
          <w:sz w:val="24"/>
          <w:szCs w:val="24"/>
        </w:rPr>
        <w:t>(</w:t>
      </w:r>
      <w:r w:rsidRPr="00A83053">
        <w:rPr>
          <w:rFonts w:ascii="Book Antiqua" w:eastAsia="Arial" w:hAnsi="Book Antiqua"/>
          <w:sz w:val="24"/>
          <w:szCs w:val="24"/>
        </w:rPr>
        <w:t>2</w:t>
      </w:r>
      <w:r w:rsidRPr="00A83053">
        <w:rPr>
          <w:rFonts w:ascii="Book Antiqua" w:eastAsia="Arial" w:hAnsi="Book Antiqua"/>
          <w:spacing w:val="-1"/>
          <w:sz w:val="24"/>
          <w:szCs w:val="24"/>
        </w:rPr>
        <w:t>0</w:t>
      </w:r>
      <w:r w:rsidRPr="00A83053">
        <w:rPr>
          <w:rFonts w:ascii="Book Antiqua" w:eastAsia="Arial" w:hAnsi="Book Antiqua"/>
          <w:sz w:val="24"/>
          <w:szCs w:val="24"/>
        </w:rPr>
        <w:t>0</w:t>
      </w:r>
      <w:r w:rsidRPr="00A83053">
        <w:rPr>
          <w:rFonts w:ascii="Book Antiqua" w:eastAsia="Arial" w:hAnsi="Book Antiqua"/>
          <w:spacing w:val="-1"/>
          <w:sz w:val="24"/>
          <w:szCs w:val="24"/>
        </w:rPr>
        <w:t>6</w:t>
      </w:r>
      <w:r w:rsidRPr="00A83053">
        <w:rPr>
          <w:rFonts w:ascii="Book Antiqua" w:eastAsia="Arial" w:hAnsi="Book Antiqua"/>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3"/>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em</w:t>
      </w:r>
      <w:r w:rsidRPr="00A83053">
        <w:rPr>
          <w:rFonts w:ascii="Book Antiqua" w:eastAsia="Arial" w:hAnsi="Book Antiqua"/>
          <w:spacing w:val="-2"/>
          <w:sz w:val="24"/>
          <w:szCs w:val="24"/>
        </w:rPr>
        <w:t>u</w:t>
      </w:r>
      <w:r w:rsidRPr="00A83053">
        <w:rPr>
          <w:rFonts w:ascii="Book Antiqua" w:eastAsia="Arial" w:hAnsi="Book Antiqua"/>
          <w:sz w:val="24"/>
          <w:szCs w:val="24"/>
        </w:rPr>
        <w:t>k</w:t>
      </w:r>
      <w:r w:rsidRPr="00A83053">
        <w:rPr>
          <w:rFonts w:ascii="Book Antiqua" w:eastAsia="Arial" w:hAnsi="Book Antiqua"/>
          <w:spacing w:val="-3"/>
          <w:sz w:val="24"/>
          <w:szCs w:val="24"/>
        </w:rPr>
        <w:t>a</w:t>
      </w:r>
      <w:r w:rsidRPr="00A83053">
        <w:rPr>
          <w:rFonts w:ascii="Book Antiqua" w:eastAsia="Arial" w:hAnsi="Book Antiqua"/>
          <w:spacing w:val="2"/>
          <w:sz w:val="24"/>
          <w:szCs w:val="24"/>
        </w:rPr>
        <w:t>k</w:t>
      </w:r>
      <w:r w:rsidRPr="00A83053">
        <w:rPr>
          <w:rFonts w:ascii="Book Antiqua" w:eastAsia="Arial" w:hAnsi="Book Antiqua"/>
          <w:sz w:val="24"/>
          <w:szCs w:val="24"/>
        </w:rPr>
        <w:t>an</w:t>
      </w:r>
      <w:r w:rsidRPr="00A83053">
        <w:rPr>
          <w:rFonts w:ascii="Book Antiqua" w:eastAsia="Arial" w:hAnsi="Book Antiqua"/>
          <w:spacing w:val="1"/>
          <w:sz w:val="24"/>
          <w:szCs w:val="24"/>
        </w:rPr>
        <w:t xml:space="preserve"> </w:t>
      </w:r>
      <w:r w:rsidRPr="00A83053">
        <w:rPr>
          <w:rFonts w:ascii="Book Antiqua" w:eastAsia="Arial" w:hAnsi="Book Antiqua"/>
          <w:sz w:val="24"/>
          <w:szCs w:val="24"/>
        </w:rPr>
        <w:t>b</w:t>
      </w:r>
      <w:r w:rsidRPr="00A83053">
        <w:rPr>
          <w:rFonts w:ascii="Book Antiqua" w:eastAsia="Arial" w:hAnsi="Book Antiqua"/>
          <w:spacing w:val="-1"/>
          <w:sz w:val="24"/>
          <w:szCs w:val="24"/>
        </w:rPr>
        <w:t>a</w:t>
      </w:r>
      <w:r w:rsidRPr="00A83053">
        <w:rPr>
          <w:rFonts w:ascii="Book Antiqua" w:eastAsia="Arial" w:hAnsi="Book Antiqua"/>
          <w:sz w:val="24"/>
          <w:szCs w:val="24"/>
        </w:rPr>
        <w:t>h</w:t>
      </w:r>
      <w:r w:rsidRPr="00A83053">
        <w:rPr>
          <w:rFonts w:ascii="Book Antiqua" w:eastAsia="Arial" w:hAnsi="Book Antiqua"/>
          <w:spacing w:val="-4"/>
          <w:sz w:val="24"/>
          <w:szCs w:val="24"/>
        </w:rPr>
        <w:t>w</w:t>
      </w:r>
      <w:r w:rsidRPr="00A83053">
        <w:rPr>
          <w:rFonts w:ascii="Book Antiqua" w:eastAsia="Arial" w:hAnsi="Book Antiqua"/>
          <w:sz w:val="24"/>
          <w:szCs w:val="24"/>
        </w:rPr>
        <w:t>a</w:t>
      </w:r>
      <w:r w:rsidRPr="00A83053">
        <w:rPr>
          <w:rFonts w:ascii="Book Antiqua" w:eastAsia="Arial" w:hAnsi="Book Antiqua"/>
          <w:spacing w:val="1"/>
          <w:sz w:val="24"/>
          <w:szCs w:val="24"/>
        </w:rPr>
        <w:t xml:space="preserve"> m</w:t>
      </w:r>
      <w:r w:rsidRPr="00A83053">
        <w:rPr>
          <w:rFonts w:ascii="Book Antiqua" w:eastAsia="Arial" w:hAnsi="Book Antiqua"/>
          <w:sz w:val="24"/>
          <w:szCs w:val="24"/>
        </w:rPr>
        <w:t>e</w:t>
      </w:r>
      <w:r w:rsidRPr="00A83053">
        <w:rPr>
          <w:rFonts w:ascii="Book Antiqua" w:eastAsia="Arial" w:hAnsi="Book Antiqua"/>
          <w:spacing w:val="-1"/>
          <w:sz w:val="24"/>
          <w:szCs w:val="24"/>
        </w:rPr>
        <w:t>l</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pacing w:val="1"/>
          <w:sz w:val="24"/>
          <w:szCs w:val="24"/>
        </w:rPr>
        <w:t>u</w:t>
      </w:r>
      <w:r w:rsidRPr="00A83053">
        <w:rPr>
          <w:rFonts w:ascii="Book Antiqua" w:eastAsia="Arial" w:hAnsi="Book Antiqua"/>
          <w:sz w:val="24"/>
          <w:szCs w:val="24"/>
        </w:rPr>
        <w:t>i d</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 xml:space="preserve">i </w:t>
      </w:r>
      <w:r w:rsidRPr="00A83053">
        <w:rPr>
          <w:rFonts w:ascii="Book Antiqua" w:eastAsia="Arial" w:hAnsi="Book Antiqua"/>
          <w:spacing w:val="1"/>
          <w:sz w:val="24"/>
          <w:szCs w:val="24"/>
        </w:rPr>
        <w:t>t</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1"/>
          <w:sz w:val="24"/>
          <w:szCs w:val="24"/>
        </w:rPr>
        <w:t>g</w:t>
      </w:r>
      <w:r w:rsidRPr="00A83053">
        <w:rPr>
          <w:rFonts w:ascii="Book Antiqua" w:eastAsia="Arial" w:hAnsi="Book Antiqua"/>
          <w:spacing w:val="2"/>
          <w:sz w:val="24"/>
          <w:szCs w:val="24"/>
        </w:rPr>
        <w:t>k</w:t>
      </w:r>
      <w:r w:rsidRPr="00A83053">
        <w:rPr>
          <w:rFonts w:ascii="Book Antiqua" w:eastAsia="Arial" w:hAnsi="Book Antiqua"/>
          <w:sz w:val="24"/>
          <w:szCs w:val="24"/>
        </w:rPr>
        <w:t xml:space="preserve">ah </w:t>
      </w:r>
      <w:r w:rsidRPr="00A83053">
        <w:rPr>
          <w:rFonts w:ascii="Book Antiqua" w:eastAsia="Arial" w:hAnsi="Book Antiqua"/>
          <w:spacing w:val="-1"/>
          <w:sz w:val="24"/>
          <w:szCs w:val="24"/>
        </w:rPr>
        <w:t>l</w:t>
      </w:r>
      <w:r w:rsidRPr="00A83053">
        <w:rPr>
          <w:rFonts w:ascii="Book Antiqua" w:eastAsia="Arial" w:hAnsi="Book Antiqua"/>
          <w:spacing w:val="-3"/>
          <w:sz w:val="24"/>
          <w:szCs w:val="24"/>
        </w:rPr>
        <w:t>a</w:t>
      </w:r>
      <w:r w:rsidRPr="00A83053">
        <w:rPr>
          <w:rFonts w:ascii="Book Antiqua" w:eastAsia="Arial" w:hAnsi="Book Antiqua"/>
          <w:spacing w:val="2"/>
          <w:sz w:val="24"/>
          <w:szCs w:val="24"/>
        </w:rPr>
        <w:t>k</w:t>
      </w:r>
      <w:r w:rsidRPr="00A83053">
        <w:rPr>
          <w:rFonts w:ascii="Book Antiqua" w:eastAsia="Arial" w:hAnsi="Book Antiqua"/>
          <w:sz w:val="24"/>
          <w:szCs w:val="24"/>
        </w:rPr>
        <w:t>u d</w:t>
      </w:r>
      <w:r w:rsidRPr="00A83053">
        <w:rPr>
          <w:rFonts w:ascii="Book Antiqua" w:eastAsia="Arial" w:hAnsi="Book Antiqua"/>
          <w:spacing w:val="-1"/>
          <w:sz w:val="24"/>
          <w:szCs w:val="24"/>
        </w:rPr>
        <w:t>al</w:t>
      </w:r>
      <w:r w:rsidRPr="00A83053">
        <w:rPr>
          <w:rFonts w:ascii="Book Antiqua" w:eastAsia="Arial" w:hAnsi="Book Antiqua"/>
          <w:spacing w:val="-3"/>
          <w:sz w:val="24"/>
          <w:szCs w:val="24"/>
        </w:rPr>
        <w:t>a</w:t>
      </w:r>
      <w:r w:rsidRPr="00A83053">
        <w:rPr>
          <w:rFonts w:ascii="Book Antiqua" w:eastAsia="Arial" w:hAnsi="Book Antiqua"/>
          <w:sz w:val="24"/>
          <w:szCs w:val="24"/>
        </w:rPr>
        <w:t>m</w:t>
      </w:r>
      <w:r w:rsidRPr="00A83053">
        <w:rPr>
          <w:rFonts w:ascii="Book Antiqua" w:eastAsia="Arial" w:hAnsi="Book Antiqua"/>
          <w:spacing w:val="1"/>
          <w:sz w:val="24"/>
          <w:szCs w:val="24"/>
        </w:rPr>
        <w:t xml:space="preserve"> </w:t>
      </w:r>
      <w:r w:rsidRPr="00A83053">
        <w:rPr>
          <w:rFonts w:ascii="Book Antiqua" w:eastAsia="Arial" w:hAnsi="Book Antiqua"/>
          <w:spacing w:val="-1"/>
          <w:sz w:val="24"/>
          <w:szCs w:val="24"/>
        </w:rPr>
        <w:t>t</w:t>
      </w:r>
      <w:r w:rsidRPr="00A83053">
        <w:rPr>
          <w:rFonts w:ascii="Book Antiqua" w:eastAsia="Arial" w:hAnsi="Book Antiqua"/>
          <w:sz w:val="24"/>
          <w:szCs w:val="24"/>
        </w:rPr>
        <w:t>u</w:t>
      </w:r>
      <w:r w:rsidRPr="00A83053">
        <w:rPr>
          <w:rFonts w:ascii="Book Antiqua" w:eastAsia="Arial" w:hAnsi="Book Antiqua"/>
          <w:spacing w:val="2"/>
          <w:sz w:val="24"/>
          <w:szCs w:val="24"/>
        </w:rPr>
        <w:t>g</w:t>
      </w:r>
      <w:r w:rsidRPr="00A83053">
        <w:rPr>
          <w:rFonts w:ascii="Book Antiqua" w:eastAsia="Arial" w:hAnsi="Book Antiqua"/>
          <w:sz w:val="24"/>
          <w:szCs w:val="24"/>
        </w:rPr>
        <w:t>as s</w:t>
      </w:r>
      <w:r w:rsidRPr="00A83053">
        <w:rPr>
          <w:rFonts w:ascii="Book Antiqua" w:eastAsia="Arial" w:hAnsi="Book Antiqua"/>
          <w:spacing w:val="-3"/>
          <w:sz w:val="24"/>
          <w:szCs w:val="24"/>
        </w:rPr>
        <w:t>e</w:t>
      </w:r>
      <w:r w:rsidRPr="00A83053">
        <w:rPr>
          <w:rFonts w:ascii="Book Antiqua" w:eastAsia="Arial" w:hAnsi="Book Antiqua"/>
          <w:sz w:val="24"/>
          <w:szCs w:val="24"/>
        </w:rPr>
        <w:t>se</w:t>
      </w:r>
      <w:r w:rsidRPr="00A83053">
        <w:rPr>
          <w:rFonts w:ascii="Book Antiqua" w:eastAsia="Arial" w:hAnsi="Book Antiqua"/>
          <w:spacing w:val="-1"/>
          <w:sz w:val="24"/>
          <w:szCs w:val="24"/>
        </w:rPr>
        <w:t>o</w:t>
      </w:r>
      <w:r w:rsidRPr="00A83053">
        <w:rPr>
          <w:rFonts w:ascii="Book Antiqua" w:eastAsia="Arial" w:hAnsi="Book Antiqua"/>
          <w:spacing w:val="1"/>
          <w:sz w:val="24"/>
          <w:szCs w:val="24"/>
        </w:rPr>
        <w:t>r</w:t>
      </w:r>
      <w:r w:rsidRPr="00A83053">
        <w:rPr>
          <w:rFonts w:ascii="Book Antiqua" w:eastAsia="Arial" w:hAnsi="Book Antiqua"/>
          <w:sz w:val="24"/>
          <w:szCs w:val="24"/>
        </w:rPr>
        <w:t>a</w:t>
      </w:r>
      <w:r w:rsidRPr="00A83053">
        <w:rPr>
          <w:rFonts w:ascii="Book Antiqua" w:eastAsia="Arial" w:hAnsi="Book Antiqua"/>
          <w:spacing w:val="-3"/>
          <w:sz w:val="24"/>
          <w:szCs w:val="24"/>
        </w:rPr>
        <w:t>n</w:t>
      </w:r>
      <w:r w:rsidRPr="00A83053">
        <w:rPr>
          <w:rFonts w:ascii="Book Antiqua" w:eastAsia="Arial" w:hAnsi="Book Antiqua"/>
          <w:sz w:val="24"/>
          <w:szCs w:val="24"/>
        </w:rPr>
        <w:t>g p</w:t>
      </w:r>
      <w:r w:rsidRPr="00A83053">
        <w:rPr>
          <w:rFonts w:ascii="Book Antiqua" w:eastAsia="Arial" w:hAnsi="Book Antiqua"/>
          <w:spacing w:val="-1"/>
          <w:sz w:val="24"/>
          <w:szCs w:val="24"/>
        </w:rPr>
        <w:t>e</w:t>
      </w:r>
      <w:r w:rsidRPr="00A83053">
        <w:rPr>
          <w:rFonts w:ascii="Book Antiqua" w:eastAsia="Arial" w:hAnsi="Book Antiqua"/>
          <w:spacing w:val="1"/>
          <w:sz w:val="24"/>
          <w:szCs w:val="24"/>
        </w:rPr>
        <w:t>m</w:t>
      </w:r>
      <w:r w:rsidRPr="00A83053">
        <w:rPr>
          <w:rFonts w:ascii="Book Antiqua" w:eastAsia="Arial" w:hAnsi="Book Antiqua"/>
          <w:spacing w:val="-1"/>
          <w:sz w:val="24"/>
          <w:szCs w:val="24"/>
        </w:rPr>
        <w:t>i</w:t>
      </w:r>
      <w:r w:rsidRPr="00A83053">
        <w:rPr>
          <w:rFonts w:ascii="Book Antiqua" w:eastAsia="Arial" w:hAnsi="Book Antiqua"/>
          <w:spacing w:val="1"/>
          <w:sz w:val="24"/>
          <w:szCs w:val="24"/>
        </w:rPr>
        <w:t>m</w:t>
      </w:r>
      <w:r w:rsidRPr="00A83053">
        <w:rPr>
          <w:rFonts w:ascii="Book Antiqua" w:eastAsia="Arial" w:hAnsi="Book Antiqua"/>
          <w:sz w:val="24"/>
          <w:szCs w:val="24"/>
        </w:rPr>
        <w:t>p</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3"/>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a</w:t>
      </w:r>
      <w:r w:rsidRPr="00A83053">
        <w:rPr>
          <w:rFonts w:ascii="Book Antiqua" w:eastAsia="Arial" w:hAnsi="Book Antiqua"/>
          <w:sz w:val="24"/>
          <w:szCs w:val="24"/>
        </w:rPr>
        <w:t>p</w:t>
      </w:r>
      <w:r w:rsidRPr="00A83053">
        <w:rPr>
          <w:rFonts w:ascii="Book Antiqua" w:eastAsia="Arial" w:hAnsi="Book Antiqua"/>
          <w:spacing w:val="-3"/>
          <w:sz w:val="24"/>
          <w:szCs w:val="24"/>
        </w:rPr>
        <w:t>a</w:t>
      </w:r>
      <w:r w:rsidRPr="00A83053">
        <w:rPr>
          <w:rFonts w:ascii="Book Antiqua" w:eastAsia="Arial" w:hAnsi="Book Antiqua"/>
          <w:sz w:val="24"/>
          <w:szCs w:val="24"/>
        </w:rPr>
        <w:t>t</w:t>
      </w:r>
      <w:r w:rsidRPr="00A83053">
        <w:rPr>
          <w:rFonts w:ascii="Book Antiqua" w:eastAsia="Arial" w:hAnsi="Book Antiqua"/>
          <w:spacing w:val="2"/>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i</w:t>
      </w:r>
      <w:r w:rsidRPr="00A83053">
        <w:rPr>
          <w:rFonts w:ascii="Book Antiqua" w:eastAsia="Arial" w:hAnsi="Book Antiqua"/>
          <w:spacing w:val="2"/>
          <w:sz w:val="24"/>
          <w:szCs w:val="24"/>
        </w:rPr>
        <w:t>k</w:t>
      </w:r>
      <w:r w:rsidRPr="00A83053">
        <w:rPr>
          <w:rFonts w:ascii="Book Antiqua" w:eastAsia="Arial" w:hAnsi="Book Antiqua"/>
          <w:sz w:val="24"/>
          <w:szCs w:val="24"/>
        </w:rPr>
        <w:t xml:space="preserve">etahui cara </w:t>
      </w:r>
      <w:proofErr w:type="gramStart"/>
      <w:r w:rsidRPr="00A83053">
        <w:rPr>
          <w:rFonts w:ascii="Book Antiqua" w:eastAsia="Arial" w:hAnsi="Book Antiqua"/>
          <w:sz w:val="24"/>
          <w:szCs w:val="24"/>
        </w:rPr>
        <w:t>p</w:t>
      </w:r>
      <w:r w:rsidRPr="00A83053">
        <w:rPr>
          <w:rFonts w:ascii="Book Antiqua" w:eastAsia="Arial" w:hAnsi="Book Antiqua"/>
          <w:spacing w:val="-1"/>
          <w:sz w:val="24"/>
          <w:szCs w:val="24"/>
        </w:rPr>
        <w:t>e</w:t>
      </w:r>
      <w:r w:rsidRPr="00A83053">
        <w:rPr>
          <w:rFonts w:ascii="Book Antiqua" w:eastAsia="Arial" w:hAnsi="Book Antiqua"/>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e</w:t>
      </w:r>
      <w:r w:rsidRPr="00A83053">
        <w:rPr>
          <w:rFonts w:ascii="Book Antiqua" w:eastAsia="Arial" w:hAnsi="Book Antiqua"/>
          <w:spacing w:val="-1"/>
          <w:sz w:val="24"/>
          <w:szCs w:val="24"/>
        </w:rPr>
        <w:t>n</w:t>
      </w:r>
      <w:r w:rsidRPr="00A83053">
        <w:rPr>
          <w:rFonts w:ascii="Book Antiqua" w:eastAsia="Arial" w:hAnsi="Book Antiqua"/>
          <w:sz w:val="24"/>
          <w:szCs w:val="24"/>
        </w:rPr>
        <w:t>d</w:t>
      </w:r>
      <w:r w:rsidRPr="00A83053">
        <w:rPr>
          <w:rFonts w:ascii="Book Antiqua" w:eastAsia="Arial" w:hAnsi="Book Antiqua"/>
          <w:spacing w:val="-1"/>
          <w:sz w:val="24"/>
          <w:szCs w:val="24"/>
        </w:rPr>
        <w:t>al</w:t>
      </w:r>
      <w:r w:rsidRPr="00A83053">
        <w:rPr>
          <w:rFonts w:ascii="Book Antiqua" w:eastAsia="Arial" w:hAnsi="Book Antiqua"/>
          <w:spacing w:val="-3"/>
          <w:sz w:val="24"/>
          <w:szCs w:val="24"/>
        </w:rPr>
        <w:t>i</w:t>
      </w:r>
      <w:r w:rsidRPr="00A83053">
        <w:rPr>
          <w:rFonts w:ascii="Book Antiqua" w:eastAsia="Arial" w:hAnsi="Book Antiqua"/>
          <w:sz w:val="24"/>
          <w:szCs w:val="24"/>
        </w:rPr>
        <w:t xml:space="preserve">an </w:t>
      </w:r>
      <w:r w:rsidRPr="00A83053">
        <w:rPr>
          <w:rFonts w:ascii="Book Antiqua" w:eastAsia="Arial" w:hAnsi="Book Antiqua"/>
          <w:spacing w:val="5"/>
          <w:sz w:val="24"/>
          <w:szCs w:val="24"/>
        </w:rPr>
        <w:t xml:space="preserve"> </w:t>
      </w:r>
      <w:r w:rsidRPr="00A83053">
        <w:rPr>
          <w:rFonts w:ascii="Book Antiqua" w:eastAsia="Arial" w:hAnsi="Book Antiqua"/>
          <w:sz w:val="24"/>
          <w:szCs w:val="24"/>
        </w:rPr>
        <w:t>proses</w:t>
      </w:r>
      <w:proofErr w:type="gramEnd"/>
      <w:r w:rsidRPr="00A83053">
        <w:rPr>
          <w:rFonts w:ascii="Book Antiqua" w:eastAsia="Arial" w:hAnsi="Book Antiqua"/>
          <w:sz w:val="24"/>
          <w:szCs w:val="24"/>
        </w:rPr>
        <w:t xml:space="preserve"> ke</w:t>
      </w:r>
      <w:r w:rsidRPr="00A83053">
        <w:rPr>
          <w:rFonts w:ascii="Book Antiqua" w:eastAsia="Arial" w:hAnsi="Book Antiqua"/>
          <w:spacing w:val="2"/>
          <w:sz w:val="24"/>
          <w:szCs w:val="24"/>
        </w:rPr>
        <w:t>g</w:t>
      </w:r>
      <w:r w:rsidRPr="00A83053">
        <w:rPr>
          <w:rFonts w:ascii="Book Antiqua" w:eastAsia="Arial" w:hAnsi="Book Antiqua"/>
          <w:spacing w:val="-1"/>
          <w:sz w:val="24"/>
          <w:szCs w:val="24"/>
        </w:rPr>
        <w:t>i</w:t>
      </w:r>
      <w:r w:rsidRPr="00A83053">
        <w:rPr>
          <w:rFonts w:ascii="Book Antiqua" w:eastAsia="Arial" w:hAnsi="Book Antiqua"/>
          <w:sz w:val="24"/>
          <w:szCs w:val="24"/>
        </w:rPr>
        <w:t>ata</w:t>
      </w:r>
      <w:r w:rsidRPr="00A83053">
        <w:rPr>
          <w:rFonts w:ascii="Book Antiqua" w:eastAsia="Arial" w:hAnsi="Book Antiqua"/>
          <w:spacing w:val="-2"/>
          <w:sz w:val="24"/>
          <w:szCs w:val="24"/>
        </w:rPr>
        <w:t>n</w:t>
      </w:r>
      <w:r w:rsidRPr="00A83053">
        <w:rPr>
          <w:rFonts w:ascii="Book Antiqua" w:eastAsia="Arial" w:hAnsi="Book Antiqua"/>
          <w:sz w:val="24"/>
          <w:szCs w:val="24"/>
        </w:rPr>
        <w:t>,</w:t>
      </w:r>
      <w:r w:rsidRPr="00A83053">
        <w:rPr>
          <w:rFonts w:ascii="Book Antiqua" w:eastAsia="Arial" w:hAnsi="Book Antiqua"/>
          <w:spacing w:val="3"/>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pacing w:val="-1"/>
          <w:sz w:val="24"/>
          <w:szCs w:val="24"/>
        </w:rPr>
        <w:t>i</w:t>
      </w:r>
      <w:r w:rsidRPr="00A83053">
        <w:rPr>
          <w:rFonts w:ascii="Book Antiqua" w:eastAsia="Arial" w:hAnsi="Book Antiqua"/>
          <w:sz w:val="24"/>
          <w:szCs w:val="24"/>
        </w:rPr>
        <w:t>sa</w:t>
      </w:r>
      <w:r w:rsidRPr="00A83053">
        <w:rPr>
          <w:rFonts w:ascii="Book Antiqua" w:eastAsia="Arial" w:hAnsi="Book Antiqua"/>
          <w:spacing w:val="-1"/>
          <w:sz w:val="24"/>
          <w:szCs w:val="24"/>
        </w:rPr>
        <w:t>l</w:t>
      </w:r>
      <w:r w:rsidRPr="00A83053">
        <w:rPr>
          <w:rFonts w:ascii="Book Antiqua" w:eastAsia="Arial" w:hAnsi="Book Antiqua"/>
          <w:sz w:val="24"/>
          <w:szCs w:val="24"/>
        </w:rPr>
        <w:t>n</w:t>
      </w:r>
      <w:r w:rsidRPr="00A83053">
        <w:rPr>
          <w:rFonts w:ascii="Book Antiqua" w:eastAsia="Arial" w:hAnsi="Book Antiqua"/>
          <w:spacing w:val="-3"/>
          <w:sz w:val="24"/>
          <w:szCs w:val="24"/>
        </w:rPr>
        <w:t>y</w:t>
      </w:r>
      <w:r w:rsidRPr="00A83053">
        <w:rPr>
          <w:rFonts w:ascii="Book Antiqua" w:eastAsia="Arial" w:hAnsi="Book Antiqua"/>
          <w:sz w:val="24"/>
          <w:szCs w:val="24"/>
        </w:rPr>
        <w:t>a cara</w:t>
      </w:r>
      <w:r w:rsidRPr="00A83053">
        <w:rPr>
          <w:rFonts w:ascii="Book Antiqua" w:eastAsia="Arial" w:hAnsi="Book Antiqua"/>
          <w:spacing w:val="2"/>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pacing w:val="-3"/>
          <w:sz w:val="24"/>
          <w:szCs w:val="24"/>
        </w:rPr>
        <w:t>e</w:t>
      </w:r>
      <w:r w:rsidRPr="00A83053">
        <w:rPr>
          <w:rFonts w:ascii="Book Antiqua" w:eastAsia="Arial" w:hAnsi="Book Antiqua"/>
          <w:spacing w:val="1"/>
          <w:sz w:val="24"/>
          <w:szCs w:val="24"/>
        </w:rPr>
        <w:t>m</w:t>
      </w:r>
      <w:r w:rsidRPr="00A83053">
        <w:rPr>
          <w:rFonts w:ascii="Book Antiqua" w:eastAsia="Arial" w:hAnsi="Book Antiqua"/>
          <w:sz w:val="24"/>
          <w:szCs w:val="24"/>
        </w:rPr>
        <w:t>b</w:t>
      </w:r>
      <w:r w:rsidRPr="00A83053">
        <w:rPr>
          <w:rFonts w:ascii="Book Antiqua" w:eastAsia="Arial" w:hAnsi="Book Antiqua"/>
          <w:spacing w:val="-3"/>
          <w:sz w:val="24"/>
          <w:szCs w:val="24"/>
        </w:rPr>
        <w:t>e</w:t>
      </w:r>
      <w:r w:rsidRPr="00A83053">
        <w:rPr>
          <w:rFonts w:ascii="Book Antiqua" w:eastAsia="Arial" w:hAnsi="Book Antiqua"/>
          <w:spacing w:val="1"/>
          <w:sz w:val="24"/>
          <w:szCs w:val="24"/>
        </w:rPr>
        <w:t>r</w:t>
      </w:r>
      <w:r w:rsidRPr="00A83053">
        <w:rPr>
          <w:rFonts w:ascii="Book Antiqua" w:eastAsia="Arial" w:hAnsi="Book Antiqua"/>
          <w:sz w:val="24"/>
          <w:szCs w:val="24"/>
        </w:rPr>
        <w:t xml:space="preserve">i </w:t>
      </w:r>
      <w:r w:rsidRPr="00A83053">
        <w:rPr>
          <w:rFonts w:ascii="Book Antiqua" w:eastAsia="Arial" w:hAnsi="Book Antiqua"/>
          <w:spacing w:val="1"/>
          <w:sz w:val="24"/>
          <w:szCs w:val="24"/>
        </w:rPr>
        <w:t>t</w:t>
      </w:r>
      <w:r w:rsidRPr="00A83053">
        <w:rPr>
          <w:rFonts w:ascii="Book Antiqua" w:eastAsia="Arial" w:hAnsi="Book Antiqua"/>
          <w:sz w:val="24"/>
          <w:szCs w:val="24"/>
        </w:rPr>
        <w:t>a</w:t>
      </w:r>
      <w:r w:rsidRPr="00A83053">
        <w:rPr>
          <w:rFonts w:ascii="Book Antiqua" w:eastAsia="Arial" w:hAnsi="Book Antiqua"/>
          <w:spacing w:val="-1"/>
          <w:sz w:val="24"/>
          <w:szCs w:val="24"/>
        </w:rPr>
        <w:t>h</w:t>
      </w:r>
      <w:r w:rsidRPr="00A83053">
        <w:rPr>
          <w:rFonts w:ascii="Book Antiqua" w:eastAsia="Arial" w:hAnsi="Book Antiqua"/>
          <w:sz w:val="24"/>
          <w:szCs w:val="24"/>
        </w:rPr>
        <w:t>u</w:t>
      </w:r>
      <w:r w:rsidRPr="00A83053">
        <w:rPr>
          <w:rFonts w:ascii="Book Antiqua" w:eastAsia="Arial" w:hAnsi="Book Antiqua"/>
          <w:spacing w:val="1"/>
          <w:sz w:val="24"/>
          <w:szCs w:val="24"/>
        </w:rPr>
        <w:t xml:space="preserve"> sesuatu </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g</w:t>
      </w:r>
      <w:r w:rsidRPr="00A83053">
        <w:rPr>
          <w:rFonts w:ascii="Book Antiqua" w:eastAsia="Arial" w:hAnsi="Book Antiqua"/>
          <w:spacing w:val="3"/>
          <w:sz w:val="24"/>
          <w:szCs w:val="24"/>
        </w:rPr>
        <w:t xml:space="preserve"> </w:t>
      </w:r>
      <w:r w:rsidRPr="00A83053">
        <w:rPr>
          <w:rFonts w:ascii="Book Antiqua" w:eastAsia="Arial" w:hAnsi="Book Antiqua"/>
          <w:sz w:val="24"/>
          <w:szCs w:val="24"/>
        </w:rPr>
        <w:t>h</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us d</w:t>
      </w:r>
      <w:r w:rsidRPr="00A83053">
        <w:rPr>
          <w:rFonts w:ascii="Book Antiqua" w:eastAsia="Arial" w:hAnsi="Book Antiqua"/>
          <w:spacing w:val="-1"/>
          <w:sz w:val="24"/>
          <w:szCs w:val="24"/>
        </w:rPr>
        <w:t>il</w:t>
      </w:r>
      <w:r w:rsidRPr="00A83053">
        <w:rPr>
          <w:rFonts w:ascii="Book Antiqua" w:eastAsia="Arial" w:hAnsi="Book Antiqua"/>
          <w:sz w:val="24"/>
          <w:szCs w:val="24"/>
        </w:rPr>
        <w:t>a</w:t>
      </w:r>
      <w:r w:rsidRPr="00A83053">
        <w:rPr>
          <w:rFonts w:ascii="Book Antiqua" w:eastAsia="Arial" w:hAnsi="Book Antiqua"/>
          <w:spacing w:val="2"/>
          <w:sz w:val="24"/>
          <w:szCs w:val="24"/>
        </w:rPr>
        <w:t>k</w:t>
      </w:r>
      <w:r w:rsidRPr="00A83053">
        <w:rPr>
          <w:rFonts w:ascii="Book Antiqua" w:eastAsia="Arial" w:hAnsi="Book Antiqua"/>
          <w:spacing w:val="-3"/>
          <w:sz w:val="24"/>
          <w:szCs w:val="24"/>
        </w:rPr>
        <w:t>u</w:t>
      </w:r>
      <w:r w:rsidRPr="00A83053">
        <w:rPr>
          <w:rFonts w:ascii="Book Antiqua" w:eastAsia="Arial" w:hAnsi="Book Antiqua"/>
          <w:spacing w:val="2"/>
          <w:sz w:val="24"/>
          <w:szCs w:val="24"/>
        </w:rPr>
        <w:t>k</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w:t>
      </w:r>
      <w:r w:rsidRPr="00A83053">
        <w:rPr>
          <w:rFonts w:ascii="Book Antiqua" w:eastAsia="Arial" w:hAnsi="Book Antiqua"/>
          <w:spacing w:val="1"/>
          <w:sz w:val="24"/>
          <w:szCs w:val="24"/>
        </w:rPr>
        <w:t xml:space="preserve"> </w:t>
      </w:r>
      <w:r w:rsidRPr="00A83053">
        <w:rPr>
          <w:rFonts w:ascii="Book Antiqua" w:eastAsia="Arial" w:hAnsi="Book Antiqua"/>
          <w:sz w:val="24"/>
          <w:szCs w:val="24"/>
        </w:rPr>
        <w:t>b</w:t>
      </w:r>
      <w:r w:rsidRPr="00A83053">
        <w:rPr>
          <w:rFonts w:ascii="Book Antiqua" w:eastAsia="Arial" w:hAnsi="Book Antiqua"/>
          <w:spacing w:val="-3"/>
          <w:sz w:val="24"/>
          <w:szCs w:val="24"/>
        </w:rPr>
        <w:t>a</w:t>
      </w:r>
      <w:r w:rsidRPr="00A83053">
        <w:rPr>
          <w:rFonts w:ascii="Book Antiqua" w:eastAsia="Arial" w:hAnsi="Book Antiqua"/>
          <w:spacing w:val="2"/>
          <w:sz w:val="24"/>
          <w:szCs w:val="24"/>
        </w:rPr>
        <w:t>g</w:t>
      </w:r>
      <w:r w:rsidRPr="00A83053">
        <w:rPr>
          <w:rFonts w:ascii="Book Antiqua" w:eastAsia="Arial" w:hAnsi="Book Antiqua"/>
          <w:sz w:val="24"/>
          <w:szCs w:val="24"/>
        </w:rPr>
        <w:t>a</w:t>
      </w:r>
      <w:r w:rsidRPr="00A83053">
        <w:rPr>
          <w:rFonts w:ascii="Book Antiqua" w:eastAsia="Arial" w:hAnsi="Book Antiqua"/>
          <w:spacing w:val="-1"/>
          <w:sz w:val="24"/>
          <w:szCs w:val="24"/>
        </w:rPr>
        <w:t>i</w:t>
      </w:r>
      <w:r w:rsidRPr="00A83053">
        <w:rPr>
          <w:rFonts w:ascii="Book Antiqua" w:eastAsia="Arial" w:hAnsi="Book Antiqua"/>
          <w:spacing w:val="1"/>
          <w:sz w:val="24"/>
          <w:szCs w:val="24"/>
        </w:rPr>
        <w:t>m</w:t>
      </w:r>
      <w:r w:rsidRPr="00A83053">
        <w:rPr>
          <w:rFonts w:ascii="Book Antiqua" w:eastAsia="Arial" w:hAnsi="Book Antiqua"/>
          <w:sz w:val="24"/>
          <w:szCs w:val="24"/>
        </w:rPr>
        <w:t>an ca</w:t>
      </w:r>
      <w:r w:rsidRPr="00A83053">
        <w:rPr>
          <w:rFonts w:ascii="Book Antiqua" w:eastAsia="Arial" w:hAnsi="Book Antiqua"/>
          <w:spacing w:val="-2"/>
          <w:sz w:val="24"/>
          <w:szCs w:val="24"/>
        </w:rPr>
        <w:t>r</w:t>
      </w:r>
      <w:r w:rsidRPr="00A83053">
        <w:rPr>
          <w:rFonts w:ascii="Book Antiqua" w:eastAsia="Arial" w:hAnsi="Book Antiqua"/>
          <w:sz w:val="24"/>
          <w:szCs w:val="24"/>
        </w:rPr>
        <w:t xml:space="preserve">a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1"/>
          <w:sz w:val="24"/>
          <w:szCs w:val="24"/>
        </w:rPr>
        <w:t>l</w:t>
      </w:r>
      <w:r w:rsidRPr="00A83053">
        <w:rPr>
          <w:rFonts w:ascii="Book Antiqua" w:eastAsia="Arial" w:hAnsi="Book Antiqua"/>
          <w:sz w:val="24"/>
          <w:szCs w:val="24"/>
        </w:rPr>
        <w:t>a</w:t>
      </w:r>
      <w:r w:rsidRPr="00A83053">
        <w:rPr>
          <w:rFonts w:ascii="Book Antiqua" w:eastAsia="Arial" w:hAnsi="Book Antiqua"/>
          <w:spacing w:val="2"/>
          <w:sz w:val="24"/>
          <w:szCs w:val="24"/>
        </w:rPr>
        <w:t>k</w:t>
      </w:r>
      <w:r w:rsidRPr="00A83053">
        <w:rPr>
          <w:rFonts w:ascii="Book Antiqua" w:eastAsia="Arial" w:hAnsi="Book Antiqua"/>
          <w:spacing w:val="-3"/>
          <w:sz w:val="24"/>
          <w:szCs w:val="24"/>
        </w:rPr>
        <w:t>u</w:t>
      </w:r>
      <w:r w:rsidRPr="00A83053">
        <w:rPr>
          <w:rFonts w:ascii="Book Antiqua" w:eastAsia="Arial" w:hAnsi="Book Antiqua"/>
          <w:spacing w:val="2"/>
          <w:sz w:val="24"/>
          <w:szCs w:val="24"/>
        </w:rPr>
        <w:t>k</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n</w:t>
      </w:r>
      <w:r w:rsidRPr="00A83053">
        <w:rPr>
          <w:rFonts w:ascii="Book Antiqua" w:eastAsia="Arial" w:hAnsi="Book Antiqua"/>
          <w:spacing w:val="-3"/>
          <w:sz w:val="24"/>
          <w:szCs w:val="24"/>
        </w:rPr>
        <w:t>y</w:t>
      </w:r>
      <w:r w:rsidRPr="00A83053">
        <w:rPr>
          <w:rFonts w:ascii="Book Antiqua" w:eastAsia="Arial" w:hAnsi="Book Antiqua"/>
          <w:sz w:val="24"/>
          <w:szCs w:val="24"/>
        </w:rPr>
        <w:t xml:space="preserve">a, </w:t>
      </w:r>
      <w:r w:rsidRPr="00A83053">
        <w:rPr>
          <w:rFonts w:ascii="Book Antiqua" w:eastAsia="Arial" w:hAnsi="Book Antiqua"/>
          <w:spacing w:val="2"/>
          <w:sz w:val="24"/>
          <w:szCs w:val="24"/>
        </w:rPr>
        <w:t>k</w:t>
      </w:r>
      <w:r w:rsidRPr="00A83053">
        <w:rPr>
          <w:rFonts w:ascii="Book Antiqua" w:eastAsia="Arial" w:hAnsi="Book Antiqua"/>
          <w:sz w:val="24"/>
          <w:szCs w:val="24"/>
        </w:rPr>
        <w:t>a</w:t>
      </w:r>
      <w:r w:rsidRPr="00A83053">
        <w:rPr>
          <w:rFonts w:ascii="Book Antiqua" w:eastAsia="Arial" w:hAnsi="Book Antiqua"/>
          <w:spacing w:val="-1"/>
          <w:sz w:val="24"/>
          <w:szCs w:val="24"/>
        </w:rPr>
        <w:t>p</w:t>
      </w:r>
      <w:r w:rsidRPr="00A83053">
        <w:rPr>
          <w:rFonts w:ascii="Book Antiqua" w:eastAsia="Arial" w:hAnsi="Book Antiqua"/>
          <w:sz w:val="24"/>
          <w:szCs w:val="24"/>
        </w:rPr>
        <w:t>an h</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 xml:space="preserve">us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1"/>
          <w:sz w:val="24"/>
          <w:szCs w:val="24"/>
        </w:rPr>
        <w:t>l</w:t>
      </w:r>
      <w:r w:rsidRPr="00A83053">
        <w:rPr>
          <w:rFonts w:ascii="Book Antiqua" w:eastAsia="Arial" w:hAnsi="Book Antiqua"/>
          <w:spacing w:val="-3"/>
          <w:sz w:val="24"/>
          <w:szCs w:val="24"/>
        </w:rPr>
        <w:t>a</w:t>
      </w:r>
      <w:r w:rsidRPr="00A83053">
        <w:rPr>
          <w:rFonts w:ascii="Book Antiqua" w:eastAsia="Arial" w:hAnsi="Book Antiqua"/>
          <w:spacing w:val="2"/>
          <w:sz w:val="24"/>
          <w:szCs w:val="24"/>
        </w:rPr>
        <w:t>k</w:t>
      </w:r>
      <w:r w:rsidRPr="00A83053">
        <w:rPr>
          <w:rFonts w:ascii="Book Antiqua" w:eastAsia="Arial" w:hAnsi="Book Antiqua"/>
          <w:spacing w:val="-3"/>
          <w:sz w:val="24"/>
          <w:szCs w:val="24"/>
        </w:rPr>
        <w:t>u</w:t>
      </w:r>
      <w:r w:rsidRPr="00A83053">
        <w:rPr>
          <w:rFonts w:ascii="Book Antiqua" w:eastAsia="Arial" w:hAnsi="Book Antiqua"/>
          <w:spacing w:val="2"/>
          <w:sz w:val="24"/>
          <w:szCs w:val="24"/>
        </w:rPr>
        <w:t>k</w:t>
      </w:r>
      <w:r w:rsidRPr="00A83053">
        <w:rPr>
          <w:rFonts w:ascii="Book Antiqua" w:eastAsia="Arial" w:hAnsi="Book Antiqua"/>
          <w:spacing w:val="-3"/>
          <w:sz w:val="24"/>
          <w:szCs w:val="24"/>
        </w:rPr>
        <w:t>a</w:t>
      </w:r>
      <w:r w:rsidRPr="00A83053">
        <w:rPr>
          <w:rFonts w:ascii="Book Antiqua" w:eastAsia="Arial" w:hAnsi="Book Antiqua"/>
          <w:sz w:val="24"/>
          <w:szCs w:val="24"/>
        </w:rPr>
        <w:t>n</w:t>
      </w:r>
      <w:r w:rsidRPr="00A83053">
        <w:rPr>
          <w:rFonts w:ascii="Book Antiqua" w:eastAsia="Arial" w:hAnsi="Book Antiqua"/>
          <w:spacing w:val="-1"/>
          <w:sz w:val="24"/>
          <w:szCs w:val="24"/>
        </w:rPr>
        <w:t>n</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3"/>
          <w:sz w:val="24"/>
          <w:szCs w:val="24"/>
        </w:rPr>
        <w:t xml:space="preserve"> </w:t>
      </w:r>
      <w:r w:rsidRPr="00A83053">
        <w:rPr>
          <w:rFonts w:ascii="Book Antiqua" w:eastAsia="Arial" w:hAnsi="Book Antiqua"/>
          <w:sz w:val="24"/>
          <w:szCs w:val="24"/>
        </w:rPr>
        <w:t>a</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2"/>
          <w:sz w:val="24"/>
          <w:szCs w:val="24"/>
        </w:rPr>
        <w:t xml:space="preserve"> </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g h</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us d</w:t>
      </w:r>
      <w:r w:rsidRPr="00A83053">
        <w:rPr>
          <w:rFonts w:ascii="Book Antiqua" w:eastAsia="Arial" w:hAnsi="Book Antiqua"/>
          <w:spacing w:val="-1"/>
          <w:sz w:val="24"/>
          <w:szCs w:val="24"/>
        </w:rPr>
        <w:t>il</w:t>
      </w:r>
      <w:r w:rsidRPr="00A83053">
        <w:rPr>
          <w:rFonts w:ascii="Book Antiqua" w:eastAsia="Arial" w:hAnsi="Book Antiqua"/>
          <w:sz w:val="24"/>
          <w:szCs w:val="24"/>
        </w:rPr>
        <w:t>a</w:t>
      </w:r>
      <w:r w:rsidRPr="00A83053">
        <w:rPr>
          <w:rFonts w:ascii="Book Antiqua" w:eastAsia="Arial" w:hAnsi="Book Antiqua"/>
          <w:spacing w:val="2"/>
          <w:sz w:val="24"/>
          <w:szCs w:val="24"/>
        </w:rPr>
        <w:t>k</w:t>
      </w:r>
      <w:r w:rsidRPr="00A83053">
        <w:rPr>
          <w:rFonts w:ascii="Book Antiqua" w:eastAsia="Arial" w:hAnsi="Book Antiqua"/>
          <w:spacing w:val="-3"/>
          <w:sz w:val="24"/>
          <w:szCs w:val="24"/>
        </w:rPr>
        <w:t>u</w:t>
      </w:r>
      <w:r w:rsidRPr="00A83053">
        <w:rPr>
          <w:rFonts w:ascii="Book Antiqua" w:eastAsia="Arial" w:hAnsi="Book Antiqua"/>
          <w:spacing w:val="2"/>
          <w:sz w:val="24"/>
          <w:szCs w:val="24"/>
        </w:rPr>
        <w:t>k</w:t>
      </w:r>
      <w:r w:rsidRPr="00A83053">
        <w:rPr>
          <w:rFonts w:ascii="Book Antiqua" w:eastAsia="Arial" w:hAnsi="Book Antiqua"/>
          <w:sz w:val="24"/>
          <w:szCs w:val="24"/>
        </w:rPr>
        <w:t>a</w:t>
      </w:r>
      <w:r w:rsidRPr="00A83053">
        <w:rPr>
          <w:rFonts w:ascii="Book Antiqua" w:eastAsia="Arial" w:hAnsi="Book Antiqua"/>
          <w:spacing w:val="-3"/>
          <w:sz w:val="24"/>
          <w:szCs w:val="24"/>
        </w:rPr>
        <w:t>n</w:t>
      </w:r>
      <w:r w:rsidRPr="00A83053">
        <w:rPr>
          <w:rFonts w:ascii="Book Antiqua" w:eastAsia="Arial" w:hAnsi="Book Antiqua"/>
          <w:sz w:val="24"/>
          <w:szCs w:val="24"/>
        </w:rPr>
        <w:t>,</w:t>
      </w:r>
      <w:r w:rsidRPr="00A83053">
        <w:rPr>
          <w:rFonts w:ascii="Book Antiqua" w:eastAsia="Arial" w:hAnsi="Book Antiqua"/>
          <w:spacing w:val="1"/>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a</w:t>
      </w:r>
      <w:r w:rsidRPr="00A83053">
        <w:rPr>
          <w:rFonts w:ascii="Book Antiqua" w:eastAsia="Arial" w:hAnsi="Book Antiqua"/>
          <w:sz w:val="24"/>
          <w:szCs w:val="24"/>
        </w:rPr>
        <w:t>n s</w:t>
      </w:r>
      <w:r w:rsidRPr="00A83053">
        <w:rPr>
          <w:rFonts w:ascii="Book Antiqua" w:eastAsia="Arial" w:hAnsi="Book Antiqua"/>
          <w:spacing w:val="-1"/>
          <w:sz w:val="24"/>
          <w:szCs w:val="24"/>
        </w:rPr>
        <w:t>i</w:t>
      </w:r>
      <w:r w:rsidRPr="00A83053">
        <w:rPr>
          <w:rFonts w:ascii="Book Antiqua" w:eastAsia="Arial" w:hAnsi="Book Antiqua"/>
          <w:sz w:val="24"/>
          <w:szCs w:val="24"/>
        </w:rPr>
        <w:t>a</w:t>
      </w:r>
      <w:r w:rsidRPr="00A83053">
        <w:rPr>
          <w:rFonts w:ascii="Book Antiqua" w:eastAsia="Arial" w:hAnsi="Book Antiqua"/>
          <w:spacing w:val="-1"/>
          <w:sz w:val="24"/>
          <w:szCs w:val="24"/>
        </w:rPr>
        <w:t>p</w:t>
      </w:r>
      <w:r w:rsidRPr="00A83053">
        <w:rPr>
          <w:rFonts w:ascii="Book Antiqua" w:eastAsia="Arial" w:hAnsi="Book Antiqua"/>
          <w:sz w:val="24"/>
          <w:szCs w:val="24"/>
        </w:rPr>
        <w:t xml:space="preserve">a </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 xml:space="preserve">g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1"/>
          <w:sz w:val="24"/>
          <w:szCs w:val="24"/>
        </w:rPr>
        <w:t>l</w:t>
      </w:r>
      <w:r w:rsidRPr="00A83053">
        <w:rPr>
          <w:rFonts w:ascii="Book Antiqua" w:eastAsia="Arial" w:hAnsi="Book Antiqua"/>
          <w:sz w:val="24"/>
          <w:szCs w:val="24"/>
        </w:rPr>
        <w:t>aksa</w:t>
      </w:r>
      <w:r w:rsidRPr="00A83053">
        <w:rPr>
          <w:rFonts w:ascii="Book Antiqua" w:eastAsia="Arial" w:hAnsi="Book Antiqua"/>
          <w:spacing w:val="-1"/>
          <w:sz w:val="24"/>
          <w:szCs w:val="24"/>
        </w:rPr>
        <w:t>n</w:t>
      </w:r>
      <w:r w:rsidRPr="00A83053">
        <w:rPr>
          <w:rFonts w:ascii="Book Antiqua" w:eastAsia="Arial" w:hAnsi="Book Antiqua"/>
          <w:spacing w:val="-3"/>
          <w:sz w:val="24"/>
          <w:szCs w:val="24"/>
        </w:rPr>
        <w:t>a</w:t>
      </w:r>
      <w:r w:rsidRPr="00A83053">
        <w:rPr>
          <w:rFonts w:ascii="Book Antiqua" w:eastAsia="Arial" w:hAnsi="Book Antiqua"/>
          <w:spacing w:val="2"/>
          <w:sz w:val="24"/>
          <w:szCs w:val="24"/>
        </w:rPr>
        <w:t>k</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w:t>
      </w:r>
      <w:r w:rsidRPr="00A83053">
        <w:rPr>
          <w:rFonts w:ascii="Book Antiqua" w:eastAsia="Arial" w:hAnsi="Book Antiqua"/>
          <w:spacing w:val="3"/>
          <w:sz w:val="24"/>
          <w:szCs w:val="24"/>
        </w:rPr>
        <w:t xml:space="preserve"> </w:t>
      </w:r>
    </w:p>
    <w:p w:rsidR="00A83053" w:rsidRPr="00A83053" w:rsidRDefault="00A83053" w:rsidP="00AF5F83">
      <w:pPr>
        <w:spacing w:line="360" w:lineRule="auto"/>
        <w:ind w:firstLine="720"/>
        <w:jc w:val="both"/>
        <w:rPr>
          <w:rFonts w:ascii="Book Antiqua" w:eastAsia="Arial" w:hAnsi="Book Antiqua"/>
          <w:spacing w:val="-1"/>
          <w:sz w:val="24"/>
          <w:szCs w:val="24"/>
        </w:rPr>
      </w:pPr>
      <w:r w:rsidRPr="00A83053">
        <w:rPr>
          <w:rFonts w:ascii="Book Antiqua" w:eastAsia="Arial" w:hAnsi="Book Antiqua"/>
          <w:spacing w:val="-4"/>
          <w:sz w:val="24"/>
          <w:szCs w:val="24"/>
        </w:rPr>
        <w:lastRenderedPageBreak/>
        <w:t>M</w:t>
      </w:r>
      <w:r w:rsidRPr="00A83053">
        <w:rPr>
          <w:rFonts w:ascii="Book Antiqua" w:eastAsia="Arial" w:hAnsi="Book Antiqua"/>
          <w:sz w:val="24"/>
          <w:szCs w:val="24"/>
        </w:rPr>
        <w:t>e</w:t>
      </w:r>
      <w:r w:rsidRPr="00A83053">
        <w:rPr>
          <w:rFonts w:ascii="Book Antiqua" w:eastAsia="Arial" w:hAnsi="Book Antiqua"/>
          <w:spacing w:val="-1"/>
          <w:sz w:val="24"/>
          <w:szCs w:val="24"/>
        </w:rPr>
        <w:t>n</w:t>
      </w:r>
      <w:r w:rsidRPr="00A83053">
        <w:rPr>
          <w:rFonts w:ascii="Book Antiqua" w:eastAsia="Arial" w:hAnsi="Book Antiqua"/>
          <w:sz w:val="24"/>
          <w:szCs w:val="24"/>
        </w:rPr>
        <w:t xml:space="preserve">urut </w:t>
      </w:r>
      <w:r w:rsidRPr="00A83053">
        <w:rPr>
          <w:rFonts w:ascii="Book Antiqua" w:eastAsia="Arial" w:hAnsi="Book Antiqua"/>
          <w:spacing w:val="-1"/>
          <w:sz w:val="24"/>
          <w:szCs w:val="24"/>
        </w:rPr>
        <w:t>K</w:t>
      </w:r>
      <w:r w:rsidRPr="00A83053">
        <w:rPr>
          <w:rFonts w:ascii="Book Antiqua" w:eastAsia="Arial" w:hAnsi="Book Antiqua"/>
          <w:sz w:val="24"/>
          <w:szCs w:val="24"/>
        </w:rPr>
        <w:t>ar</w:t>
      </w:r>
      <w:r w:rsidRPr="00A83053">
        <w:rPr>
          <w:rFonts w:ascii="Book Antiqua" w:eastAsia="Arial" w:hAnsi="Book Antiqua"/>
          <w:spacing w:val="-3"/>
          <w:sz w:val="24"/>
          <w:szCs w:val="24"/>
        </w:rPr>
        <w:t>w</w:t>
      </w:r>
      <w:r w:rsidR="00F35877">
        <w:rPr>
          <w:rFonts w:ascii="Book Antiqua" w:eastAsia="Arial" w:hAnsi="Book Antiqua"/>
          <w:sz w:val="24"/>
          <w:szCs w:val="24"/>
        </w:rPr>
        <w:t>ati</w:t>
      </w:r>
      <w:r w:rsidRPr="00A83053">
        <w:rPr>
          <w:rFonts w:ascii="Book Antiqua" w:eastAsia="Arial" w:hAnsi="Book Antiqua"/>
          <w:spacing w:val="2"/>
          <w:sz w:val="24"/>
          <w:szCs w:val="24"/>
        </w:rPr>
        <w:t xml:space="preserve"> </w:t>
      </w:r>
      <w:r w:rsidRPr="00A83053">
        <w:rPr>
          <w:rFonts w:ascii="Book Antiqua" w:eastAsia="Arial" w:hAnsi="Book Antiqua"/>
          <w:spacing w:val="1"/>
          <w:sz w:val="24"/>
          <w:szCs w:val="24"/>
        </w:rPr>
        <w:t>(</w:t>
      </w:r>
      <w:r w:rsidRPr="00A83053">
        <w:rPr>
          <w:rFonts w:ascii="Book Antiqua" w:eastAsia="Arial" w:hAnsi="Book Antiqua"/>
          <w:sz w:val="24"/>
          <w:szCs w:val="24"/>
        </w:rPr>
        <w:t>2</w:t>
      </w:r>
      <w:r w:rsidRPr="00A83053">
        <w:rPr>
          <w:rFonts w:ascii="Book Antiqua" w:eastAsia="Arial" w:hAnsi="Book Antiqua"/>
          <w:spacing w:val="-1"/>
          <w:sz w:val="24"/>
          <w:szCs w:val="24"/>
        </w:rPr>
        <w:t>0</w:t>
      </w:r>
      <w:r w:rsidRPr="00A83053">
        <w:rPr>
          <w:rFonts w:ascii="Book Antiqua" w:eastAsia="Arial" w:hAnsi="Book Antiqua"/>
          <w:sz w:val="24"/>
          <w:szCs w:val="24"/>
        </w:rPr>
        <w:t>1</w:t>
      </w:r>
      <w:r w:rsidRPr="00A83053">
        <w:rPr>
          <w:rFonts w:ascii="Book Antiqua" w:eastAsia="Arial" w:hAnsi="Book Antiqua"/>
          <w:spacing w:val="-1"/>
          <w:sz w:val="24"/>
          <w:szCs w:val="24"/>
        </w:rPr>
        <w:t>3</w:t>
      </w:r>
      <w:r w:rsidRPr="00A83053">
        <w:rPr>
          <w:rFonts w:ascii="Book Antiqua" w:eastAsia="Arial" w:hAnsi="Book Antiqua"/>
          <w:spacing w:val="2"/>
          <w:sz w:val="24"/>
          <w:szCs w:val="24"/>
        </w:rPr>
        <w:t>)</w:t>
      </w:r>
      <w:r w:rsidRPr="00A83053">
        <w:rPr>
          <w:rFonts w:ascii="Book Antiqua" w:eastAsia="Arial" w:hAnsi="Book Antiqua"/>
          <w:sz w:val="24"/>
          <w:szCs w:val="24"/>
        </w:rPr>
        <w:t xml:space="preserve">, </w:t>
      </w:r>
      <w:r w:rsidRPr="00A83053">
        <w:rPr>
          <w:rFonts w:ascii="Book Antiqua" w:eastAsia="Arial" w:hAnsi="Book Antiqua"/>
          <w:spacing w:val="1"/>
          <w:sz w:val="24"/>
          <w:szCs w:val="24"/>
        </w:rPr>
        <w:t>t</w:t>
      </w:r>
      <w:r w:rsidRPr="00A83053">
        <w:rPr>
          <w:rFonts w:ascii="Book Antiqua" w:eastAsia="Arial" w:hAnsi="Book Antiqua"/>
          <w:spacing w:val="-3"/>
          <w:sz w:val="24"/>
          <w:szCs w:val="24"/>
        </w:rPr>
        <w:t>u</w:t>
      </w:r>
      <w:r w:rsidRPr="00A83053">
        <w:rPr>
          <w:rFonts w:ascii="Book Antiqua" w:eastAsia="Arial" w:hAnsi="Book Antiqua"/>
          <w:spacing w:val="2"/>
          <w:sz w:val="24"/>
          <w:szCs w:val="24"/>
        </w:rPr>
        <w:t>g</w:t>
      </w:r>
      <w:r w:rsidRPr="00A83053">
        <w:rPr>
          <w:rFonts w:ascii="Book Antiqua" w:eastAsia="Arial" w:hAnsi="Book Antiqua"/>
          <w:sz w:val="24"/>
          <w:szCs w:val="24"/>
        </w:rPr>
        <w:t>as p</w:t>
      </w:r>
      <w:r w:rsidRPr="00A83053">
        <w:rPr>
          <w:rFonts w:ascii="Book Antiqua" w:eastAsia="Arial" w:hAnsi="Book Antiqua"/>
          <w:spacing w:val="-3"/>
          <w:sz w:val="24"/>
          <w:szCs w:val="24"/>
        </w:rPr>
        <w:t>o</w:t>
      </w:r>
      <w:r w:rsidRPr="00A83053">
        <w:rPr>
          <w:rFonts w:ascii="Book Antiqua" w:eastAsia="Arial" w:hAnsi="Book Antiqua"/>
          <w:spacing w:val="2"/>
          <w:sz w:val="24"/>
          <w:szCs w:val="24"/>
        </w:rPr>
        <w:t>k</w:t>
      </w:r>
      <w:r w:rsidRPr="00A83053">
        <w:rPr>
          <w:rFonts w:ascii="Book Antiqua" w:eastAsia="Arial" w:hAnsi="Book Antiqua"/>
          <w:spacing w:val="-3"/>
          <w:sz w:val="24"/>
          <w:szCs w:val="24"/>
        </w:rPr>
        <w:t>o</w:t>
      </w:r>
      <w:r w:rsidRPr="00A83053">
        <w:rPr>
          <w:rFonts w:ascii="Book Antiqua" w:eastAsia="Arial" w:hAnsi="Book Antiqua"/>
          <w:sz w:val="24"/>
          <w:szCs w:val="24"/>
        </w:rPr>
        <w:t xml:space="preserve">k </w:t>
      </w:r>
      <w:r w:rsidRPr="00A83053">
        <w:rPr>
          <w:rFonts w:ascii="Book Antiqua" w:eastAsia="Arial" w:hAnsi="Book Antiqua"/>
          <w:spacing w:val="2"/>
          <w:sz w:val="24"/>
          <w:szCs w:val="24"/>
        </w:rPr>
        <w:t>k</w:t>
      </w:r>
      <w:r w:rsidRPr="00A83053">
        <w:rPr>
          <w:rFonts w:ascii="Book Antiqua" w:eastAsia="Arial" w:hAnsi="Book Antiqua"/>
          <w:spacing w:val="-3"/>
          <w:sz w:val="24"/>
          <w:szCs w:val="24"/>
        </w:rPr>
        <w:t>e</w:t>
      </w:r>
      <w:r w:rsidRPr="00A83053">
        <w:rPr>
          <w:rFonts w:ascii="Book Antiqua" w:eastAsia="Arial" w:hAnsi="Book Antiqua"/>
          <w:sz w:val="24"/>
          <w:szCs w:val="24"/>
        </w:rPr>
        <w:t>p</w:t>
      </w:r>
      <w:r w:rsidRPr="00A83053">
        <w:rPr>
          <w:rFonts w:ascii="Book Antiqua" w:eastAsia="Arial" w:hAnsi="Book Antiqua"/>
          <w:spacing w:val="-1"/>
          <w:sz w:val="24"/>
          <w:szCs w:val="24"/>
        </w:rPr>
        <w:t>al</w:t>
      </w:r>
      <w:r w:rsidRPr="00A83053">
        <w:rPr>
          <w:rFonts w:ascii="Book Antiqua" w:eastAsia="Arial" w:hAnsi="Book Antiqua"/>
          <w:sz w:val="24"/>
          <w:szCs w:val="24"/>
        </w:rPr>
        <w:t>a se</w:t>
      </w:r>
      <w:r w:rsidRPr="00A83053">
        <w:rPr>
          <w:rFonts w:ascii="Book Antiqua" w:eastAsia="Arial" w:hAnsi="Book Antiqua"/>
          <w:spacing w:val="2"/>
          <w:sz w:val="24"/>
          <w:szCs w:val="24"/>
        </w:rPr>
        <w:t>k</w:t>
      </w:r>
      <w:r w:rsidRPr="00A83053">
        <w:rPr>
          <w:rFonts w:ascii="Book Antiqua" w:eastAsia="Arial" w:hAnsi="Book Antiqua"/>
          <w:sz w:val="24"/>
          <w:szCs w:val="24"/>
        </w:rPr>
        <w:t>o</w:t>
      </w:r>
      <w:r w:rsidRPr="00A83053">
        <w:rPr>
          <w:rFonts w:ascii="Book Antiqua" w:eastAsia="Arial" w:hAnsi="Book Antiqua"/>
          <w:spacing w:val="-1"/>
          <w:sz w:val="24"/>
          <w:szCs w:val="24"/>
        </w:rPr>
        <w:t>l</w:t>
      </w:r>
      <w:r w:rsidRPr="00A83053">
        <w:rPr>
          <w:rFonts w:ascii="Book Antiqua" w:eastAsia="Arial" w:hAnsi="Book Antiqua"/>
          <w:sz w:val="24"/>
          <w:szCs w:val="24"/>
        </w:rPr>
        <w:t>ah</w:t>
      </w:r>
      <w:r w:rsidRPr="00A83053">
        <w:rPr>
          <w:rFonts w:ascii="Book Antiqua" w:eastAsia="Arial" w:hAnsi="Book Antiqua"/>
          <w:spacing w:val="2"/>
          <w:sz w:val="24"/>
          <w:szCs w:val="24"/>
        </w:rPr>
        <w:t xml:space="preserve"> </w:t>
      </w:r>
      <w:r w:rsidRPr="00A83053">
        <w:rPr>
          <w:rFonts w:ascii="Book Antiqua" w:eastAsia="Arial" w:hAnsi="Book Antiqua"/>
          <w:sz w:val="24"/>
          <w:szCs w:val="24"/>
        </w:rPr>
        <w:t>a</w:t>
      </w:r>
      <w:r w:rsidRPr="00A83053">
        <w:rPr>
          <w:rFonts w:ascii="Book Antiqua" w:eastAsia="Arial" w:hAnsi="Book Antiqua"/>
          <w:spacing w:val="-1"/>
          <w:sz w:val="24"/>
          <w:szCs w:val="24"/>
        </w:rPr>
        <w:t>d</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ah se</w:t>
      </w:r>
      <w:r w:rsidRPr="00A83053">
        <w:rPr>
          <w:rFonts w:ascii="Book Antiqua" w:eastAsia="Arial" w:hAnsi="Book Antiqua"/>
          <w:spacing w:val="-1"/>
          <w:sz w:val="24"/>
          <w:szCs w:val="24"/>
        </w:rPr>
        <w:t>b</w:t>
      </w:r>
      <w:r w:rsidRPr="00A83053">
        <w:rPr>
          <w:rFonts w:ascii="Book Antiqua" w:eastAsia="Arial" w:hAnsi="Book Antiqua"/>
          <w:sz w:val="24"/>
          <w:szCs w:val="24"/>
        </w:rPr>
        <w:t>a</w:t>
      </w:r>
      <w:r w:rsidRPr="00A83053">
        <w:rPr>
          <w:rFonts w:ascii="Book Antiqua" w:eastAsia="Arial" w:hAnsi="Book Antiqua"/>
          <w:spacing w:val="2"/>
          <w:sz w:val="24"/>
          <w:szCs w:val="24"/>
        </w:rPr>
        <w:t>g</w:t>
      </w:r>
      <w:r w:rsidRPr="00A83053">
        <w:rPr>
          <w:rFonts w:ascii="Book Antiqua" w:eastAsia="Arial" w:hAnsi="Book Antiqua"/>
          <w:sz w:val="24"/>
          <w:szCs w:val="24"/>
        </w:rPr>
        <w:t>ai</w:t>
      </w:r>
      <w:r w:rsidRPr="00A83053">
        <w:rPr>
          <w:rFonts w:ascii="Book Antiqua" w:eastAsia="Arial" w:hAnsi="Book Antiqua"/>
          <w:spacing w:val="1"/>
          <w:sz w:val="24"/>
          <w:szCs w:val="24"/>
        </w:rPr>
        <w:t xml:space="preserve"> </w:t>
      </w:r>
      <w:r w:rsidRPr="00A83053">
        <w:rPr>
          <w:rFonts w:ascii="Book Antiqua" w:eastAsia="Arial" w:hAnsi="Book Antiqua"/>
          <w:sz w:val="24"/>
          <w:szCs w:val="24"/>
        </w:rPr>
        <w:t>pe</w:t>
      </w:r>
      <w:r w:rsidRPr="00A83053">
        <w:rPr>
          <w:rFonts w:ascii="Book Antiqua" w:eastAsia="Arial" w:hAnsi="Book Antiqua"/>
          <w:spacing w:val="-1"/>
          <w:sz w:val="24"/>
          <w:szCs w:val="24"/>
        </w:rPr>
        <w:t>n</w:t>
      </w:r>
      <w:r w:rsidRPr="00A83053">
        <w:rPr>
          <w:rFonts w:ascii="Book Antiqua" w:eastAsia="Arial" w:hAnsi="Book Antiqua"/>
          <w:sz w:val="24"/>
          <w:szCs w:val="24"/>
        </w:rPr>
        <w:t>c</w:t>
      </w:r>
      <w:r w:rsidRPr="00A83053">
        <w:rPr>
          <w:rFonts w:ascii="Book Antiqua" w:eastAsia="Arial" w:hAnsi="Book Antiqua"/>
          <w:spacing w:val="-1"/>
          <w:sz w:val="24"/>
          <w:szCs w:val="24"/>
        </w:rPr>
        <w:t>i</w:t>
      </w:r>
      <w:r w:rsidRPr="00A83053">
        <w:rPr>
          <w:rFonts w:ascii="Book Antiqua" w:eastAsia="Arial" w:hAnsi="Book Antiqua"/>
          <w:sz w:val="24"/>
          <w:szCs w:val="24"/>
        </w:rPr>
        <w:t xml:space="preserve">pta </w:t>
      </w:r>
      <w:r w:rsidRPr="00A83053">
        <w:rPr>
          <w:rFonts w:ascii="Book Antiqua" w:eastAsia="Arial" w:hAnsi="Book Antiqua"/>
          <w:spacing w:val="2"/>
          <w:sz w:val="24"/>
          <w:szCs w:val="24"/>
        </w:rPr>
        <w:t>k</w:t>
      </w:r>
      <w:r w:rsidRPr="00A83053">
        <w:rPr>
          <w:rFonts w:ascii="Book Antiqua" w:eastAsia="Arial" w:hAnsi="Book Antiqua"/>
          <w:spacing w:val="-3"/>
          <w:sz w:val="24"/>
          <w:szCs w:val="24"/>
        </w:rPr>
        <w:t>o</w:t>
      </w:r>
      <w:r w:rsidRPr="00A83053">
        <w:rPr>
          <w:rFonts w:ascii="Book Antiqua" w:eastAsia="Arial" w:hAnsi="Book Antiqua"/>
          <w:spacing w:val="1"/>
          <w:sz w:val="24"/>
          <w:szCs w:val="24"/>
        </w:rPr>
        <w:t>m</w:t>
      </w:r>
      <w:r w:rsidRPr="00A83053">
        <w:rPr>
          <w:rFonts w:ascii="Book Antiqua" w:eastAsia="Arial" w:hAnsi="Book Antiqua"/>
          <w:spacing w:val="-3"/>
          <w:sz w:val="24"/>
          <w:szCs w:val="24"/>
        </w:rPr>
        <w:t>u</w:t>
      </w:r>
      <w:r w:rsidRPr="00A83053">
        <w:rPr>
          <w:rFonts w:ascii="Book Antiqua" w:eastAsia="Arial" w:hAnsi="Book Antiqua"/>
          <w:sz w:val="24"/>
          <w:szCs w:val="24"/>
        </w:rPr>
        <w:t>n</w:t>
      </w:r>
      <w:r w:rsidRPr="00A83053">
        <w:rPr>
          <w:rFonts w:ascii="Book Antiqua" w:eastAsia="Arial" w:hAnsi="Book Antiqua"/>
          <w:spacing w:val="-1"/>
          <w:sz w:val="24"/>
          <w:szCs w:val="24"/>
        </w:rPr>
        <w:t>i</w:t>
      </w:r>
      <w:r w:rsidRPr="00A83053">
        <w:rPr>
          <w:rFonts w:ascii="Book Antiqua" w:eastAsia="Arial" w:hAnsi="Book Antiqua"/>
          <w:spacing w:val="1"/>
          <w:sz w:val="24"/>
          <w:szCs w:val="24"/>
        </w:rPr>
        <w:t>t</w:t>
      </w:r>
      <w:r w:rsidRPr="00A83053">
        <w:rPr>
          <w:rFonts w:ascii="Book Antiqua" w:eastAsia="Arial" w:hAnsi="Book Antiqua"/>
          <w:sz w:val="24"/>
          <w:szCs w:val="24"/>
        </w:rPr>
        <w:t>as</w:t>
      </w:r>
      <w:r w:rsidRPr="00A83053">
        <w:rPr>
          <w:rFonts w:ascii="Book Antiqua" w:eastAsia="Arial" w:hAnsi="Book Antiqua"/>
          <w:spacing w:val="2"/>
          <w:sz w:val="24"/>
          <w:szCs w:val="24"/>
        </w:rPr>
        <w:t xml:space="preserve"> </w:t>
      </w:r>
      <w:r w:rsidRPr="00A83053">
        <w:rPr>
          <w:rFonts w:ascii="Book Antiqua" w:eastAsia="Arial" w:hAnsi="Book Antiqua"/>
          <w:sz w:val="24"/>
          <w:szCs w:val="24"/>
        </w:rPr>
        <w:t>p</w:t>
      </w:r>
      <w:r w:rsidRPr="00A83053">
        <w:rPr>
          <w:rFonts w:ascii="Book Antiqua" w:eastAsia="Arial" w:hAnsi="Book Antiqua"/>
          <w:spacing w:val="-1"/>
          <w:sz w:val="24"/>
          <w:szCs w:val="24"/>
        </w:rPr>
        <w:t>e</w:t>
      </w:r>
      <w:r w:rsidRPr="00A83053">
        <w:rPr>
          <w:rFonts w:ascii="Book Antiqua" w:eastAsia="Arial" w:hAnsi="Book Antiqua"/>
          <w:spacing w:val="1"/>
          <w:sz w:val="24"/>
          <w:szCs w:val="24"/>
        </w:rPr>
        <w:t>m</w:t>
      </w:r>
      <w:r w:rsidRPr="00A83053">
        <w:rPr>
          <w:rFonts w:ascii="Book Antiqua" w:eastAsia="Arial" w:hAnsi="Book Antiqua"/>
          <w:sz w:val="24"/>
          <w:szCs w:val="24"/>
        </w:rPr>
        <w:t>b</w:t>
      </w:r>
      <w:r w:rsidRPr="00A83053">
        <w:rPr>
          <w:rFonts w:ascii="Book Antiqua" w:eastAsia="Arial" w:hAnsi="Book Antiqua"/>
          <w:spacing w:val="-1"/>
          <w:sz w:val="24"/>
          <w:szCs w:val="24"/>
        </w:rPr>
        <w:t>el</w:t>
      </w:r>
      <w:r w:rsidRPr="00A83053">
        <w:rPr>
          <w:rFonts w:ascii="Book Antiqua" w:eastAsia="Arial" w:hAnsi="Book Antiqua"/>
          <w:sz w:val="24"/>
          <w:szCs w:val="24"/>
        </w:rPr>
        <w:t>a</w:t>
      </w:r>
      <w:r w:rsidRPr="00A83053">
        <w:rPr>
          <w:rFonts w:ascii="Book Antiqua" w:eastAsia="Arial" w:hAnsi="Book Antiqua"/>
          <w:spacing w:val="1"/>
          <w:sz w:val="24"/>
          <w:szCs w:val="24"/>
        </w:rPr>
        <w:t>j</w:t>
      </w:r>
      <w:r w:rsidRPr="00A83053">
        <w:rPr>
          <w:rFonts w:ascii="Book Antiqua" w:eastAsia="Arial" w:hAnsi="Book Antiqua"/>
          <w:spacing w:val="-3"/>
          <w:sz w:val="24"/>
          <w:szCs w:val="24"/>
        </w:rPr>
        <w:t>a</w:t>
      </w:r>
      <w:r w:rsidRPr="00A83053">
        <w:rPr>
          <w:rFonts w:ascii="Book Antiqua" w:eastAsia="Arial" w:hAnsi="Book Antiqua"/>
          <w:sz w:val="24"/>
          <w:szCs w:val="24"/>
        </w:rPr>
        <w:t xml:space="preserve">r </w:t>
      </w:r>
      <w:r w:rsidRPr="00A83053">
        <w:rPr>
          <w:rFonts w:ascii="Book Antiqua" w:eastAsia="Arial" w:hAnsi="Book Antiqua"/>
          <w:i/>
          <w:spacing w:val="-1"/>
          <w:sz w:val="24"/>
          <w:szCs w:val="24"/>
        </w:rPr>
        <w:t>l</w:t>
      </w:r>
      <w:r w:rsidRPr="00A83053">
        <w:rPr>
          <w:rFonts w:ascii="Book Antiqua" w:eastAsia="Arial" w:hAnsi="Book Antiqua"/>
          <w:i/>
          <w:sz w:val="24"/>
          <w:szCs w:val="24"/>
        </w:rPr>
        <w:t>e</w:t>
      </w:r>
      <w:r w:rsidRPr="00A83053">
        <w:rPr>
          <w:rFonts w:ascii="Book Antiqua" w:eastAsia="Arial" w:hAnsi="Book Antiqua"/>
          <w:i/>
          <w:spacing w:val="-1"/>
          <w:sz w:val="24"/>
          <w:szCs w:val="24"/>
        </w:rPr>
        <w:t>a</w:t>
      </w:r>
      <w:r w:rsidRPr="00A83053">
        <w:rPr>
          <w:rFonts w:ascii="Book Antiqua" w:eastAsia="Arial" w:hAnsi="Book Antiqua"/>
          <w:i/>
          <w:sz w:val="24"/>
          <w:szCs w:val="24"/>
        </w:rPr>
        <w:t>d</w:t>
      </w:r>
      <w:r w:rsidRPr="00A83053">
        <w:rPr>
          <w:rFonts w:ascii="Book Antiqua" w:eastAsia="Arial" w:hAnsi="Book Antiqua"/>
          <w:i/>
          <w:spacing w:val="-1"/>
          <w:sz w:val="24"/>
          <w:szCs w:val="24"/>
        </w:rPr>
        <w:t>e</w:t>
      </w:r>
      <w:r w:rsidRPr="00A83053">
        <w:rPr>
          <w:rFonts w:ascii="Book Antiqua" w:eastAsia="Arial" w:hAnsi="Book Antiqua"/>
          <w:i/>
          <w:spacing w:val="1"/>
          <w:sz w:val="24"/>
          <w:szCs w:val="24"/>
        </w:rPr>
        <w:t>r</w:t>
      </w:r>
      <w:r w:rsidRPr="00A83053">
        <w:rPr>
          <w:rFonts w:ascii="Book Antiqua" w:eastAsia="Arial" w:hAnsi="Book Antiqua"/>
          <w:i/>
          <w:sz w:val="24"/>
          <w:szCs w:val="24"/>
        </w:rPr>
        <w:t>,</w:t>
      </w:r>
      <w:r w:rsidRPr="00A83053">
        <w:rPr>
          <w:rFonts w:ascii="Book Antiqua" w:eastAsia="Arial" w:hAnsi="Book Antiqua"/>
          <w:i/>
          <w:spacing w:val="4"/>
          <w:sz w:val="24"/>
          <w:szCs w:val="24"/>
        </w:rPr>
        <w:t xml:space="preserve"> </w:t>
      </w:r>
      <w:r w:rsidRPr="00A83053">
        <w:rPr>
          <w:rFonts w:ascii="Book Antiqua" w:eastAsia="Arial" w:hAnsi="Book Antiqua"/>
          <w:i/>
          <w:spacing w:val="-2"/>
          <w:sz w:val="24"/>
          <w:szCs w:val="24"/>
        </w:rPr>
        <w:t>m</w:t>
      </w:r>
      <w:r w:rsidRPr="00A83053">
        <w:rPr>
          <w:rFonts w:ascii="Book Antiqua" w:eastAsia="Arial" w:hAnsi="Book Antiqua"/>
          <w:i/>
          <w:sz w:val="24"/>
          <w:szCs w:val="24"/>
        </w:rPr>
        <w:t>a</w:t>
      </w:r>
      <w:r w:rsidRPr="00A83053">
        <w:rPr>
          <w:rFonts w:ascii="Book Antiqua" w:eastAsia="Arial" w:hAnsi="Book Antiqua"/>
          <w:i/>
          <w:spacing w:val="-1"/>
          <w:sz w:val="24"/>
          <w:szCs w:val="24"/>
        </w:rPr>
        <w:t>n</w:t>
      </w:r>
      <w:r w:rsidRPr="00A83053">
        <w:rPr>
          <w:rFonts w:ascii="Book Antiqua" w:eastAsia="Arial" w:hAnsi="Book Antiqua"/>
          <w:i/>
          <w:sz w:val="24"/>
          <w:szCs w:val="24"/>
        </w:rPr>
        <w:t>a</w:t>
      </w:r>
      <w:r w:rsidRPr="00A83053">
        <w:rPr>
          <w:rFonts w:ascii="Book Antiqua" w:eastAsia="Arial" w:hAnsi="Book Antiqua"/>
          <w:i/>
          <w:spacing w:val="-1"/>
          <w:sz w:val="24"/>
          <w:szCs w:val="24"/>
        </w:rPr>
        <w:t>j</w:t>
      </w:r>
      <w:r w:rsidRPr="00A83053">
        <w:rPr>
          <w:rFonts w:ascii="Book Antiqua" w:eastAsia="Arial" w:hAnsi="Book Antiqua"/>
          <w:i/>
          <w:sz w:val="24"/>
          <w:szCs w:val="24"/>
        </w:rPr>
        <w:t>er,</w:t>
      </w:r>
      <w:r w:rsidRPr="00A83053">
        <w:rPr>
          <w:rFonts w:ascii="Book Antiqua" w:eastAsia="Arial" w:hAnsi="Book Antiqua"/>
          <w:i/>
          <w:spacing w:val="5"/>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a</w:t>
      </w:r>
      <w:r w:rsidRPr="00A83053">
        <w:rPr>
          <w:rFonts w:ascii="Book Antiqua" w:eastAsia="Arial" w:hAnsi="Book Antiqua"/>
          <w:sz w:val="24"/>
          <w:szCs w:val="24"/>
        </w:rPr>
        <w:t xml:space="preserve">n </w:t>
      </w:r>
      <w:r w:rsidRPr="00A83053">
        <w:rPr>
          <w:rFonts w:ascii="Book Antiqua" w:eastAsia="Arial" w:hAnsi="Book Antiqua"/>
          <w:i/>
          <w:sz w:val="24"/>
          <w:szCs w:val="24"/>
        </w:rPr>
        <w:t>su</w:t>
      </w:r>
      <w:r w:rsidRPr="00A83053">
        <w:rPr>
          <w:rFonts w:ascii="Book Antiqua" w:eastAsia="Arial" w:hAnsi="Book Antiqua"/>
          <w:i/>
          <w:spacing w:val="-3"/>
          <w:sz w:val="24"/>
          <w:szCs w:val="24"/>
        </w:rPr>
        <w:t>p</w:t>
      </w:r>
      <w:r w:rsidRPr="00A83053">
        <w:rPr>
          <w:rFonts w:ascii="Book Antiqua" w:eastAsia="Arial" w:hAnsi="Book Antiqua"/>
          <w:i/>
          <w:sz w:val="24"/>
          <w:szCs w:val="24"/>
        </w:rPr>
        <w:t>ervis</w:t>
      </w:r>
      <w:r w:rsidRPr="00A83053">
        <w:rPr>
          <w:rFonts w:ascii="Book Antiqua" w:eastAsia="Arial" w:hAnsi="Book Antiqua"/>
          <w:i/>
          <w:spacing w:val="-1"/>
          <w:sz w:val="24"/>
          <w:szCs w:val="24"/>
        </w:rPr>
        <w:t>o</w:t>
      </w:r>
      <w:r w:rsidRPr="00A83053">
        <w:rPr>
          <w:rFonts w:ascii="Book Antiqua" w:eastAsia="Arial" w:hAnsi="Book Antiqua"/>
          <w:i/>
          <w:spacing w:val="1"/>
          <w:sz w:val="24"/>
          <w:szCs w:val="24"/>
        </w:rPr>
        <w:t>r</w:t>
      </w:r>
      <w:r w:rsidRPr="00A83053">
        <w:rPr>
          <w:rFonts w:ascii="Book Antiqua" w:eastAsia="Arial" w:hAnsi="Book Antiqua"/>
          <w:sz w:val="24"/>
          <w:szCs w:val="24"/>
        </w:rPr>
        <w:t xml:space="preserve">. </w:t>
      </w:r>
      <w:r w:rsidRPr="00A83053">
        <w:rPr>
          <w:rFonts w:ascii="Book Antiqua" w:eastAsia="Arial" w:hAnsi="Book Antiqua"/>
          <w:spacing w:val="8"/>
          <w:sz w:val="24"/>
          <w:szCs w:val="24"/>
        </w:rPr>
        <w:t xml:space="preserve"> </w:t>
      </w:r>
      <w:r w:rsidRPr="00A83053">
        <w:rPr>
          <w:rFonts w:ascii="Book Antiqua" w:eastAsia="Arial" w:hAnsi="Book Antiqua"/>
          <w:spacing w:val="-1"/>
          <w:sz w:val="24"/>
          <w:szCs w:val="24"/>
        </w:rPr>
        <w:t>S</w:t>
      </w:r>
      <w:r w:rsidRPr="00A83053">
        <w:rPr>
          <w:rFonts w:ascii="Book Antiqua" w:eastAsia="Arial" w:hAnsi="Book Antiqua"/>
          <w:sz w:val="24"/>
          <w:szCs w:val="24"/>
        </w:rPr>
        <w:t>e</w:t>
      </w:r>
      <w:r w:rsidRPr="00A83053">
        <w:rPr>
          <w:rFonts w:ascii="Book Antiqua" w:eastAsia="Arial" w:hAnsi="Book Antiqua"/>
          <w:spacing w:val="-1"/>
          <w:sz w:val="24"/>
          <w:szCs w:val="24"/>
        </w:rPr>
        <w:t>b</w:t>
      </w:r>
      <w:r w:rsidRPr="00A83053">
        <w:rPr>
          <w:rFonts w:ascii="Book Antiqua" w:eastAsia="Arial" w:hAnsi="Book Antiqua"/>
          <w:spacing w:val="-3"/>
          <w:sz w:val="24"/>
          <w:szCs w:val="24"/>
        </w:rPr>
        <w:t>a</w:t>
      </w:r>
      <w:r w:rsidRPr="00A83053">
        <w:rPr>
          <w:rFonts w:ascii="Book Antiqua" w:eastAsia="Arial" w:hAnsi="Book Antiqua"/>
          <w:spacing w:val="2"/>
          <w:sz w:val="24"/>
          <w:szCs w:val="24"/>
        </w:rPr>
        <w:t>g</w:t>
      </w:r>
      <w:r w:rsidRPr="00A83053">
        <w:rPr>
          <w:rFonts w:ascii="Book Antiqua" w:eastAsia="Arial" w:hAnsi="Book Antiqua"/>
          <w:sz w:val="24"/>
          <w:szCs w:val="24"/>
        </w:rPr>
        <w:t xml:space="preserve">ai </w:t>
      </w:r>
      <w:r w:rsidRPr="00A83053">
        <w:rPr>
          <w:rFonts w:ascii="Book Antiqua" w:eastAsia="Arial" w:hAnsi="Book Antiqua"/>
          <w:i/>
          <w:spacing w:val="-1"/>
          <w:sz w:val="24"/>
          <w:szCs w:val="24"/>
        </w:rPr>
        <w:t>l</w:t>
      </w:r>
      <w:r w:rsidRPr="00A83053">
        <w:rPr>
          <w:rFonts w:ascii="Book Antiqua" w:eastAsia="Arial" w:hAnsi="Book Antiqua"/>
          <w:i/>
          <w:sz w:val="24"/>
          <w:szCs w:val="24"/>
        </w:rPr>
        <w:t xml:space="preserve">eader  </w:t>
      </w:r>
      <w:r w:rsidRPr="00A83053">
        <w:rPr>
          <w:rFonts w:ascii="Book Antiqua" w:eastAsia="Arial" w:hAnsi="Book Antiqua"/>
          <w:i/>
          <w:spacing w:val="43"/>
          <w:sz w:val="24"/>
          <w:szCs w:val="24"/>
        </w:rPr>
        <w:t xml:space="preserve">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w:t>
      </w:r>
      <w:r w:rsidRPr="00A83053">
        <w:rPr>
          <w:rFonts w:ascii="Book Antiqua" w:eastAsia="Arial" w:hAnsi="Book Antiqua"/>
          <w:spacing w:val="3"/>
          <w:sz w:val="24"/>
          <w:szCs w:val="24"/>
        </w:rPr>
        <w:t xml:space="preserve"> </w:t>
      </w:r>
      <w:r w:rsidRPr="00A83053">
        <w:rPr>
          <w:rFonts w:ascii="Book Antiqua" w:eastAsia="Arial" w:hAnsi="Book Antiqua"/>
          <w:sz w:val="24"/>
          <w:szCs w:val="24"/>
        </w:rPr>
        <w:t>s</w:t>
      </w:r>
      <w:r w:rsidRPr="00A83053">
        <w:rPr>
          <w:rFonts w:ascii="Book Antiqua" w:eastAsia="Arial" w:hAnsi="Book Antiqua"/>
          <w:spacing w:val="-3"/>
          <w:sz w:val="24"/>
          <w:szCs w:val="24"/>
        </w:rPr>
        <w:t>e</w:t>
      </w:r>
      <w:r w:rsidRPr="00A83053">
        <w:rPr>
          <w:rFonts w:ascii="Book Antiqua" w:eastAsia="Arial" w:hAnsi="Book Antiqua"/>
          <w:sz w:val="24"/>
          <w:szCs w:val="24"/>
        </w:rPr>
        <w:t>ko</w:t>
      </w:r>
      <w:r w:rsidRPr="00A83053">
        <w:rPr>
          <w:rFonts w:ascii="Book Antiqua" w:eastAsia="Arial" w:hAnsi="Book Antiqua"/>
          <w:spacing w:val="-1"/>
          <w:sz w:val="24"/>
          <w:szCs w:val="24"/>
        </w:rPr>
        <w:t>l</w:t>
      </w:r>
      <w:r w:rsidRPr="00A83053">
        <w:rPr>
          <w:rFonts w:ascii="Book Antiqua" w:eastAsia="Arial" w:hAnsi="Book Antiqua"/>
          <w:sz w:val="24"/>
          <w:szCs w:val="24"/>
        </w:rPr>
        <w:t>ah</w:t>
      </w:r>
      <w:r w:rsidRPr="00A83053">
        <w:rPr>
          <w:rFonts w:ascii="Book Antiqua" w:eastAsia="Arial" w:hAnsi="Book Antiqua"/>
          <w:spacing w:val="2"/>
          <w:sz w:val="24"/>
          <w:szCs w:val="24"/>
        </w:rPr>
        <w:t xml:space="preserve"> </w:t>
      </w:r>
      <w:r w:rsidRPr="00A83053">
        <w:rPr>
          <w:rFonts w:ascii="Book Antiqua" w:eastAsia="Arial" w:hAnsi="Book Antiqua"/>
          <w:sz w:val="24"/>
          <w:szCs w:val="24"/>
        </w:rPr>
        <w:t>h</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 xml:space="preserve">us </w:t>
      </w:r>
      <w:r w:rsidRPr="00A83053">
        <w:rPr>
          <w:rFonts w:ascii="Book Antiqua" w:eastAsia="Arial" w:hAnsi="Book Antiqua"/>
          <w:spacing w:val="1"/>
          <w:sz w:val="24"/>
          <w:szCs w:val="24"/>
        </w:rPr>
        <w:t>m</w:t>
      </w:r>
      <w:r w:rsidRPr="00A83053">
        <w:rPr>
          <w:rFonts w:ascii="Book Antiqua" w:eastAsia="Arial" w:hAnsi="Book Antiqua"/>
          <w:spacing w:val="-3"/>
          <w:sz w:val="24"/>
          <w:szCs w:val="24"/>
        </w:rPr>
        <w:t>a</w:t>
      </w:r>
      <w:r w:rsidRPr="00A83053">
        <w:rPr>
          <w:rFonts w:ascii="Book Antiqua" w:eastAsia="Arial" w:hAnsi="Book Antiqua"/>
          <w:spacing w:val="1"/>
          <w:sz w:val="24"/>
          <w:szCs w:val="24"/>
        </w:rPr>
        <w:t>m</w:t>
      </w:r>
      <w:r w:rsidRPr="00A83053">
        <w:rPr>
          <w:rFonts w:ascii="Book Antiqua" w:eastAsia="Arial" w:hAnsi="Book Antiqua"/>
          <w:sz w:val="24"/>
          <w:szCs w:val="24"/>
        </w:rPr>
        <w:t xml:space="preserve">pu </w:t>
      </w:r>
      <w:proofErr w:type="gramStart"/>
      <w:r w:rsidRPr="00A83053">
        <w:rPr>
          <w:rFonts w:ascii="Book Antiqua" w:eastAsia="Arial" w:hAnsi="Book Antiqua"/>
          <w:spacing w:val="1"/>
          <w:sz w:val="24"/>
          <w:szCs w:val="24"/>
        </w:rPr>
        <w:t>m</w:t>
      </w:r>
      <w:r w:rsidRPr="00A83053">
        <w:rPr>
          <w:rFonts w:ascii="Book Antiqua" w:eastAsia="Arial" w:hAnsi="Book Antiqua"/>
          <w:sz w:val="24"/>
          <w:szCs w:val="24"/>
        </w:rPr>
        <w:t>er</w:t>
      </w:r>
      <w:r w:rsidRPr="00A83053">
        <w:rPr>
          <w:rFonts w:ascii="Book Antiqua" w:eastAsia="Arial" w:hAnsi="Book Antiqua"/>
          <w:spacing w:val="-2"/>
          <w:sz w:val="24"/>
          <w:szCs w:val="24"/>
        </w:rPr>
        <w:t>e</w:t>
      </w:r>
      <w:r w:rsidRPr="00A83053">
        <w:rPr>
          <w:rFonts w:ascii="Book Antiqua" w:eastAsia="Arial" w:hAnsi="Book Antiqua"/>
          <w:spacing w:val="3"/>
          <w:sz w:val="24"/>
          <w:szCs w:val="24"/>
        </w:rPr>
        <w:t>f</w:t>
      </w:r>
      <w:r w:rsidRPr="00A83053">
        <w:rPr>
          <w:rFonts w:ascii="Book Antiqua" w:eastAsia="Arial" w:hAnsi="Book Antiqua"/>
          <w:spacing w:val="-1"/>
          <w:sz w:val="24"/>
          <w:szCs w:val="24"/>
        </w:rPr>
        <w:t>l</w:t>
      </w:r>
      <w:r w:rsidRPr="00A83053">
        <w:rPr>
          <w:rFonts w:ascii="Book Antiqua" w:eastAsia="Arial" w:hAnsi="Book Antiqua"/>
          <w:spacing w:val="-3"/>
          <w:sz w:val="24"/>
          <w:szCs w:val="24"/>
        </w:rPr>
        <w:t>e</w:t>
      </w:r>
      <w:r w:rsidRPr="00A83053">
        <w:rPr>
          <w:rFonts w:ascii="Book Antiqua" w:eastAsia="Arial" w:hAnsi="Book Antiqua"/>
          <w:sz w:val="24"/>
          <w:szCs w:val="24"/>
        </w:rPr>
        <w:t>ks</w:t>
      </w:r>
      <w:r w:rsidRPr="00A83053">
        <w:rPr>
          <w:rFonts w:ascii="Book Antiqua" w:eastAsia="Arial" w:hAnsi="Book Antiqua"/>
          <w:spacing w:val="-1"/>
          <w:sz w:val="24"/>
          <w:szCs w:val="24"/>
        </w:rPr>
        <w:t>i</w:t>
      </w:r>
      <w:r w:rsidRPr="00A83053">
        <w:rPr>
          <w:rFonts w:ascii="Book Antiqua" w:eastAsia="Arial" w:hAnsi="Book Antiqua"/>
          <w:spacing w:val="2"/>
          <w:sz w:val="24"/>
          <w:szCs w:val="24"/>
        </w:rPr>
        <w:t>k</w:t>
      </w:r>
      <w:r w:rsidRPr="00A83053">
        <w:rPr>
          <w:rFonts w:ascii="Book Antiqua" w:eastAsia="Arial" w:hAnsi="Book Antiqua"/>
          <w:sz w:val="24"/>
          <w:szCs w:val="24"/>
        </w:rPr>
        <w:t xml:space="preserve">an  </w:t>
      </w:r>
      <w:r w:rsidRPr="00A83053">
        <w:rPr>
          <w:rFonts w:ascii="Book Antiqua" w:eastAsia="Arial" w:hAnsi="Book Antiqua"/>
          <w:spacing w:val="1"/>
          <w:sz w:val="24"/>
          <w:szCs w:val="24"/>
        </w:rPr>
        <w:t>t</w:t>
      </w:r>
      <w:r w:rsidRPr="00A83053">
        <w:rPr>
          <w:rFonts w:ascii="Book Antiqua" w:eastAsia="Arial" w:hAnsi="Book Antiqua"/>
          <w:spacing w:val="-3"/>
          <w:sz w:val="24"/>
          <w:szCs w:val="24"/>
        </w:rPr>
        <w:t>u</w:t>
      </w:r>
      <w:r w:rsidRPr="00A83053">
        <w:rPr>
          <w:rFonts w:ascii="Book Antiqua" w:eastAsia="Arial" w:hAnsi="Book Antiqua"/>
          <w:spacing w:val="2"/>
          <w:sz w:val="24"/>
          <w:szCs w:val="24"/>
        </w:rPr>
        <w:t>g</w:t>
      </w:r>
      <w:r w:rsidRPr="00A83053">
        <w:rPr>
          <w:rFonts w:ascii="Book Antiqua" w:eastAsia="Arial" w:hAnsi="Book Antiqua"/>
          <w:spacing w:val="-3"/>
          <w:sz w:val="24"/>
          <w:szCs w:val="24"/>
        </w:rPr>
        <w:t>a</w:t>
      </w:r>
      <w:r w:rsidRPr="00A83053">
        <w:rPr>
          <w:rFonts w:ascii="Book Antiqua" w:eastAsia="Arial" w:hAnsi="Book Antiqua"/>
          <w:spacing w:val="-2"/>
          <w:sz w:val="24"/>
          <w:szCs w:val="24"/>
        </w:rPr>
        <w:t>s</w:t>
      </w:r>
      <w:r w:rsidRPr="00A83053">
        <w:rPr>
          <w:rFonts w:ascii="Book Antiqua" w:eastAsia="Arial" w:hAnsi="Book Antiqua"/>
          <w:sz w:val="24"/>
          <w:szCs w:val="24"/>
        </w:rPr>
        <w:t>n</w:t>
      </w:r>
      <w:r w:rsidRPr="00A83053">
        <w:rPr>
          <w:rFonts w:ascii="Book Antiqua" w:eastAsia="Arial" w:hAnsi="Book Antiqua"/>
          <w:spacing w:val="-3"/>
          <w:sz w:val="24"/>
          <w:szCs w:val="24"/>
        </w:rPr>
        <w:t>y</w:t>
      </w:r>
      <w:r w:rsidRPr="00A83053">
        <w:rPr>
          <w:rFonts w:ascii="Book Antiqua" w:eastAsia="Arial" w:hAnsi="Book Antiqua"/>
          <w:sz w:val="24"/>
          <w:szCs w:val="24"/>
        </w:rPr>
        <w:t>a</w:t>
      </w:r>
      <w:proofErr w:type="gramEnd"/>
      <w:r w:rsidRPr="00A83053">
        <w:rPr>
          <w:rFonts w:ascii="Book Antiqua" w:eastAsia="Arial" w:hAnsi="Book Antiqua"/>
          <w:sz w:val="24"/>
          <w:szCs w:val="24"/>
        </w:rPr>
        <w:t xml:space="preserve"> </w:t>
      </w:r>
      <w:r w:rsidRPr="00A83053">
        <w:rPr>
          <w:rFonts w:ascii="Book Antiqua" w:eastAsia="Arial" w:hAnsi="Book Antiqua"/>
          <w:spacing w:val="3"/>
          <w:sz w:val="24"/>
          <w:szCs w:val="24"/>
        </w:rPr>
        <w:t xml:space="preserve"> </w:t>
      </w:r>
      <w:r w:rsidRPr="00A83053">
        <w:rPr>
          <w:rFonts w:ascii="Book Antiqua" w:eastAsia="Arial" w:hAnsi="Book Antiqua"/>
          <w:sz w:val="24"/>
          <w:szCs w:val="24"/>
        </w:rPr>
        <w:t>se</w:t>
      </w:r>
      <w:r w:rsidRPr="00A83053">
        <w:rPr>
          <w:rFonts w:ascii="Book Antiqua" w:eastAsia="Arial" w:hAnsi="Book Antiqua"/>
          <w:spacing w:val="-1"/>
          <w:sz w:val="24"/>
          <w:szCs w:val="24"/>
        </w:rPr>
        <w:t>b</w:t>
      </w:r>
      <w:r w:rsidRPr="00A83053">
        <w:rPr>
          <w:rFonts w:ascii="Book Antiqua" w:eastAsia="Arial" w:hAnsi="Book Antiqua"/>
          <w:sz w:val="24"/>
          <w:szCs w:val="24"/>
        </w:rPr>
        <w:t>a</w:t>
      </w:r>
      <w:r w:rsidRPr="00A83053">
        <w:rPr>
          <w:rFonts w:ascii="Book Antiqua" w:eastAsia="Arial" w:hAnsi="Book Antiqua"/>
          <w:spacing w:val="2"/>
          <w:sz w:val="24"/>
          <w:szCs w:val="24"/>
        </w:rPr>
        <w:t>g</w:t>
      </w:r>
      <w:r w:rsidRPr="00A83053">
        <w:rPr>
          <w:rFonts w:ascii="Book Antiqua" w:eastAsia="Arial" w:hAnsi="Book Antiqua"/>
          <w:sz w:val="24"/>
          <w:szCs w:val="24"/>
        </w:rPr>
        <w:t xml:space="preserve">ai </w:t>
      </w:r>
      <w:r w:rsidRPr="00A83053">
        <w:rPr>
          <w:rFonts w:ascii="Book Antiqua" w:eastAsia="Arial" w:hAnsi="Book Antiqua"/>
          <w:i/>
          <w:spacing w:val="-1"/>
          <w:sz w:val="24"/>
          <w:szCs w:val="24"/>
        </w:rPr>
        <w:t>i</w:t>
      </w:r>
      <w:r w:rsidRPr="00A83053">
        <w:rPr>
          <w:rFonts w:ascii="Book Antiqua" w:eastAsia="Arial" w:hAnsi="Book Antiqua"/>
          <w:i/>
          <w:sz w:val="24"/>
          <w:szCs w:val="24"/>
        </w:rPr>
        <w:t>n</w:t>
      </w:r>
      <w:r w:rsidRPr="00A83053">
        <w:rPr>
          <w:rFonts w:ascii="Book Antiqua" w:eastAsia="Arial" w:hAnsi="Book Antiqua"/>
          <w:i/>
          <w:spacing w:val="-1"/>
          <w:sz w:val="24"/>
          <w:szCs w:val="24"/>
        </w:rPr>
        <w:t>n</w:t>
      </w:r>
      <w:r w:rsidRPr="00A83053">
        <w:rPr>
          <w:rFonts w:ascii="Book Antiqua" w:eastAsia="Arial" w:hAnsi="Book Antiqua"/>
          <w:i/>
          <w:sz w:val="24"/>
          <w:szCs w:val="24"/>
        </w:rPr>
        <w:t>ov</w:t>
      </w:r>
      <w:r w:rsidRPr="00A83053">
        <w:rPr>
          <w:rFonts w:ascii="Book Antiqua" w:eastAsia="Arial" w:hAnsi="Book Antiqua"/>
          <w:i/>
          <w:spacing w:val="-1"/>
          <w:sz w:val="24"/>
          <w:szCs w:val="24"/>
        </w:rPr>
        <w:t>a</w:t>
      </w:r>
      <w:r w:rsidRPr="00A83053">
        <w:rPr>
          <w:rFonts w:ascii="Book Antiqua" w:eastAsia="Arial" w:hAnsi="Book Antiqua"/>
          <w:i/>
          <w:spacing w:val="1"/>
          <w:sz w:val="24"/>
          <w:szCs w:val="24"/>
        </w:rPr>
        <w:t>t</w:t>
      </w:r>
      <w:r w:rsidRPr="00A83053">
        <w:rPr>
          <w:rFonts w:ascii="Book Antiqua" w:eastAsia="Arial" w:hAnsi="Book Antiqua"/>
          <w:i/>
          <w:sz w:val="24"/>
          <w:szCs w:val="24"/>
        </w:rPr>
        <w:t>o</w:t>
      </w:r>
      <w:r w:rsidRPr="00A83053">
        <w:rPr>
          <w:rFonts w:ascii="Book Antiqua" w:eastAsia="Arial" w:hAnsi="Book Antiqua"/>
          <w:i/>
          <w:spacing w:val="1"/>
          <w:sz w:val="24"/>
          <w:szCs w:val="24"/>
        </w:rPr>
        <w:t>r</w:t>
      </w:r>
      <w:r w:rsidRPr="00A83053">
        <w:rPr>
          <w:rFonts w:ascii="Book Antiqua" w:eastAsia="Arial" w:hAnsi="Book Antiqua"/>
          <w:sz w:val="24"/>
          <w:szCs w:val="24"/>
        </w:rPr>
        <w:t>, d</w:t>
      </w:r>
      <w:r w:rsidRPr="00A83053">
        <w:rPr>
          <w:rFonts w:ascii="Book Antiqua" w:eastAsia="Arial" w:hAnsi="Book Antiqua"/>
          <w:spacing w:val="-1"/>
          <w:sz w:val="24"/>
          <w:szCs w:val="24"/>
        </w:rPr>
        <w:t>a</w:t>
      </w:r>
      <w:r w:rsidRPr="00A83053">
        <w:rPr>
          <w:rFonts w:ascii="Book Antiqua" w:eastAsia="Arial" w:hAnsi="Book Antiqua"/>
          <w:sz w:val="24"/>
          <w:szCs w:val="24"/>
        </w:rPr>
        <w:t xml:space="preserve">n  </w:t>
      </w:r>
      <w:r w:rsidRPr="00A83053">
        <w:rPr>
          <w:rFonts w:ascii="Book Antiqua" w:eastAsia="Arial" w:hAnsi="Book Antiqua"/>
          <w:spacing w:val="50"/>
          <w:sz w:val="24"/>
          <w:szCs w:val="24"/>
        </w:rPr>
        <w:t xml:space="preserve"> </w:t>
      </w:r>
      <w:r w:rsidRPr="00A83053">
        <w:rPr>
          <w:rFonts w:ascii="Book Antiqua" w:eastAsia="Arial" w:hAnsi="Book Antiqua"/>
          <w:i/>
          <w:spacing w:val="1"/>
          <w:sz w:val="24"/>
          <w:szCs w:val="24"/>
        </w:rPr>
        <w:t>m</w:t>
      </w:r>
      <w:r w:rsidRPr="00A83053">
        <w:rPr>
          <w:rFonts w:ascii="Book Antiqua" w:eastAsia="Arial" w:hAnsi="Book Antiqua"/>
          <w:i/>
          <w:spacing w:val="-3"/>
          <w:sz w:val="24"/>
          <w:szCs w:val="24"/>
        </w:rPr>
        <w:t>o</w:t>
      </w:r>
      <w:r w:rsidRPr="00A83053">
        <w:rPr>
          <w:rFonts w:ascii="Book Antiqua" w:eastAsia="Arial" w:hAnsi="Book Antiqua"/>
          <w:i/>
          <w:spacing w:val="1"/>
          <w:sz w:val="24"/>
          <w:szCs w:val="24"/>
        </w:rPr>
        <w:t>t</w:t>
      </w:r>
      <w:r w:rsidRPr="00A83053">
        <w:rPr>
          <w:rFonts w:ascii="Book Antiqua" w:eastAsia="Arial" w:hAnsi="Book Antiqua"/>
          <w:i/>
          <w:spacing w:val="-1"/>
          <w:sz w:val="24"/>
          <w:szCs w:val="24"/>
        </w:rPr>
        <w:t>i</w:t>
      </w:r>
      <w:r w:rsidRPr="00A83053">
        <w:rPr>
          <w:rFonts w:ascii="Book Antiqua" w:eastAsia="Arial" w:hAnsi="Book Antiqua"/>
          <w:i/>
          <w:sz w:val="24"/>
          <w:szCs w:val="24"/>
        </w:rPr>
        <w:t>vator</w:t>
      </w:r>
      <w:r w:rsidRPr="00A83053">
        <w:rPr>
          <w:rFonts w:ascii="Book Antiqua" w:eastAsia="Arial" w:hAnsi="Book Antiqua"/>
          <w:sz w:val="24"/>
          <w:szCs w:val="24"/>
        </w:rPr>
        <w:t xml:space="preserve">. </w:t>
      </w:r>
      <w:r w:rsidRPr="00A83053">
        <w:rPr>
          <w:rFonts w:ascii="Book Antiqua" w:eastAsia="Arial" w:hAnsi="Book Antiqua"/>
          <w:spacing w:val="-1"/>
          <w:sz w:val="24"/>
          <w:szCs w:val="24"/>
        </w:rPr>
        <w:t>S</w:t>
      </w:r>
      <w:r w:rsidRPr="00A83053">
        <w:rPr>
          <w:rFonts w:ascii="Book Antiqua" w:eastAsia="Arial" w:hAnsi="Book Antiqua"/>
          <w:sz w:val="24"/>
          <w:szCs w:val="24"/>
        </w:rPr>
        <w:t>e</w:t>
      </w:r>
      <w:r w:rsidRPr="00A83053">
        <w:rPr>
          <w:rFonts w:ascii="Book Antiqua" w:eastAsia="Arial" w:hAnsi="Book Antiqua"/>
          <w:spacing w:val="-1"/>
          <w:sz w:val="24"/>
          <w:szCs w:val="24"/>
        </w:rPr>
        <w:t>d</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gk</w:t>
      </w:r>
      <w:r w:rsidRPr="00A83053">
        <w:rPr>
          <w:rFonts w:ascii="Book Antiqua" w:eastAsia="Arial" w:hAnsi="Book Antiqua"/>
          <w:spacing w:val="-1"/>
          <w:sz w:val="24"/>
          <w:szCs w:val="24"/>
        </w:rPr>
        <w:t>a</w:t>
      </w:r>
      <w:r w:rsidRPr="00A83053">
        <w:rPr>
          <w:rFonts w:ascii="Book Antiqua" w:eastAsia="Arial" w:hAnsi="Book Antiqua"/>
          <w:sz w:val="24"/>
          <w:szCs w:val="24"/>
        </w:rPr>
        <w:t xml:space="preserve">n </w:t>
      </w:r>
      <w:r w:rsidRPr="00A83053">
        <w:rPr>
          <w:rFonts w:ascii="Book Antiqua" w:eastAsia="Arial" w:hAnsi="Book Antiqua"/>
          <w:spacing w:val="1"/>
          <w:sz w:val="24"/>
          <w:szCs w:val="24"/>
        </w:rPr>
        <w:t>t</w:t>
      </w:r>
      <w:r w:rsidRPr="00A83053">
        <w:rPr>
          <w:rFonts w:ascii="Book Antiqua" w:eastAsia="Arial" w:hAnsi="Book Antiqua"/>
          <w:spacing w:val="-3"/>
          <w:sz w:val="24"/>
          <w:szCs w:val="24"/>
        </w:rPr>
        <w:t>u</w:t>
      </w:r>
      <w:r w:rsidRPr="00A83053">
        <w:rPr>
          <w:rFonts w:ascii="Book Antiqua" w:eastAsia="Arial" w:hAnsi="Book Antiqua"/>
          <w:spacing w:val="2"/>
          <w:sz w:val="24"/>
          <w:szCs w:val="24"/>
        </w:rPr>
        <w:t>g</w:t>
      </w:r>
      <w:r w:rsidRPr="00A83053">
        <w:rPr>
          <w:rFonts w:ascii="Book Antiqua" w:eastAsia="Arial" w:hAnsi="Book Antiqua"/>
          <w:sz w:val="24"/>
          <w:szCs w:val="24"/>
        </w:rPr>
        <w:t>as</w:t>
      </w:r>
      <w:r w:rsidRPr="00A83053">
        <w:rPr>
          <w:rFonts w:ascii="Book Antiqua" w:eastAsia="Arial" w:hAnsi="Book Antiqua"/>
          <w:spacing w:val="2"/>
          <w:sz w:val="24"/>
          <w:szCs w:val="24"/>
        </w:rPr>
        <w:t xml:space="preserve"> </w:t>
      </w:r>
      <w:r w:rsidRPr="00A83053">
        <w:rPr>
          <w:rFonts w:ascii="Book Antiqua" w:eastAsia="Arial" w:hAnsi="Book Antiqua"/>
          <w:sz w:val="24"/>
          <w:szCs w:val="24"/>
        </w:rPr>
        <w:t>se</w:t>
      </w:r>
      <w:r w:rsidRPr="00A83053">
        <w:rPr>
          <w:rFonts w:ascii="Book Antiqua" w:eastAsia="Arial" w:hAnsi="Book Antiqua"/>
          <w:spacing w:val="-1"/>
          <w:sz w:val="24"/>
          <w:szCs w:val="24"/>
        </w:rPr>
        <w:t>b</w:t>
      </w:r>
      <w:r w:rsidRPr="00A83053">
        <w:rPr>
          <w:rFonts w:ascii="Book Antiqua" w:eastAsia="Arial" w:hAnsi="Book Antiqua"/>
          <w:spacing w:val="-3"/>
          <w:sz w:val="24"/>
          <w:szCs w:val="24"/>
        </w:rPr>
        <w:t>a</w:t>
      </w:r>
      <w:r w:rsidRPr="00A83053">
        <w:rPr>
          <w:rFonts w:ascii="Book Antiqua" w:eastAsia="Arial" w:hAnsi="Book Antiqua"/>
          <w:spacing w:val="2"/>
          <w:sz w:val="24"/>
          <w:szCs w:val="24"/>
        </w:rPr>
        <w:t>g</w:t>
      </w:r>
      <w:r w:rsidRPr="00A83053">
        <w:rPr>
          <w:rFonts w:ascii="Book Antiqua" w:eastAsia="Arial" w:hAnsi="Book Antiqua"/>
          <w:sz w:val="24"/>
          <w:szCs w:val="24"/>
        </w:rPr>
        <w:t xml:space="preserve">ai </w:t>
      </w:r>
      <w:r w:rsidRPr="00A83053">
        <w:rPr>
          <w:rFonts w:ascii="Book Antiqua" w:eastAsia="Arial" w:hAnsi="Book Antiqua"/>
          <w:i/>
          <w:spacing w:val="1"/>
          <w:sz w:val="24"/>
          <w:szCs w:val="24"/>
        </w:rPr>
        <w:t>m</w:t>
      </w:r>
      <w:r w:rsidRPr="00A83053">
        <w:rPr>
          <w:rFonts w:ascii="Book Antiqua" w:eastAsia="Arial" w:hAnsi="Book Antiqua"/>
          <w:i/>
          <w:sz w:val="24"/>
          <w:szCs w:val="24"/>
        </w:rPr>
        <w:t>a</w:t>
      </w:r>
      <w:r w:rsidRPr="00A83053">
        <w:rPr>
          <w:rFonts w:ascii="Book Antiqua" w:eastAsia="Arial" w:hAnsi="Book Antiqua"/>
          <w:i/>
          <w:spacing w:val="-1"/>
          <w:sz w:val="24"/>
          <w:szCs w:val="24"/>
        </w:rPr>
        <w:t>n</w:t>
      </w:r>
      <w:r w:rsidRPr="00A83053">
        <w:rPr>
          <w:rFonts w:ascii="Book Antiqua" w:eastAsia="Arial" w:hAnsi="Book Antiqua"/>
          <w:i/>
          <w:sz w:val="24"/>
          <w:szCs w:val="24"/>
        </w:rPr>
        <w:t>a</w:t>
      </w:r>
      <w:r w:rsidRPr="00A83053">
        <w:rPr>
          <w:rFonts w:ascii="Book Antiqua" w:eastAsia="Arial" w:hAnsi="Book Antiqua"/>
          <w:i/>
          <w:spacing w:val="-4"/>
          <w:sz w:val="24"/>
          <w:szCs w:val="24"/>
        </w:rPr>
        <w:t>j</w:t>
      </w:r>
      <w:r w:rsidRPr="00A83053">
        <w:rPr>
          <w:rFonts w:ascii="Book Antiqua" w:eastAsia="Arial" w:hAnsi="Book Antiqua"/>
          <w:i/>
          <w:sz w:val="24"/>
          <w:szCs w:val="24"/>
        </w:rPr>
        <w:t>er</w:t>
      </w:r>
      <w:r w:rsidRPr="00A83053">
        <w:rPr>
          <w:rFonts w:ascii="Book Antiqua" w:eastAsia="Arial" w:hAnsi="Book Antiqua"/>
          <w:i/>
          <w:spacing w:val="1"/>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z w:val="24"/>
          <w:szCs w:val="24"/>
        </w:rPr>
        <w:t>er</w:t>
      </w:r>
      <w:r w:rsidRPr="00A83053">
        <w:rPr>
          <w:rFonts w:ascii="Book Antiqua" w:eastAsia="Arial" w:hAnsi="Book Antiqua"/>
          <w:spacing w:val="-2"/>
          <w:sz w:val="24"/>
          <w:szCs w:val="24"/>
        </w:rPr>
        <w:t>e</w:t>
      </w:r>
      <w:r w:rsidRPr="00A83053">
        <w:rPr>
          <w:rFonts w:ascii="Book Antiqua" w:eastAsia="Arial" w:hAnsi="Book Antiqua"/>
          <w:spacing w:val="3"/>
          <w:sz w:val="24"/>
          <w:szCs w:val="24"/>
        </w:rPr>
        <w:t>f</w:t>
      </w:r>
      <w:r w:rsidRPr="00A83053">
        <w:rPr>
          <w:rFonts w:ascii="Book Antiqua" w:eastAsia="Arial" w:hAnsi="Book Antiqua"/>
          <w:spacing w:val="-1"/>
          <w:sz w:val="24"/>
          <w:szCs w:val="24"/>
        </w:rPr>
        <w:t>l</w:t>
      </w:r>
      <w:r w:rsidRPr="00A83053">
        <w:rPr>
          <w:rFonts w:ascii="Book Antiqua" w:eastAsia="Arial" w:hAnsi="Book Antiqua"/>
          <w:spacing w:val="-3"/>
          <w:sz w:val="24"/>
          <w:szCs w:val="24"/>
        </w:rPr>
        <w:t>e</w:t>
      </w:r>
      <w:r w:rsidRPr="00A83053">
        <w:rPr>
          <w:rFonts w:ascii="Book Antiqua" w:eastAsia="Arial" w:hAnsi="Book Antiqua"/>
          <w:sz w:val="24"/>
          <w:szCs w:val="24"/>
        </w:rPr>
        <w:t>ks</w:t>
      </w:r>
      <w:r w:rsidRPr="00A83053">
        <w:rPr>
          <w:rFonts w:ascii="Book Antiqua" w:eastAsia="Arial" w:hAnsi="Book Antiqua"/>
          <w:spacing w:val="-1"/>
          <w:sz w:val="24"/>
          <w:szCs w:val="24"/>
        </w:rPr>
        <w:t>i</w:t>
      </w:r>
      <w:r w:rsidRPr="00A83053">
        <w:rPr>
          <w:rFonts w:ascii="Book Antiqua" w:eastAsia="Arial" w:hAnsi="Book Antiqua"/>
          <w:spacing w:val="2"/>
          <w:sz w:val="24"/>
          <w:szCs w:val="24"/>
        </w:rPr>
        <w:t>k</w:t>
      </w:r>
      <w:r w:rsidRPr="00A83053">
        <w:rPr>
          <w:rFonts w:ascii="Book Antiqua" w:eastAsia="Arial" w:hAnsi="Book Antiqua"/>
          <w:sz w:val="24"/>
          <w:szCs w:val="24"/>
        </w:rPr>
        <w:t xml:space="preserve">an </w:t>
      </w:r>
      <w:proofErr w:type="gramStart"/>
      <w:r w:rsidRPr="00A83053">
        <w:rPr>
          <w:rFonts w:ascii="Book Antiqua" w:eastAsia="Arial" w:hAnsi="Book Antiqua"/>
          <w:spacing w:val="1"/>
          <w:sz w:val="24"/>
          <w:szCs w:val="24"/>
        </w:rPr>
        <w:t>t</w:t>
      </w:r>
      <w:r w:rsidRPr="00A83053">
        <w:rPr>
          <w:rFonts w:ascii="Book Antiqua" w:eastAsia="Arial" w:hAnsi="Book Antiqua"/>
          <w:spacing w:val="-3"/>
          <w:sz w:val="24"/>
          <w:szCs w:val="24"/>
        </w:rPr>
        <w:t>u</w:t>
      </w:r>
      <w:r w:rsidRPr="00A83053">
        <w:rPr>
          <w:rFonts w:ascii="Book Antiqua" w:eastAsia="Arial" w:hAnsi="Book Antiqua"/>
          <w:spacing w:val="2"/>
          <w:sz w:val="24"/>
          <w:szCs w:val="24"/>
        </w:rPr>
        <w:t>g</w:t>
      </w:r>
      <w:r w:rsidRPr="00A83053">
        <w:rPr>
          <w:rFonts w:ascii="Book Antiqua" w:eastAsia="Arial" w:hAnsi="Book Antiqua"/>
          <w:sz w:val="24"/>
          <w:szCs w:val="24"/>
        </w:rPr>
        <w:t xml:space="preserve">as </w:t>
      </w:r>
      <w:r w:rsidRPr="00A83053">
        <w:rPr>
          <w:rFonts w:ascii="Book Antiqua" w:eastAsia="Arial" w:hAnsi="Book Antiqua"/>
          <w:spacing w:val="43"/>
          <w:sz w:val="24"/>
          <w:szCs w:val="24"/>
        </w:rPr>
        <w:t xml:space="preserve"> </w:t>
      </w:r>
      <w:r w:rsidRPr="00A83053">
        <w:rPr>
          <w:rFonts w:ascii="Book Antiqua" w:eastAsia="Arial" w:hAnsi="Book Antiqua"/>
          <w:sz w:val="24"/>
          <w:szCs w:val="24"/>
        </w:rPr>
        <w:t>se</w:t>
      </w:r>
      <w:r w:rsidRPr="00A83053">
        <w:rPr>
          <w:rFonts w:ascii="Book Antiqua" w:eastAsia="Arial" w:hAnsi="Book Antiqua"/>
          <w:spacing w:val="-1"/>
          <w:sz w:val="24"/>
          <w:szCs w:val="24"/>
        </w:rPr>
        <w:t>b</w:t>
      </w:r>
      <w:r w:rsidRPr="00A83053">
        <w:rPr>
          <w:rFonts w:ascii="Book Antiqua" w:eastAsia="Arial" w:hAnsi="Book Antiqua"/>
          <w:spacing w:val="-3"/>
          <w:sz w:val="24"/>
          <w:szCs w:val="24"/>
        </w:rPr>
        <w:t>a</w:t>
      </w:r>
      <w:r w:rsidRPr="00A83053">
        <w:rPr>
          <w:rFonts w:ascii="Book Antiqua" w:eastAsia="Arial" w:hAnsi="Book Antiqua"/>
          <w:spacing w:val="2"/>
          <w:sz w:val="24"/>
          <w:szCs w:val="24"/>
        </w:rPr>
        <w:t>g</w:t>
      </w:r>
      <w:r w:rsidRPr="00A83053">
        <w:rPr>
          <w:rFonts w:ascii="Book Antiqua" w:eastAsia="Arial" w:hAnsi="Book Antiqua"/>
          <w:sz w:val="24"/>
          <w:szCs w:val="24"/>
        </w:rPr>
        <w:t>ai</w:t>
      </w:r>
      <w:proofErr w:type="gramEnd"/>
      <w:r w:rsidRPr="00A83053">
        <w:rPr>
          <w:rFonts w:ascii="Book Antiqua" w:eastAsia="Arial" w:hAnsi="Book Antiqua"/>
          <w:sz w:val="24"/>
          <w:szCs w:val="24"/>
        </w:rPr>
        <w:t xml:space="preserve"> </w:t>
      </w:r>
      <w:r w:rsidRPr="00A83053">
        <w:rPr>
          <w:rFonts w:ascii="Book Antiqua" w:eastAsia="Arial" w:hAnsi="Book Antiqua"/>
          <w:spacing w:val="44"/>
          <w:sz w:val="24"/>
          <w:szCs w:val="24"/>
        </w:rPr>
        <w:t xml:space="preserve"> </w:t>
      </w:r>
      <w:r w:rsidRPr="00A83053">
        <w:rPr>
          <w:rFonts w:ascii="Book Antiqua" w:eastAsia="Arial" w:hAnsi="Book Antiqua"/>
          <w:i/>
          <w:sz w:val="24"/>
          <w:szCs w:val="24"/>
        </w:rPr>
        <w:t>a</w:t>
      </w:r>
      <w:r w:rsidRPr="00A83053">
        <w:rPr>
          <w:rFonts w:ascii="Book Antiqua" w:eastAsia="Arial" w:hAnsi="Book Antiqua"/>
          <w:i/>
          <w:spacing w:val="-1"/>
          <w:sz w:val="24"/>
          <w:szCs w:val="24"/>
        </w:rPr>
        <w:t>d</w:t>
      </w:r>
      <w:r w:rsidRPr="00A83053">
        <w:rPr>
          <w:rFonts w:ascii="Book Antiqua" w:eastAsia="Arial" w:hAnsi="Book Antiqua"/>
          <w:i/>
          <w:spacing w:val="1"/>
          <w:sz w:val="24"/>
          <w:szCs w:val="24"/>
        </w:rPr>
        <w:t>m</w:t>
      </w:r>
      <w:r w:rsidRPr="00A83053">
        <w:rPr>
          <w:rFonts w:ascii="Book Antiqua" w:eastAsia="Arial" w:hAnsi="Book Antiqua"/>
          <w:i/>
          <w:spacing w:val="-1"/>
          <w:sz w:val="24"/>
          <w:szCs w:val="24"/>
        </w:rPr>
        <w:t>i</w:t>
      </w:r>
      <w:r w:rsidRPr="00A83053">
        <w:rPr>
          <w:rFonts w:ascii="Book Antiqua" w:eastAsia="Arial" w:hAnsi="Book Antiqua"/>
          <w:i/>
          <w:sz w:val="24"/>
          <w:szCs w:val="24"/>
        </w:rPr>
        <w:t>n</w:t>
      </w:r>
      <w:r w:rsidRPr="00A83053">
        <w:rPr>
          <w:rFonts w:ascii="Book Antiqua" w:eastAsia="Arial" w:hAnsi="Book Antiqua"/>
          <w:i/>
          <w:spacing w:val="-1"/>
          <w:sz w:val="24"/>
          <w:szCs w:val="24"/>
        </w:rPr>
        <w:t>i</w:t>
      </w:r>
      <w:r w:rsidRPr="00A83053">
        <w:rPr>
          <w:rFonts w:ascii="Book Antiqua" w:eastAsia="Arial" w:hAnsi="Book Antiqua"/>
          <w:i/>
          <w:sz w:val="24"/>
          <w:szCs w:val="24"/>
        </w:rPr>
        <w:t>s</w:t>
      </w:r>
      <w:r w:rsidRPr="00A83053">
        <w:rPr>
          <w:rFonts w:ascii="Book Antiqua" w:eastAsia="Arial" w:hAnsi="Book Antiqua"/>
          <w:i/>
          <w:spacing w:val="1"/>
          <w:sz w:val="24"/>
          <w:szCs w:val="24"/>
        </w:rPr>
        <w:t>tr</w:t>
      </w:r>
      <w:r w:rsidRPr="00A83053">
        <w:rPr>
          <w:rFonts w:ascii="Book Antiqua" w:eastAsia="Arial" w:hAnsi="Book Antiqua"/>
          <w:i/>
          <w:spacing w:val="-3"/>
          <w:sz w:val="24"/>
          <w:szCs w:val="24"/>
        </w:rPr>
        <w:t>a</w:t>
      </w:r>
      <w:r w:rsidRPr="00A83053">
        <w:rPr>
          <w:rFonts w:ascii="Book Antiqua" w:eastAsia="Arial" w:hAnsi="Book Antiqua"/>
          <w:i/>
          <w:spacing w:val="1"/>
          <w:sz w:val="24"/>
          <w:szCs w:val="24"/>
        </w:rPr>
        <w:t>t</w:t>
      </w:r>
      <w:r w:rsidRPr="00A83053">
        <w:rPr>
          <w:rFonts w:ascii="Book Antiqua" w:eastAsia="Arial" w:hAnsi="Book Antiqua"/>
          <w:i/>
          <w:sz w:val="24"/>
          <w:szCs w:val="24"/>
        </w:rPr>
        <w:t>o</w:t>
      </w:r>
      <w:r w:rsidRPr="00A83053">
        <w:rPr>
          <w:rFonts w:ascii="Book Antiqua" w:eastAsia="Arial" w:hAnsi="Book Antiqua"/>
          <w:i/>
          <w:spacing w:val="-1"/>
          <w:sz w:val="24"/>
          <w:szCs w:val="24"/>
        </w:rPr>
        <w:t>r</w:t>
      </w:r>
      <w:r w:rsidRPr="00A83053">
        <w:rPr>
          <w:rFonts w:ascii="Book Antiqua" w:eastAsia="Arial" w:hAnsi="Book Antiqua"/>
          <w:sz w:val="24"/>
          <w:szCs w:val="24"/>
        </w:rPr>
        <w:t xml:space="preserve">.    </w:t>
      </w:r>
      <w:r w:rsidRPr="00A83053">
        <w:rPr>
          <w:rFonts w:ascii="Book Antiqua" w:eastAsia="Arial" w:hAnsi="Book Antiqua"/>
          <w:spacing w:val="27"/>
          <w:sz w:val="24"/>
          <w:szCs w:val="24"/>
        </w:rPr>
        <w:t xml:space="preserve"> </w:t>
      </w:r>
      <w:proofErr w:type="gramStart"/>
      <w:r w:rsidRPr="00A83053">
        <w:rPr>
          <w:rFonts w:ascii="Book Antiqua" w:eastAsia="Arial" w:hAnsi="Book Antiqua"/>
          <w:spacing w:val="-1"/>
          <w:sz w:val="24"/>
          <w:szCs w:val="24"/>
        </w:rPr>
        <w:t>S</w:t>
      </w:r>
      <w:r w:rsidRPr="00A83053">
        <w:rPr>
          <w:rFonts w:ascii="Book Antiqua" w:eastAsia="Arial" w:hAnsi="Book Antiqua"/>
          <w:sz w:val="24"/>
          <w:szCs w:val="24"/>
        </w:rPr>
        <w:t>eba</w:t>
      </w:r>
      <w:r w:rsidRPr="00A83053">
        <w:rPr>
          <w:rFonts w:ascii="Book Antiqua" w:eastAsia="Arial" w:hAnsi="Book Antiqua"/>
          <w:spacing w:val="2"/>
          <w:sz w:val="24"/>
          <w:szCs w:val="24"/>
        </w:rPr>
        <w:t>g</w:t>
      </w:r>
      <w:r w:rsidRPr="00A83053">
        <w:rPr>
          <w:rFonts w:ascii="Book Antiqua" w:eastAsia="Arial" w:hAnsi="Book Antiqua"/>
          <w:sz w:val="24"/>
          <w:szCs w:val="24"/>
        </w:rPr>
        <w:t xml:space="preserve">ai </w:t>
      </w:r>
      <w:r w:rsidRPr="00A83053">
        <w:rPr>
          <w:rFonts w:ascii="Book Antiqua" w:eastAsia="Arial" w:hAnsi="Book Antiqua"/>
          <w:i/>
          <w:spacing w:val="-1"/>
          <w:sz w:val="24"/>
          <w:szCs w:val="24"/>
        </w:rPr>
        <w:t>S</w:t>
      </w:r>
      <w:r w:rsidRPr="00A83053">
        <w:rPr>
          <w:rFonts w:ascii="Book Antiqua" w:eastAsia="Arial" w:hAnsi="Book Antiqua"/>
          <w:i/>
          <w:sz w:val="24"/>
          <w:szCs w:val="24"/>
        </w:rPr>
        <w:t>u</w:t>
      </w:r>
      <w:r w:rsidRPr="00A83053">
        <w:rPr>
          <w:rFonts w:ascii="Book Antiqua" w:eastAsia="Arial" w:hAnsi="Book Antiqua"/>
          <w:i/>
          <w:spacing w:val="-1"/>
          <w:sz w:val="24"/>
          <w:szCs w:val="24"/>
        </w:rPr>
        <w:t>p</w:t>
      </w:r>
      <w:r w:rsidRPr="00A83053">
        <w:rPr>
          <w:rFonts w:ascii="Book Antiqua" w:eastAsia="Arial" w:hAnsi="Book Antiqua"/>
          <w:i/>
          <w:sz w:val="24"/>
          <w:szCs w:val="24"/>
        </w:rPr>
        <w:t>ervis</w:t>
      </w:r>
      <w:r w:rsidRPr="00A83053">
        <w:rPr>
          <w:rFonts w:ascii="Book Antiqua" w:eastAsia="Arial" w:hAnsi="Book Antiqua"/>
          <w:i/>
          <w:spacing w:val="-1"/>
          <w:sz w:val="24"/>
          <w:szCs w:val="24"/>
        </w:rPr>
        <w:t>o</w:t>
      </w:r>
      <w:r w:rsidRPr="00A83053">
        <w:rPr>
          <w:rFonts w:ascii="Book Antiqua" w:eastAsia="Arial" w:hAnsi="Book Antiqua"/>
          <w:i/>
          <w:sz w:val="24"/>
          <w:szCs w:val="24"/>
        </w:rPr>
        <w:t>r</w:t>
      </w:r>
      <w:r w:rsidRPr="00A83053">
        <w:rPr>
          <w:rFonts w:ascii="Book Antiqua" w:eastAsia="Arial" w:hAnsi="Book Antiqua"/>
          <w:i/>
          <w:spacing w:val="1"/>
          <w:sz w:val="24"/>
          <w:szCs w:val="24"/>
        </w:rPr>
        <w:t xml:space="preserve"> </w:t>
      </w:r>
      <w:r w:rsidRPr="00A83053">
        <w:rPr>
          <w:rFonts w:ascii="Book Antiqua" w:eastAsia="Arial" w:hAnsi="Book Antiqua"/>
          <w:spacing w:val="1"/>
          <w:sz w:val="24"/>
          <w:szCs w:val="24"/>
        </w:rPr>
        <w:t>t</w:t>
      </w:r>
      <w:r w:rsidRPr="00A83053">
        <w:rPr>
          <w:rFonts w:ascii="Book Antiqua" w:eastAsia="Arial" w:hAnsi="Book Antiqua"/>
          <w:spacing w:val="-3"/>
          <w:sz w:val="24"/>
          <w:szCs w:val="24"/>
        </w:rPr>
        <w:t>u</w:t>
      </w:r>
      <w:r w:rsidRPr="00A83053">
        <w:rPr>
          <w:rFonts w:ascii="Book Antiqua" w:eastAsia="Arial" w:hAnsi="Book Antiqua"/>
          <w:spacing w:val="2"/>
          <w:sz w:val="24"/>
          <w:szCs w:val="24"/>
        </w:rPr>
        <w:t>g</w:t>
      </w:r>
      <w:r w:rsidRPr="00A83053">
        <w:rPr>
          <w:rFonts w:ascii="Book Antiqua" w:eastAsia="Arial" w:hAnsi="Book Antiqua"/>
          <w:sz w:val="24"/>
          <w:szCs w:val="24"/>
        </w:rPr>
        <w:t xml:space="preserve">as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w:t>
      </w:r>
      <w:r w:rsidRPr="00A83053">
        <w:rPr>
          <w:rFonts w:ascii="Book Antiqua" w:eastAsia="Arial" w:hAnsi="Book Antiqua"/>
          <w:spacing w:val="2"/>
          <w:sz w:val="24"/>
          <w:szCs w:val="24"/>
        </w:rPr>
        <w:t xml:space="preserve"> </w:t>
      </w:r>
      <w:r w:rsidRPr="00A83053">
        <w:rPr>
          <w:rFonts w:ascii="Book Antiqua" w:eastAsia="Arial" w:hAnsi="Book Antiqua"/>
          <w:sz w:val="24"/>
          <w:szCs w:val="24"/>
        </w:rPr>
        <w:t>a</w:t>
      </w:r>
      <w:r w:rsidRPr="00A83053">
        <w:rPr>
          <w:rFonts w:ascii="Book Antiqua" w:eastAsia="Arial" w:hAnsi="Book Antiqua"/>
          <w:spacing w:val="-1"/>
          <w:sz w:val="24"/>
          <w:szCs w:val="24"/>
        </w:rPr>
        <w:t>d</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 xml:space="preserve">ah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1"/>
          <w:sz w:val="24"/>
          <w:szCs w:val="24"/>
        </w:rPr>
        <w:t>l</w:t>
      </w:r>
      <w:r w:rsidRPr="00A83053">
        <w:rPr>
          <w:rFonts w:ascii="Book Antiqua" w:eastAsia="Arial" w:hAnsi="Book Antiqua"/>
          <w:sz w:val="24"/>
          <w:szCs w:val="24"/>
        </w:rPr>
        <w:t>aks</w:t>
      </w:r>
      <w:r w:rsidRPr="00A83053">
        <w:rPr>
          <w:rFonts w:ascii="Book Antiqua" w:eastAsia="Arial" w:hAnsi="Book Antiqua"/>
          <w:spacing w:val="-1"/>
          <w:sz w:val="24"/>
          <w:szCs w:val="24"/>
        </w:rPr>
        <w:t>a</w:t>
      </w:r>
      <w:r w:rsidRPr="00A83053">
        <w:rPr>
          <w:rFonts w:ascii="Book Antiqua" w:eastAsia="Arial" w:hAnsi="Book Antiqua"/>
          <w:sz w:val="24"/>
          <w:szCs w:val="24"/>
        </w:rPr>
        <w:t>n</w:t>
      </w:r>
      <w:r w:rsidRPr="00A83053">
        <w:rPr>
          <w:rFonts w:ascii="Book Antiqua" w:eastAsia="Arial" w:hAnsi="Book Antiqua"/>
          <w:spacing w:val="-3"/>
          <w:sz w:val="24"/>
          <w:szCs w:val="24"/>
        </w:rPr>
        <w:t>a</w:t>
      </w:r>
      <w:r w:rsidRPr="00A83053">
        <w:rPr>
          <w:rFonts w:ascii="Book Antiqua" w:eastAsia="Arial" w:hAnsi="Book Antiqua"/>
          <w:spacing w:val="2"/>
          <w:sz w:val="24"/>
          <w:szCs w:val="24"/>
        </w:rPr>
        <w:t>k</w:t>
      </w:r>
      <w:r w:rsidRPr="00A83053">
        <w:rPr>
          <w:rFonts w:ascii="Book Antiqua" w:eastAsia="Arial" w:hAnsi="Book Antiqua"/>
          <w:sz w:val="24"/>
          <w:szCs w:val="24"/>
        </w:rPr>
        <w:t>an</w:t>
      </w:r>
      <w:r w:rsidRPr="00A83053">
        <w:rPr>
          <w:rFonts w:ascii="Book Antiqua" w:eastAsia="Arial" w:hAnsi="Book Antiqua"/>
          <w:spacing w:val="-2"/>
          <w:sz w:val="24"/>
          <w:szCs w:val="24"/>
        </w:rPr>
        <w:t xml:space="preserve"> </w:t>
      </w:r>
      <w:r w:rsidR="001E0033">
        <w:rPr>
          <w:rFonts w:ascii="Book Antiqua" w:eastAsia="Arial" w:hAnsi="Book Antiqua"/>
          <w:sz w:val="24"/>
          <w:szCs w:val="24"/>
        </w:rPr>
        <w:t>supervisi</w:t>
      </w:r>
      <w:r w:rsidRPr="00A83053">
        <w:rPr>
          <w:rFonts w:ascii="Book Antiqua" w:eastAsia="Arial" w:hAnsi="Book Antiqua"/>
          <w:spacing w:val="-1"/>
          <w:sz w:val="24"/>
          <w:szCs w:val="24"/>
        </w:rPr>
        <w:t>.</w:t>
      </w:r>
      <w:proofErr w:type="gramEnd"/>
      <w:r w:rsidRPr="00A83053">
        <w:rPr>
          <w:rFonts w:ascii="Book Antiqua" w:eastAsia="Arial" w:hAnsi="Book Antiqua"/>
          <w:spacing w:val="-1"/>
          <w:sz w:val="24"/>
          <w:szCs w:val="24"/>
        </w:rPr>
        <w:t xml:space="preserve"> </w:t>
      </w:r>
    </w:p>
    <w:p w:rsidR="00A83053" w:rsidRPr="00A83053" w:rsidRDefault="00A83053" w:rsidP="00AF5F83">
      <w:pPr>
        <w:spacing w:line="360" w:lineRule="auto"/>
        <w:ind w:firstLine="720"/>
        <w:jc w:val="both"/>
        <w:rPr>
          <w:rFonts w:ascii="Book Antiqua" w:eastAsia="Arial" w:hAnsi="Book Antiqua" w:cs="Arial"/>
          <w:spacing w:val="1"/>
          <w:sz w:val="24"/>
          <w:szCs w:val="24"/>
        </w:rPr>
      </w:pPr>
      <w:proofErr w:type="gramStart"/>
      <w:r w:rsidRPr="00A83053">
        <w:rPr>
          <w:rFonts w:ascii="Book Antiqua" w:eastAsia="Arial" w:hAnsi="Book Antiqua"/>
          <w:spacing w:val="-1"/>
          <w:sz w:val="24"/>
          <w:szCs w:val="24"/>
        </w:rPr>
        <w:t>P</w:t>
      </w:r>
      <w:r w:rsidRPr="00A83053">
        <w:rPr>
          <w:rFonts w:ascii="Book Antiqua" w:eastAsia="Arial" w:hAnsi="Book Antiqua"/>
          <w:sz w:val="24"/>
          <w:szCs w:val="24"/>
        </w:rPr>
        <w:t xml:space="preserve">eranan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 xml:space="preserve">a </w:t>
      </w:r>
      <w:r w:rsidRPr="00A83053">
        <w:rPr>
          <w:rFonts w:ascii="Book Antiqua" w:eastAsia="Arial" w:hAnsi="Book Antiqua"/>
          <w:spacing w:val="1"/>
          <w:sz w:val="24"/>
          <w:szCs w:val="24"/>
        </w:rPr>
        <w:t>s</w:t>
      </w:r>
      <w:r w:rsidRPr="00A83053">
        <w:rPr>
          <w:rFonts w:ascii="Book Antiqua" w:eastAsia="Arial" w:hAnsi="Book Antiqua"/>
          <w:spacing w:val="-3"/>
          <w:sz w:val="24"/>
          <w:szCs w:val="24"/>
        </w:rPr>
        <w:t>e</w:t>
      </w:r>
      <w:r w:rsidRPr="00A83053">
        <w:rPr>
          <w:rFonts w:ascii="Book Antiqua" w:eastAsia="Arial" w:hAnsi="Book Antiqua"/>
          <w:spacing w:val="2"/>
          <w:sz w:val="24"/>
          <w:szCs w:val="24"/>
        </w:rPr>
        <w:t>k</w:t>
      </w:r>
      <w:r w:rsidRPr="00A83053">
        <w:rPr>
          <w:rFonts w:ascii="Book Antiqua" w:eastAsia="Arial" w:hAnsi="Book Antiqua"/>
          <w:sz w:val="24"/>
          <w:szCs w:val="24"/>
        </w:rPr>
        <w:t>o</w:t>
      </w:r>
      <w:r w:rsidRPr="00A83053">
        <w:rPr>
          <w:rFonts w:ascii="Book Antiqua" w:eastAsia="Arial" w:hAnsi="Book Antiqua"/>
          <w:spacing w:val="-4"/>
          <w:sz w:val="24"/>
          <w:szCs w:val="24"/>
        </w:rPr>
        <w:t>l</w:t>
      </w:r>
      <w:r w:rsidRPr="00A83053">
        <w:rPr>
          <w:rFonts w:ascii="Book Antiqua" w:eastAsia="Arial" w:hAnsi="Book Antiqua"/>
          <w:sz w:val="24"/>
          <w:szCs w:val="24"/>
        </w:rPr>
        <w:t>ah</w:t>
      </w:r>
      <w:r w:rsidRPr="00A83053">
        <w:rPr>
          <w:rFonts w:ascii="Book Antiqua" w:eastAsia="Arial" w:hAnsi="Book Antiqua"/>
          <w:spacing w:val="1"/>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al</w:t>
      </w:r>
      <w:r w:rsidRPr="00A83053">
        <w:rPr>
          <w:rFonts w:ascii="Book Antiqua" w:eastAsia="Arial" w:hAnsi="Book Antiqua"/>
          <w:sz w:val="24"/>
          <w:szCs w:val="24"/>
        </w:rPr>
        <w:t xml:space="preserve">am </w:t>
      </w:r>
      <w:r w:rsidRPr="00A83053">
        <w:rPr>
          <w:rFonts w:ascii="Book Antiqua" w:eastAsia="Arial" w:hAnsi="Book Antiqua"/>
          <w:spacing w:val="1"/>
          <w:sz w:val="24"/>
          <w:szCs w:val="24"/>
        </w:rPr>
        <w:t>m</w:t>
      </w:r>
      <w:r w:rsidRPr="00A83053">
        <w:rPr>
          <w:rFonts w:ascii="Book Antiqua" w:eastAsia="Arial" w:hAnsi="Book Antiqua"/>
          <w:sz w:val="24"/>
          <w:szCs w:val="24"/>
        </w:rPr>
        <w:t>emb</w:t>
      </w:r>
      <w:r w:rsidRPr="00A83053">
        <w:rPr>
          <w:rFonts w:ascii="Book Antiqua" w:eastAsia="Arial" w:hAnsi="Book Antiqua"/>
          <w:spacing w:val="-3"/>
          <w:sz w:val="24"/>
          <w:szCs w:val="24"/>
        </w:rPr>
        <w:t>e</w:t>
      </w:r>
      <w:r w:rsidRPr="00A83053">
        <w:rPr>
          <w:rFonts w:ascii="Book Antiqua" w:eastAsia="Arial" w:hAnsi="Book Antiqua"/>
          <w:spacing w:val="1"/>
          <w:sz w:val="24"/>
          <w:szCs w:val="24"/>
        </w:rPr>
        <w:t>r</w:t>
      </w:r>
      <w:r w:rsidRPr="00A83053">
        <w:rPr>
          <w:rFonts w:ascii="Book Antiqua" w:eastAsia="Arial" w:hAnsi="Book Antiqua"/>
          <w:spacing w:val="-3"/>
          <w:sz w:val="24"/>
          <w:szCs w:val="24"/>
        </w:rPr>
        <w:t>i</w:t>
      </w:r>
      <w:r w:rsidRPr="00A83053">
        <w:rPr>
          <w:rFonts w:ascii="Book Antiqua" w:eastAsia="Arial" w:hAnsi="Book Antiqua"/>
          <w:spacing w:val="2"/>
          <w:sz w:val="24"/>
          <w:szCs w:val="24"/>
        </w:rPr>
        <w:t>k</w:t>
      </w:r>
      <w:r w:rsidRPr="00A83053">
        <w:rPr>
          <w:rFonts w:ascii="Book Antiqua" w:eastAsia="Arial" w:hAnsi="Book Antiqua"/>
          <w:sz w:val="24"/>
          <w:szCs w:val="24"/>
        </w:rPr>
        <w:t>an</w:t>
      </w:r>
      <w:r w:rsidRPr="00A83053">
        <w:rPr>
          <w:rFonts w:ascii="Book Antiqua" w:eastAsia="Arial" w:hAnsi="Book Antiqua"/>
          <w:spacing w:val="1"/>
          <w:sz w:val="24"/>
          <w:szCs w:val="24"/>
        </w:rPr>
        <w:t xml:space="preserve"> m</w:t>
      </w:r>
      <w:r w:rsidRPr="00A83053">
        <w:rPr>
          <w:rFonts w:ascii="Book Antiqua" w:eastAsia="Arial" w:hAnsi="Book Antiqua"/>
          <w:spacing w:val="-3"/>
          <w:sz w:val="24"/>
          <w:szCs w:val="24"/>
        </w:rPr>
        <w:t>o</w:t>
      </w:r>
      <w:r w:rsidRPr="00A83053">
        <w:rPr>
          <w:rFonts w:ascii="Book Antiqua" w:eastAsia="Arial" w:hAnsi="Book Antiqua"/>
          <w:spacing w:val="1"/>
          <w:sz w:val="24"/>
          <w:szCs w:val="24"/>
        </w:rPr>
        <w:t>t</w:t>
      </w:r>
      <w:r w:rsidRPr="00A83053">
        <w:rPr>
          <w:rFonts w:ascii="Book Antiqua" w:eastAsia="Arial" w:hAnsi="Book Antiqua"/>
          <w:spacing w:val="-1"/>
          <w:sz w:val="24"/>
          <w:szCs w:val="24"/>
        </w:rPr>
        <w:t>i</w:t>
      </w:r>
      <w:r w:rsidRPr="00A83053">
        <w:rPr>
          <w:rFonts w:ascii="Book Antiqua" w:eastAsia="Arial" w:hAnsi="Book Antiqua"/>
          <w:spacing w:val="-2"/>
          <w:sz w:val="24"/>
          <w:szCs w:val="24"/>
        </w:rPr>
        <w:t>v</w:t>
      </w:r>
      <w:r w:rsidRPr="00A83053">
        <w:rPr>
          <w:rFonts w:ascii="Book Antiqua" w:eastAsia="Arial" w:hAnsi="Book Antiqua"/>
          <w:sz w:val="24"/>
          <w:szCs w:val="24"/>
        </w:rPr>
        <w:t>as</w:t>
      </w:r>
      <w:r w:rsidRPr="00A83053">
        <w:rPr>
          <w:rFonts w:ascii="Book Antiqua" w:eastAsia="Arial" w:hAnsi="Book Antiqua"/>
          <w:spacing w:val="-1"/>
          <w:sz w:val="24"/>
          <w:szCs w:val="24"/>
        </w:rPr>
        <w:t>i</w:t>
      </w:r>
      <w:r w:rsidRPr="00A83053">
        <w:rPr>
          <w:rFonts w:ascii="Book Antiqua" w:eastAsia="Arial" w:hAnsi="Book Antiqua"/>
          <w:sz w:val="24"/>
          <w:szCs w:val="24"/>
        </w:rPr>
        <w:t>,</w:t>
      </w:r>
      <w:r w:rsidRPr="00A83053">
        <w:rPr>
          <w:rFonts w:ascii="Book Antiqua" w:eastAsia="Arial" w:hAnsi="Book Antiqua"/>
          <w:spacing w:val="2"/>
          <w:sz w:val="24"/>
          <w:szCs w:val="24"/>
        </w:rPr>
        <w:t xml:space="preserve"> </w:t>
      </w:r>
      <w:r w:rsidRPr="00A83053">
        <w:rPr>
          <w:rFonts w:ascii="Book Antiqua" w:eastAsia="Arial" w:hAnsi="Book Antiqua"/>
          <w:sz w:val="24"/>
          <w:szCs w:val="24"/>
        </w:rPr>
        <w:t>arahan/d</w:t>
      </w:r>
      <w:r w:rsidRPr="00A83053">
        <w:rPr>
          <w:rFonts w:ascii="Book Antiqua" w:eastAsia="Arial" w:hAnsi="Book Antiqua"/>
          <w:spacing w:val="-1"/>
          <w:sz w:val="24"/>
          <w:szCs w:val="24"/>
        </w:rPr>
        <w:t>o</w:t>
      </w:r>
      <w:r w:rsidRPr="00A83053">
        <w:rPr>
          <w:rFonts w:ascii="Book Antiqua" w:eastAsia="Arial" w:hAnsi="Book Antiqua"/>
          <w:spacing w:val="1"/>
          <w:sz w:val="24"/>
          <w:szCs w:val="24"/>
        </w:rPr>
        <w:t>r</w:t>
      </w:r>
      <w:r w:rsidRPr="00A83053">
        <w:rPr>
          <w:rFonts w:ascii="Book Antiqua" w:eastAsia="Arial" w:hAnsi="Book Antiqua"/>
          <w:sz w:val="24"/>
          <w:szCs w:val="24"/>
        </w:rPr>
        <w:t>o</w:t>
      </w:r>
      <w:r w:rsidRPr="00A83053">
        <w:rPr>
          <w:rFonts w:ascii="Book Antiqua" w:eastAsia="Arial" w:hAnsi="Book Antiqua"/>
          <w:spacing w:val="-3"/>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a</w:t>
      </w:r>
      <w:r w:rsidRPr="00A83053">
        <w:rPr>
          <w:rFonts w:ascii="Book Antiqua" w:eastAsia="Arial" w:hAnsi="Book Antiqua"/>
          <w:spacing w:val="-3"/>
          <w:sz w:val="24"/>
          <w:szCs w:val="24"/>
        </w:rPr>
        <w:t>n</w:t>
      </w:r>
      <w:r w:rsidRPr="00A83053">
        <w:rPr>
          <w:rFonts w:ascii="Book Antiqua" w:eastAsia="Arial" w:hAnsi="Book Antiqua"/>
          <w:sz w:val="24"/>
          <w:szCs w:val="24"/>
        </w:rPr>
        <w:t>, ser</w:t>
      </w:r>
      <w:r w:rsidRPr="00A83053">
        <w:rPr>
          <w:rFonts w:ascii="Book Antiqua" w:eastAsia="Arial" w:hAnsi="Book Antiqua"/>
          <w:spacing w:val="1"/>
          <w:sz w:val="24"/>
          <w:szCs w:val="24"/>
        </w:rPr>
        <w:t>t</w:t>
      </w:r>
      <w:r w:rsidRPr="00A83053">
        <w:rPr>
          <w:rFonts w:ascii="Book Antiqua" w:eastAsia="Arial" w:hAnsi="Book Antiqua"/>
          <w:sz w:val="24"/>
          <w:szCs w:val="24"/>
        </w:rPr>
        <w:t xml:space="preserve">a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3"/>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a</w:t>
      </w:r>
      <w:r w:rsidRPr="00A83053">
        <w:rPr>
          <w:rFonts w:ascii="Book Antiqua" w:eastAsia="Arial" w:hAnsi="Book Antiqua"/>
          <w:spacing w:val="-4"/>
          <w:sz w:val="24"/>
          <w:szCs w:val="24"/>
        </w:rPr>
        <w:t>w</w:t>
      </w:r>
      <w:r w:rsidRPr="00A83053">
        <w:rPr>
          <w:rFonts w:ascii="Book Antiqua" w:eastAsia="Arial" w:hAnsi="Book Antiqua"/>
          <w:sz w:val="24"/>
          <w:szCs w:val="24"/>
        </w:rPr>
        <w:t>asi</w:t>
      </w:r>
      <w:r w:rsidRPr="00A83053">
        <w:rPr>
          <w:rFonts w:ascii="Book Antiqua" w:eastAsia="Arial" w:hAnsi="Book Antiqua"/>
          <w:spacing w:val="1"/>
          <w:sz w:val="24"/>
          <w:szCs w:val="24"/>
        </w:rPr>
        <w:t xml:space="preserve"> </w:t>
      </w:r>
      <w:r w:rsidRPr="00A83053">
        <w:rPr>
          <w:rFonts w:ascii="Book Antiqua" w:eastAsia="Arial" w:hAnsi="Book Antiqua"/>
          <w:sz w:val="24"/>
          <w:szCs w:val="24"/>
        </w:rPr>
        <w:t>atas</w:t>
      </w:r>
      <w:r w:rsidRPr="00A83053">
        <w:rPr>
          <w:rFonts w:ascii="Book Antiqua" w:eastAsia="Arial" w:hAnsi="Book Antiqua"/>
          <w:spacing w:val="3"/>
          <w:sz w:val="24"/>
          <w:szCs w:val="24"/>
        </w:rPr>
        <w:t xml:space="preserve"> </w:t>
      </w:r>
      <w:r w:rsidRPr="00A83053">
        <w:rPr>
          <w:rFonts w:ascii="Book Antiqua" w:eastAsia="Arial" w:hAnsi="Book Antiqua"/>
          <w:sz w:val="24"/>
          <w:szCs w:val="24"/>
        </w:rPr>
        <w:t>k</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1"/>
          <w:sz w:val="24"/>
          <w:szCs w:val="24"/>
        </w:rPr>
        <w:t>e</w:t>
      </w:r>
      <w:r w:rsidRPr="00A83053">
        <w:rPr>
          <w:rFonts w:ascii="Book Antiqua" w:eastAsia="Arial" w:hAnsi="Book Antiqua"/>
          <w:spacing w:val="1"/>
          <w:sz w:val="24"/>
          <w:szCs w:val="24"/>
        </w:rPr>
        <w:t>rj</w:t>
      </w:r>
      <w:r w:rsidRPr="00A83053">
        <w:rPr>
          <w:rFonts w:ascii="Book Antiqua" w:eastAsia="Arial" w:hAnsi="Book Antiqua"/>
          <w:sz w:val="24"/>
          <w:szCs w:val="24"/>
        </w:rPr>
        <w:t>a</w:t>
      </w:r>
      <w:r w:rsidRPr="00A83053">
        <w:rPr>
          <w:rFonts w:ascii="Book Antiqua" w:eastAsia="Arial" w:hAnsi="Book Antiqua"/>
          <w:spacing w:val="2"/>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i</w:t>
      </w:r>
      <w:r w:rsidRPr="00A83053">
        <w:rPr>
          <w:rFonts w:ascii="Book Antiqua" w:eastAsia="Arial" w:hAnsi="Book Antiqua"/>
          <w:spacing w:val="1"/>
          <w:sz w:val="24"/>
          <w:szCs w:val="24"/>
        </w:rPr>
        <w:t xml:space="preserve"> </w:t>
      </w:r>
      <w:r w:rsidRPr="00A83053">
        <w:rPr>
          <w:rFonts w:ascii="Book Antiqua" w:eastAsia="Arial" w:hAnsi="Book Antiqua"/>
          <w:sz w:val="24"/>
          <w:szCs w:val="24"/>
        </w:rPr>
        <w:t>seti</w:t>
      </w:r>
      <w:r w:rsidRPr="00A83053">
        <w:rPr>
          <w:rFonts w:ascii="Book Antiqua" w:eastAsia="Arial" w:hAnsi="Book Antiqua"/>
          <w:spacing w:val="-1"/>
          <w:sz w:val="24"/>
          <w:szCs w:val="24"/>
        </w:rPr>
        <w:t>a</w:t>
      </w:r>
      <w:r w:rsidRPr="00A83053">
        <w:rPr>
          <w:rFonts w:ascii="Book Antiqua" w:eastAsia="Arial" w:hAnsi="Book Antiqua"/>
          <w:sz w:val="24"/>
          <w:szCs w:val="24"/>
        </w:rPr>
        <w:t xml:space="preserve">p </w:t>
      </w:r>
      <w:r w:rsidRPr="00A83053">
        <w:rPr>
          <w:rFonts w:ascii="Book Antiqua" w:eastAsia="Arial" w:hAnsi="Book Antiqua"/>
          <w:spacing w:val="2"/>
          <w:sz w:val="24"/>
          <w:szCs w:val="24"/>
        </w:rPr>
        <w:t>g</w:t>
      </w:r>
      <w:r w:rsidRPr="00A83053">
        <w:rPr>
          <w:rFonts w:ascii="Book Antiqua" w:eastAsia="Arial" w:hAnsi="Book Antiqua"/>
          <w:spacing w:val="-3"/>
          <w:sz w:val="24"/>
          <w:szCs w:val="24"/>
        </w:rPr>
        <w:t>u</w:t>
      </w:r>
      <w:r w:rsidRPr="00A83053">
        <w:rPr>
          <w:rFonts w:ascii="Book Antiqua" w:eastAsia="Arial" w:hAnsi="Book Antiqua"/>
          <w:spacing w:val="1"/>
          <w:sz w:val="24"/>
          <w:szCs w:val="24"/>
        </w:rPr>
        <w:t>r</w:t>
      </w:r>
      <w:r w:rsidRPr="00A83053">
        <w:rPr>
          <w:rFonts w:ascii="Book Antiqua" w:eastAsia="Arial" w:hAnsi="Book Antiqua"/>
          <w:sz w:val="24"/>
          <w:szCs w:val="24"/>
        </w:rPr>
        <w:t>u</w:t>
      </w:r>
      <w:r w:rsidRPr="00A83053">
        <w:rPr>
          <w:rFonts w:ascii="Book Antiqua" w:eastAsia="Arial" w:hAnsi="Book Antiqua"/>
          <w:spacing w:val="3"/>
          <w:sz w:val="24"/>
          <w:szCs w:val="24"/>
        </w:rPr>
        <w:t xml:space="preserve"> </w:t>
      </w:r>
      <w:r w:rsidRPr="00A83053">
        <w:rPr>
          <w:rFonts w:ascii="Book Antiqua" w:eastAsia="Arial" w:hAnsi="Book Antiqua"/>
          <w:spacing w:val="1"/>
          <w:sz w:val="24"/>
          <w:szCs w:val="24"/>
        </w:rPr>
        <w:t>t</w:t>
      </w:r>
      <w:r w:rsidRPr="00A83053">
        <w:rPr>
          <w:rFonts w:ascii="Book Antiqua" w:eastAsia="Arial" w:hAnsi="Book Antiqua"/>
          <w:sz w:val="24"/>
          <w:szCs w:val="24"/>
        </w:rPr>
        <w:t>ur</w:t>
      </w:r>
      <w:r w:rsidRPr="00A83053">
        <w:rPr>
          <w:rFonts w:ascii="Book Antiqua" w:eastAsia="Arial" w:hAnsi="Book Antiqua"/>
          <w:spacing w:val="-2"/>
          <w:sz w:val="24"/>
          <w:szCs w:val="24"/>
        </w:rPr>
        <w:t>u</w:t>
      </w:r>
      <w:r w:rsidRPr="00A83053">
        <w:rPr>
          <w:rFonts w:ascii="Book Antiqua" w:eastAsia="Arial" w:hAnsi="Book Antiqua"/>
          <w:sz w:val="24"/>
          <w:szCs w:val="24"/>
        </w:rPr>
        <w:t>t</w:t>
      </w:r>
      <w:r w:rsidRPr="00A83053">
        <w:rPr>
          <w:rFonts w:ascii="Book Antiqua" w:eastAsia="Arial" w:hAnsi="Book Antiqua"/>
          <w:spacing w:val="4"/>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pacing w:val="-3"/>
          <w:sz w:val="24"/>
          <w:szCs w:val="24"/>
        </w:rPr>
        <w:t>e</w:t>
      </w:r>
      <w:r w:rsidRPr="00A83053">
        <w:rPr>
          <w:rFonts w:ascii="Book Antiqua" w:eastAsia="Arial" w:hAnsi="Book Antiqua"/>
          <w:spacing w:val="1"/>
          <w:sz w:val="24"/>
          <w:szCs w:val="24"/>
        </w:rPr>
        <w:t>m</w:t>
      </w:r>
      <w:r w:rsidRPr="00A83053">
        <w:rPr>
          <w:rFonts w:ascii="Book Antiqua" w:eastAsia="Arial" w:hAnsi="Book Antiqua"/>
          <w:sz w:val="24"/>
          <w:szCs w:val="24"/>
        </w:rPr>
        <w:t>b</w:t>
      </w:r>
      <w:r w:rsidRPr="00A83053">
        <w:rPr>
          <w:rFonts w:ascii="Book Antiqua" w:eastAsia="Arial" w:hAnsi="Book Antiqua"/>
          <w:spacing w:val="-3"/>
          <w:sz w:val="24"/>
          <w:szCs w:val="24"/>
        </w:rPr>
        <w:t>e</w:t>
      </w:r>
      <w:r w:rsidRPr="00A83053">
        <w:rPr>
          <w:rFonts w:ascii="Book Antiqua" w:eastAsia="Arial" w:hAnsi="Book Antiqua"/>
          <w:spacing w:val="1"/>
          <w:sz w:val="24"/>
          <w:szCs w:val="24"/>
        </w:rPr>
        <w:t>r</w:t>
      </w:r>
      <w:r w:rsidRPr="00A83053">
        <w:rPr>
          <w:rFonts w:ascii="Book Antiqua" w:eastAsia="Arial" w:hAnsi="Book Antiqua"/>
          <w:spacing w:val="-1"/>
          <w:sz w:val="24"/>
          <w:szCs w:val="24"/>
        </w:rPr>
        <w:t>i</w:t>
      </w:r>
      <w:r w:rsidRPr="00A83053">
        <w:rPr>
          <w:rFonts w:ascii="Book Antiqua" w:eastAsia="Arial" w:hAnsi="Book Antiqua"/>
          <w:spacing w:val="2"/>
          <w:sz w:val="24"/>
          <w:szCs w:val="24"/>
        </w:rPr>
        <w:t>k</w:t>
      </w:r>
      <w:r w:rsidRPr="00A83053">
        <w:rPr>
          <w:rFonts w:ascii="Book Antiqua" w:eastAsia="Arial" w:hAnsi="Book Antiqua"/>
          <w:sz w:val="24"/>
          <w:szCs w:val="24"/>
        </w:rPr>
        <w:t>an sumba</w:t>
      </w:r>
      <w:r w:rsidRPr="00A83053">
        <w:rPr>
          <w:rFonts w:ascii="Book Antiqua" w:eastAsia="Arial" w:hAnsi="Book Antiqua"/>
          <w:spacing w:val="-3"/>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an</w:t>
      </w:r>
      <w:r w:rsidRPr="00A83053">
        <w:rPr>
          <w:rFonts w:ascii="Book Antiqua" w:eastAsia="Arial" w:hAnsi="Book Antiqua"/>
          <w:spacing w:val="3"/>
          <w:sz w:val="24"/>
          <w:szCs w:val="24"/>
        </w:rPr>
        <w:t xml:space="preserve"> </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g cu</w:t>
      </w:r>
      <w:r w:rsidRPr="00A83053">
        <w:rPr>
          <w:rFonts w:ascii="Book Antiqua" w:eastAsia="Arial" w:hAnsi="Book Antiqua"/>
          <w:spacing w:val="2"/>
          <w:sz w:val="24"/>
          <w:szCs w:val="24"/>
        </w:rPr>
        <w:t>k</w:t>
      </w:r>
      <w:r w:rsidRPr="00A83053">
        <w:rPr>
          <w:rFonts w:ascii="Book Antiqua" w:eastAsia="Arial" w:hAnsi="Book Antiqua"/>
          <w:sz w:val="24"/>
          <w:szCs w:val="24"/>
        </w:rPr>
        <w:t>up</w:t>
      </w:r>
      <w:r w:rsidRPr="00A83053">
        <w:rPr>
          <w:rFonts w:ascii="Book Antiqua" w:eastAsia="Arial" w:hAnsi="Book Antiqua"/>
          <w:spacing w:val="24"/>
          <w:sz w:val="24"/>
          <w:szCs w:val="24"/>
        </w:rPr>
        <w:t xml:space="preserve"> </w:t>
      </w:r>
      <w:r w:rsidRPr="00A83053">
        <w:rPr>
          <w:rFonts w:ascii="Book Antiqua" w:eastAsia="Arial" w:hAnsi="Book Antiqua"/>
          <w:sz w:val="24"/>
          <w:szCs w:val="24"/>
        </w:rPr>
        <w:t>s</w:t>
      </w:r>
      <w:r w:rsidRPr="00A83053">
        <w:rPr>
          <w:rFonts w:ascii="Book Antiqua" w:eastAsia="Arial" w:hAnsi="Book Antiqua"/>
          <w:spacing w:val="-3"/>
          <w:sz w:val="24"/>
          <w:szCs w:val="24"/>
        </w:rPr>
        <w:t>i</w:t>
      </w:r>
      <w:r w:rsidRPr="00A83053">
        <w:rPr>
          <w:rFonts w:ascii="Book Antiqua" w:eastAsia="Arial" w:hAnsi="Book Antiqua"/>
          <w:spacing w:val="2"/>
          <w:sz w:val="24"/>
          <w:szCs w:val="24"/>
        </w:rPr>
        <w:t>g</w:t>
      </w:r>
      <w:r w:rsidRPr="00A83053">
        <w:rPr>
          <w:rFonts w:ascii="Book Antiqua" w:eastAsia="Arial" w:hAnsi="Book Antiqua"/>
          <w:sz w:val="24"/>
          <w:szCs w:val="24"/>
        </w:rPr>
        <w:t>n</w:t>
      </w:r>
      <w:r w:rsidRPr="00A83053">
        <w:rPr>
          <w:rFonts w:ascii="Book Antiqua" w:eastAsia="Arial" w:hAnsi="Book Antiqua"/>
          <w:spacing w:val="-4"/>
          <w:sz w:val="24"/>
          <w:szCs w:val="24"/>
        </w:rPr>
        <w:t>i</w:t>
      </w:r>
      <w:r w:rsidRPr="00A83053">
        <w:rPr>
          <w:rFonts w:ascii="Book Antiqua" w:eastAsia="Arial" w:hAnsi="Book Antiqua"/>
          <w:spacing w:val="3"/>
          <w:sz w:val="24"/>
          <w:szCs w:val="24"/>
        </w:rPr>
        <w:t>f</w:t>
      </w:r>
      <w:r w:rsidRPr="00A83053">
        <w:rPr>
          <w:rFonts w:ascii="Book Antiqua" w:eastAsia="Arial" w:hAnsi="Book Antiqua"/>
          <w:spacing w:val="-3"/>
          <w:sz w:val="24"/>
          <w:szCs w:val="24"/>
        </w:rPr>
        <w:t>i</w:t>
      </w:r>
      <w:r w:rsidRPr="00A83053">
        <w:rPr>
          <w:rFonts w:ascii="Book Antiqua" w:eastAsia="Arial" w:hAnsi="Book Antiqua"/>
          <w:spacing w:val="2"/>
          <w:sz w:val="24"/>
          <w:szCs w:val="24"/>
        </w:rPr>
        <w:t>k</w:t>
      </w:r>
      <w:r w:rsidRPr="00A83053">
        <w:rPr>
          <w:rFonts w:ascii="Book Antiqua" w:eastAsia="Arial" w:hAnsi="Book Antiqua"/>
          <w:sz w:val="24"/>
          <w:szCs w:val="24"/>
        </w:rPr>
        <w:t>an</w:t>
      </w:r>
      <w:r w:rsidRPr="00A83053">
        <w:rPr>
          <w:rFonts w:ascii="Book Antiqua" w:eastAsia="Arial" w:hAnsi="Book Antiqua"/>
          <w:spacing w:val="24"/>
          <w:sz w:val="24"/>
          <w:szCs w:val="24"/>
        </w:rPr>
        <w:t xml:space="preserve"> </w:t>
      </w:r>
      <w:r w:rsidRPr="00A83053">
        <w:rPr>
          <w:rFonts w:ascii="Book Antiqua" w:eastAsia="Arial" w:hAnsi="Book Antiqua"/>
          <w:sz w:val="24"/>
          <w:szCs w:val="24"/>
        </w:rPr>
        <w:t>b</w:t>
      </w:r>
      <w:r w:rsidRPr="00A83053">
        <w:rPr>
          <w:rFonts w:ascii="Book Antiqua" w:eastAsia="Arial" w:hAnsi="Book Antiqua"/>
          <w:spacing w:val="-3"/>
          <w:sz w:val="24"/>
          <w:szCs w:val="24"/>
        </w:rPr>
        <w:t>a</w:t>
      </w:r>
      <w:r w:rsidRPr="00A83053">
        <w:rPr>
          <w:rFonts w:ascii="Book Antiqua" w:eastAsia="Arial" w:hAnsi="Book Antiqua"/>
          <w:spacing w:val="2"/>
          <w:sz w:val="24"/>
          <w:szCs w:val="24"/>
        </w:rPr>
        <w:t>g</w:t>
      </w:r>
      <w:r w:rsidRPr="00A83053">
        <w:rPr>
          <w:rFonts w:ascii="Book Antiqua" w:eastAsia="Arial" w:hAnsi="Book Antiqua"/>
          <w:sz w:val="24"/>
          <w:szCs w:val="24"/>
        </w:rPr>
        <w:t xml:space="preserve">i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b</w:t>
      </w:r>
      <w:r w:rsidRPr="00A83053">
        <w:rPr>
          <w:rFonts w:ascii="Book Antiqua" w:eastAsia="Arial" w:hAnsi="Book Antiqua"/>
          <w:sz w:val="24"/>
          <w:szCs w:val="24"/>
        </w:rPr>
        <w:t>erhas</w:t>
      </w:r>
      <w:r w:rsidRPr="00A83053">
        <w:rPr>
          <w:rFonts w:ascii="Book Antiqua" w:eastAsia="Arial" w:hAnsi="Book Antiqua"/>
          <w:spacing w:val="-1"/>
          <w:sz w:val="24"/>
          <w:szCs w:val="24"/>
        </w:rPr>
        <w:t>il</w:t>
      </w:r>
      <w:r w:rsidRPr="00A83053">
        <w:rPr>
          <w:rFonts w:ascii="Book Antiqua" w:eastAsia="Arial" w:hAnsi="Book Antiqua"/>
          <w:sz w:val="24"/>
          <w:szCs w:val="24"/>
        </w:rPr>
        <w:t>an</w:t>
      </w:r>
      <w:r w:rsidRPr="00A83053">
        <w:rPr>
          <w:rFonts w:ascii="Book Antiqua" w:eastAsia="Arial" w:hAnsi="Book Antiqua"/>
          <w:spacing w:val="24"/>
          <w:sz w:val="24"/>
          <w:szCs w:val="24"/>
        </w:rPr>
        <w:t xml:space="preserve"> </w:t>
      </w:r>
      <w:r w:rsidRPr="00A83053">
        <w:rPr>
          <w:rFonts w:ascii="Book Antiqua" w:eastAsia="Arial" w:hAnsi="Book Antiqua"/>
          <w:spacing w:val="2"/>
          <w:sz w:val="24"/>
          <w:szCs w:val="24"/>
        </w:rPr>
        <w:t>g</w:t>
      </w:r>
      <w:r w:rsidRPr="00A83053">
        <w:rPr>
          <w:rFonts w:ascii="Book Antiqua" w:eastAsia="Arial" w:hAnsi="Book Antiqua"/>
          <w:sz w:val="24"/>
          <w:szCs w:val="24"/>
        </w:rPr>
        <w:t>uru d</w:t>
      </w:r>
      <w:r w:rsidRPr="00A83053">
        <w:rPr>
          <w:rFonts w:ascii="Book Antiqua" w:eastAsia="Arial" w:hAnsi="Book Antiqua"/>
          <w:spacing w:val="-1"/>
          <w:sz w:val="24"/>
          <w:szCs w:val="24"/>
        </w:rPr>
        <w:t>al</w:t>
      </w:r>
      <w:r w:rsidRPr="00A83053">
        <w:rPr>
          <w:rFonts w:ascii="Book Antiqua" w:eastAsia="Arial" w:hAnsi="Book Antiqua"/>
          <w:sz w:val="24"/>
          <w:szCs w:val="24"/>
        </w:rPr>
        <w:t>am</w:t>
      </w:r>
      <w:r w:rsidRPr="00A83053">
        <w:rPr>
          <w:rFonts w:ascii="Book Antiqua" w:eastAsia="Arial" w:hAnsi="Book Antiqua"/>
          <w:spacing w:val="3"/>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1"/>
          <w:sz w:val="24"/>
          <w:szCs w:val="24"/>
        </w:rPr>
        <w:t>l</w:t>
      </w:r>
      <w:r w:rsidRPr="00A83053">
        <w:rPr>
          <w:rFonts w:ascii="Book Antiqua" w:eastAsia="Arial" w:hAnsi="Book Antiqua"/>
          <w:spacing w:val="-3"/>
          <w:sz w:val="24"/>
          <w:szCs w:val="24"/>
        </w:rPr>
        <w:t>a</w:t>
      </w:r>
      <w:r w:rsidRPr="00A83053">
        <w:rPr>
          <w:rFonts w:ascii="Book Antiqua" w:eastAsia="Arial" w:hAnsi="Book Antiqua"/>
          <w:spacing w:val="2"/>
          <w:sz w:val="24"/>
          <w:szCs w:val="24"/>
        </w:rPr>
        <w:t>k</w:t>
      </w:r>
      <w:r w:rsidRPr="00A83053">
        <w:rPr>
          <w:rFonts w:ascii="Book Antiqua" w:eastAsia="Arial" w:hAnsi="Book Antiqua"/>
          <w:sz w:val="24"/>
          <w:szCs w:val="24"/>
        </w:rPr>
        <w:t>sa</w:t>
      </w:r>
      <w:r w:rsidRPr="00A83053">
        <w:rPr>
          <w:rFonts w:ascii="Book Antiqua" w:eastAsia="Arial" w:hAnsi="Book Antiqua"/>
          <w:spacing w:val="-1"/>
          <w:sz w:val="24"/>
          <w:szCs w:val="24"/>
        </w:rPr>
        <w:t>n</w:t>
      </w:r>
      <w:r w:rsidRPr="00A83053">
        <w:rPr>
          <w:rFonts w:ascii="Book Antiqua" w:eastAsia="Arial" w:hAnsi="Book Antiqua"/>
          <w:spacing w:val="-3"/>
          <w:sz w:val="24"/>
          <w:szCs w:val="24"/>
        </w:rPr>
        <w:t>a</w:t>
      </w:r>
      <w:r w:rsidRPr="00A83053">
        <w:rPr>
          <w:rFonts w:ascii="Book Antiqua" w:eastAsia="Arial" w:hAnsi="Book Antiqua"/>
          <w:spacing w:val="2"/>
          <w:sz w:val="24"/>
          <w:szCs w:val="24"/>
        </w:rPr>
        <w:t>k</w:t>
      </w:r>
      <w:r w:rsidRPr="00A83053">
        <w:rPr>
          <w:rFonts w:ascii="Book Antiqua" w:eastAsia="Arial" w:hAnsi="Book Antiqua"/>
          <w:sz w:val="24"/>
          <w:szCs w:val="24"/>
        </w:rPr>
        <w:t xml:space="preserve">an </w:t>
      </w:r>
      <w:r w:rsidRPr="00A83053">
        <w:rPr>
          <w:rFonts w:ascii="Book Antiqua" w:eastAsia="Arial" w:hAnsi="Book Antiqua"/>
          <w:spacing w:val="1"/>
          <w:sz w:val="24"/>
          <w:szCs w:val="24"/>
        </w:rPr>
        <w:t>t</w:t>
      </w:r>
      <w:r w:rsidRPr="00A83053">
        <w:rPr>
          <w:rFonts w:ascii="Book Antiqua" w:eastAsia="Arial" w:hAnsi="Book Antiqua"/>
          <w:spacing w:val="-3"/>
          <w:sz w:val="24"/>
          <w:szCs w:val="24"/>
        </w:rPr>
        <w:t>u</w:t>
      </w:r>
      <w:r w:rsidRPr="00A83053">
        <w:rPr>
          <w:rFonts w:ascii="Book Antiqua" w:eastAsia="Arial" w:hAnsi="Book Antiqua"/>
          <w:spacing w:val="2"/>
          <w:sz w:val="24"/>
          <w:szCs w:val="24"/>
        </w:rPr>
        <w:t>g</w:t>
      </w:r>
      <w:r w:rsidRPr="00A83053">
        <w:rPr>
          <w:rFonts w:ascii="Book Antiqua" w:eastAsia="Arial" w:hAnsi="Book Antiqua"/>
          <w:sz w:val="24"/>
          <w:szCs w:val="24"/>
        </w:rPr>
        <w:t>as</w:t>
      </w:r>
      <w:r w:rsidRPr="00A83053">
        <w:rPr>
          <w:rFonts w:ascii="Book Antiqua" w:eastAsia="Arial" w:hAnsi="Book Antiqua"/>
          <w:spacing w:val="-1"/>
          <w:sz w:val="24"/>
          <w:szCs w:val="24"/>
        </w:rPr>
        <w:t>n</w:t>
      </w:r>
      <w:r w:rsidRPr="00A83053">
        <w:rPr>
          <w:rFonts w:ascii="Book Antiqua" w:eastAsia="Arial" w:hAnsi="Book Antiqua"/>
          <w:spacing w:val="-2"/>
          <w:sz w:val="24"/>
          <w:szCs w:val="24"/>
        </w:rPr>
        <w:t>y</w:t>
      </w:r>
      <w:r w:rsidRPr="00A83053">
        <w:rPr>
          <w:rFonts w:ascii="Book Antiqua" w:eastAsia="Arial" w:hAnsi="Book Antiqua"/>
          <w:sz w:val="24"/>
          <w:szCs w:val="24"/>
        </w:rPr>
        <w:t>a</w:t>
      </w:r>
      <w:r w:rsidR="00274AF5">
        <w:rPr>
          <w:rFonts w:ascii="Book Antiqua" w:eastAsia="Arial" w:hAnsi="Book Antiqua"/>
          <w:sz w:val="24"/>
          <w:szCs w:val="24"/>
        </w:rPr>
        <w:t xml:space="preserve"> (M</w:t>
      </w:r>
      <w:r w:rsidR="00E07057">
        <w:rPr>
          <w:rFonts w:ascii="Book Antiqua" w:eastAsia="Arial" w:hAnsi="Book Antiqua"/>
          <w:sz w:val="24"/>
          <w:szCs w:val="24"/>
        </w:rPr>
        <w:t>ulyasa, 2012</w:t>
      </w:r>
      <w:r w:rsidR="00274AF5">
        <w:rPr>
          <w:rFonts w:ascii="Book Antiqua" w:eastAsia="Arial" w:hAnsi="Book Antiqua"/>
          <w:sz w:val="24"/>
          <w:szCs w:val="24"/>
        </w:rPr>
        <w:t>)</w:t>
      </w:r>
      <w:r w:rsidRPr="00A83053">
        <w:rPr>
          <w:rFonts w:ascii="Book Antiqua" w:eastAsia="Arial" w:hAnsi="Book Antiqua"/>
          <w:sz w:val="24"/>
          <w:szCs w:val="24"/>
        </w:rPr>
        <w:t>.</w:t>
      </w:r>
      <w:proofErr w:type="gramEnd"/>
      <w:r w:rsidRPr="00A83053">
        <w:rPr>
          <w:rFonts w:ascii="Book Antiqua" w:eastAsia="Arial" w:hAnsi="Book Antiqua"/>
          <w:spacing w:val="6"/>
          <w:sz w:val="24"/>
          <w:szCs w:val="24"/>
        </w:rPr>
        <w:t xml:space="preserve"> </w:t>
      </w:r>
      <w:r w:rsidRPr="00A83053">
        <w:rPr>
          <w:rFonts w:ascii="Book Antiqua" w:eastAsia="Arial" w:hAnsi="Book Antiqua"/>
          <w:spacing w:val="-3"/>
          <w:sz w:val="24"/>
          <w:szCs w:val="24"/>
        </w:rPr>
        <w:t>A</w:t>
      </w:r>
      <w:r w:rsidRPr="00A83053">
        <w:rPr>
          <w:rFonts w:ascii="Book Antiqua" w:eastAsia="Arial" w:hAnsi="Book Antiqua"/>
          <w:sz w:val="24"/>
          <w:szCs w:val="24"/>
        </w:rPr>
        <w:t>k</w:t>
      </w:r>
      <w:r w:rsidRPr="00A83053">
        <w:rPr>
          <w:rFonts w:ascii="Book Antiqua" w:eastAsia="Arial" w:hAnsi="Book Antiqua"/>
          <w:spacing w:val="1"/>
          <w:sz w:val="24"/>
          <w:szCs w:val="24"/>
        </w:rPr>
        <w:t>t</w:t>
      </w:r>
      <w:r w:rsidRPr="00A83053">
        <w:rPr>
          <w:rFonts w:ascii="Book Antiqua" w:eastAsia="Arial" w:hAnsi="Book Antiqua"/>
          <w:spacing w:val="-1"/>
          <w:sz w:val="24"/>
          <w:szCs w:val="24"/>
        </w:rPr>
        <w:t>i</w:t>
      </w:r>
      <w:r w:rsidRPr="00A83053">
        <w:rPr>
          <w:rFonts w:ascii="Book Antiqua" w:eastAsia="Arial" w:hAnsi="Book Antiqua"/>
          <w:spacing w:val="-2"/>
          <w:sz w:val="24"/>
          <w:szCs w:val="24"/>
        </w:rPr>
        <w:t>v</w:t>
      </w:r>
      <w:r w:rsidRPr="00A83053">
        <w:rPr>
          <w:rFonts w:ascii="Book Antiqua" w:eastAsia="Arial" w:hAnsi="Book Antiqua"/>
          <w:spacing w:val="-1"/>
          <w:sz w:val="24"/>
          <w:szCs w:val="24"/>
        </w:rPr>
        <w:t>i</w:t>
      </w:r>
      <w:r w:rsidRPr="00A83053">
        <w:rPr>
          <w:rFonts w:ascii="Book Antiqua" w:eastAsia="Arial" w:hAnsi="Book Antiqua"/>
          <w:spacing w:val="1"/>
          <w:sz w:val="24"/>
          <w:szCs w:val="24"/>
        </w:rPr>
        <w:t>t</w:t>
      </w:r>
      <w:r w:rsidRPr="00A83053">
        <w:rPr>
          <w:rFonts w:ascii="Book Antiqua" w:eastAsia="Arial" w:hAnsi="Book Antiqua"/>
          <w:sz w:val="24"/>
          <w:szCs w:val="24"/>
        </w:rPr>
        <w:t>as o</w:t>
      </w:r>
      <w:r w:rsidRPr="00A83053">
        <w:rPr>
          <w:rFonts w:ascii="Book Antiqua" w:eastAsia="Arial" w:hAnsi="Book Antiqua"/>
          <w:spacing w:val="-2"/>
          <w:sz w:val="24"/>
          <w:szCs w:val="24"/>
        </w:rPr>
        <w:t>r</w:t>
      </w:r>
      <w:r w:rsidRPr="00A83053">
        <w:rPr>
          <w:rFonts w:ascii="Book Antiqua" w:eastAsia="Arial" w:hAnsi="Book Antiqua"/>
          <w:spacing w:val="2"/>
          <w:sz w:val="24"/>
          <w:szCs w:val="24"/>
        </w:rPr>
        <w:t>g</w:t>
      </w:r>
      <w:r w:rsidRPr="00A83053">
        <w:rPr>
          <w:rFonts w:ascii="Book Antiqua" w:eastAsia="Arial" w:hAnsi="Book Antiqua"/>
          <w:sz w:val="24"/>
          <w:szCs w:val="24"/>
        </w:rPr>
        <w:t>a</w:t>
      </w:r>
      <w:r w:rsidRPr="00A83053">
        <w:rPr>
          <w:rFonts w:ascii="Book Antiqua" w:eastAsia="Arial" w:hAnsi="Book Antiqua"/>
          <w:spacing w:val="-1"/>
          <w:sz w:val="24"/>
          <w:szCs w:val="24"/>
        </w:rPr>
        <w:t>ni</w:t>
      </w:r>
      <w:r w:rsidRPr="00A83053">
        <w:rPr>
          <w:rFonts w:ascii="Book Antiqua" w:eastAsia="Arial" w:hAnsi="Book Antiqua"/>
          <w:sz w:val="24"/>
          <w:szCs w:val="24"/>
        </w:rPr>
        <w:t>sasi p</w:t>
      </w:r>
      <w:r w:rsidRPr="00A83053">
        <w:rPr>
          <w:rFonts w:ascii="Book Antiqua" w:eastAsia="Arial" w:hAnsi="Book Antiqua"/>
          <w:spacing w:val="-1"/>
          <w:sz w:val="24"/>
          <w:szCs w:val="24"/>
        </w:rPr>
        <w:t>e</w:t>
      </w:r>
      <w:r w:rsidRPr="00A83053">
        <w:rPr>
          <w:rFonts w:ascii="Book Antiqua" w:eastAsia="Arial" w:hAnsi="Book Antiqua"/>
          <w:sz w:val="24"/>
          <w:szCs w:val="24"/>
        </w:rPr>
        <w:t>n</w:t>
      </w:r>
      <w:r w:rsidRPr="00A83053">
        <w:rPr>
          <w:rFonts w:ascii="Book Antiqua" w:eastAsia="Arial" w:hAnsi="Book Antiqua"/>
          <w:spacing w:val="-1"/>
          <w:sz w:val="24"/>
          <w:szCs w:val="24"/>
        </w:rPr>
        <w:t>di</w:t>
      </w:r>
      <w:r w:rsidRPr="00A83053">
        <w:rPr>
          <w:rFonts w:ascii="Book Antiqua" w:eastAsia="Arial" w:hAnsi="Book Antiqua"/>
          <w:sz w:val="24"/>
          <w:szCs w:val="24"/>
        </w:rPr>
        <w:t>d</w:t>
      </w:r>
      <w:r w:rsidRPr="00A83053">
        <w:rPr>
          <w:rFonts w:ascii="Book Antiqua" w:eastAsia="Arial" w:hAnsi="Book Antiqua"/>
          <w:spacing w:val="-1"/>
          <w:sz w:val="24"/>
          <w:szCs w:val="24"/>
        </w:rPr>
        <w:t>i</w:t>
      </w:r>
      <w:r w:rsidRPr="00A83053">
        <w:rPr>
          <w:rFonts w:ascii="Book Antiqua" w:eastAsia="Arial" w:hAnsi="Book Antiqua"/>
          <w:spacing w:val="2"/>
          <w:sz w:val="24"/>
          <w:szCs w:val="24"/>
        </w:rPr>
        <w:t>k</w:t>
      </w:r>
      <w:r w:rsidRPr="00A83053">
        <w:rPr>
          <w:rFonts w:ascii="Book Antiqua" w:eastAsia="Arial" w:hAnsi="Book Antiqua"/>
          <w:spacing w:val="-3"/>
          <w:sz w:val="24"/>
          <w:szCs w:val="24"/>
        </w:rPr>
        <w:t>a</w:t>
      </w:r>
      <w:r w:rsidRPr="00A83053">
        <w:rPr>
          <w:rFonts w:ascii="Book Antiqua" w:eastAsia="Arial" w:hAnsi="Book Antiqua"/>
          <w:sz w:val="24"/>
          <w:szCs w:val="24"/>
        </w:rPr>
        <w:t>n</w:t>
      </w:r>
      <w:r w:rsidRPr="00A83053">
        <w:rPr>
          <w:rFonts w:ascii="Book Antiqua" w:eastAsia="Arial" w:hAnsi="Book Antiqua"/>
          <w:spacing w:val="1"/>
          <w:sz w:val="24"/>
          <w:szCs w:val="24"/>
        </w:rPr>
        <w:t xml:space="preserve"> m</w:t>
      </w:r>
      <w:r w:rsidRPr="00A83053">
        <w:rPr>
          <w:rFonts w:ascii="Book Antiqua" w:eastAsia="Arial" w:hAnsi="Book Antiqua"/>
          <w:sz w:val="24"/>
          <w:szCs w:val="24"/>
        </w:rPr>
        <w:t>erup</w:t>
      </w:r>
      <w:r w:rsidRPr="00A83053">
        <w:rPr>
          <w:rFonts w:ascii="Book Antiqua" w:eastAsia="Arial" w:hAnsi="Book Antiqua"/>
          <w:spacing w:val="-3"/>
          <w:sz w:val="24"/>
          <w:szCs w:val="24"/>
        </w:rPr>
        <w:t>a</w:t>
      </w:r>
      <w:r w:rsidRPr="00A83053">
        <w:rPr>
          <w:rFonts w:ascii="Book Antiqua" w:eastAsia="Arial" w:hAnsi="Book Antiqua"/>
          <w:spacing w:val="2"/>
          <w:sz w:val="24"/>
          <w:szCs w:val="24"/>
        </w:rPr>
        <w:t>k</w:t>
      </w:r>
      <w:r w:rsidRPr="00A83053">
        <w:rPr>
          <w:rFonts w:ascii="Book Antiqua" w:eastAsia="Arial" w:hAnsi="Book Antiqua"/>
          <w:sz w:val="24"/>
          <w:szCs w:val="24"/>
        </w:rPr>
        <w:t>an h</w:t>
      </w:r>
      <w:r w:rsidRPr="00A83053">
        <w:rPr>
          <w:rFonts w:ascii="Book Antiqua" w:eastAsia="Arial" w:hAnsi="Book Antiqua"/>
          <w:spacing w:val="-1"/>
          <w:sz w:val="24"/>
          <w:szCs w:val="24"/>
        </w:rPr>
        <w:t>u</w:t>
      </w:r>
      <w:r w:rsidRPr="00A83053">
        <w:rPr>
          <w:rFonts w:ascii="Book Antiqua" w:eastAsia="Arial" w:hAnsi="Book Antiqua"/>
          <w:sz w:val="24"/>
          <w:szCs w:val="24"/>
        </w:rPr>
        <w:t>b</w:t>
      </w:r>
      <w:r w:rsidRPr="00A83053">
        <w:rPr>
          <w:rFonts w:ascii="Book Antiqua" w:eastAsia="Arial" w:hAnsi="Book Antiqua"/>
          <w:spacing w:val="-1"/>
          <w:sz w:val="24"/>
          <w:szCs w:val="24"/>
        </w:rPr>
        <w:t>u</w:t>
      </w:r>
      <w:r w:rsidRPr="00A83053">
        <w:rPr>
          <w:rFonts w:ascii="Book Antiqua" w:eastAsia="Arial" w:hAnsi="Book Antiqua"/>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 xml:space="preserve">an   </w:t>
      </w:r>
      <w:proofErr w:type="gramStart"/>
      <w:r w:rsidRPr="00A83053">
        <w:rPr>
          <w:rFonts w:ascii="Book Antiqua" w:eastAsia="Arial" w:hAnsi="Book Antiqua"/>
          <w:sz w:val="24"/>
          <w:szCs w:val="24"/>
        </w:rPr>
        <w:t>a</w:t>
      </w:r>
      <w:r w:rsidRPr="00A83053">
        <w:rPr>
          <w:rFonts w:ascii="Book Antiqua" w:eastAsia="Arial" w:hAnsi="Book Antiqua"/>
          <w:spacing w:val="-3"/>
          <w:sz w:val="24"/>
          <w:szCs w:val="24"/>
        </w:rPr>
        <w:t>n</w:t>
      </w:r>
      <w:r w:rsidRPr="00A83053">
        <w:rPr>
          <w:rFonts w:ascii="Book Antiqua" w:eastAsia="Arial" w:hAnsi="Book Antiqua"/>
          <w:spacing w:val="1"/>
          <w:sz w:val="24"/>
          <w:szCs w:val="24"/>
        </w:rPr>
        <w:t>t</w:t>
      </w:r>
      <w:r w:rsidRPr="00A83053">
        <w:rPr>
          <w:rFonts w:ascii="Book Antiqua" w:eastAsia="Arial" w:hAnsi="Book Antiqua"/>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 xml:space="preserve">a </w:t>
      </w:r>
      <w:r w:rsidRPr="00A83053">
        <w:rPr>
          <w:rFonts w:ascii="Book Antiqua" w:eastAsia="Arial" w:hAnsi="Book Antiqua"/>
          <w:spacing w:val="56"/>
          <w:sz w:val="24"/>
          <w:szCs w:val="24"/>
        </w:rPr>
        <w:t xml:space="preserve">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pacing w:val="-3"/>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w:t>
      </w:r>
      <w:proofErr w:type="gramEnd"/>
      <w:r w:rsidRPr="00A83053">
        <w:rPr>
          <w:rFonts w:ascii="Book Antiqua" w:eastAsia="Arial" w:hAnsi="Book Antiqua"/>
          <w:sz w:val="24"/>
          <w:szCs w:val="24"/>
        </w:rPr>
        <w:t xml:space="preserve">   se</w:t>
      </w:r>
      <w:r w:rsidRPr="00A83053">
        <w:rPr>
          <w:rFonts w:ascii="Book Antiqua" w:eastAsia="Arial" w:hAnsi="Book Antiqua"/>
          <w:spacing w:val="2"/>
          <w:sz w:val="24"/>
          <w:szCs w:val="24"/>
        </w:rPr>
        <w:t>k</w:t>
      </w:r>
      <w:r w:rsidRPr="00A83053">
        <w:rPr>
          <w:rFonts w:ascii="Book Antiqua" w:eastAsia="Arial" w:hAnsi="Book Antiqua"/>
          <w:sz w:val="24"/>
          <w:szCs w:val="24"/>
        </w:rPr>
        <w:t>o</w:t>
      </w:r>
      <w:r w:rsidRPr="00A83053">
        <w:rPr>
          <w:rFonts w:ascii="Book Antiqua" w:eastAsia="Arial" w:hAnsi="Book Antiqua"/>
          <w:spacing w:val="-1"/>
          <w:sz w:val="24"/>
          <w:szCs w:val="24"/>
        </w:rPr>
        <w:t>l</w:t>
      </w:r>
      <w:r w:rsidRPr="00A83053">
        <w:rPr>
          <w:rFonts w:ascii="Book Antiqua" w:eastAsia="Arial" w:hAnsi="Book Antiqua"/>
          <w:sz w:val="24"/>
          <w:szCs w:val="24"/>
        </w:rPr>
        <w:t>ah   d</w:t>
      </w:r>
      <w:r w:rsidRPr="00A83053">
        <w:rPr>
          <w:rFonts w:ascii="Book Antiqua" w:eastAsia="Arial" w:hAnsi="Book Antiqua"/>
          <w:spacing w:val="-1"/>
          <w:sz w:val="24"/>
          <w:szCs w:val="24"/>
        </w:rPr>
        <w:t>a</w:t>
      </w:r>
      <w:r w:rsidRPr="00A83053">
        <w:rPr>
          <w:rFonts w:ascii="Book Antiqua" w:eastAsia="Arial" w:hAnsi="Book Antiqua"/>
          <w:sz w:val="24"/>
          <w:szCs w:val="24"/>
        </w:rPr>
        <w:t xml:space="preserve">n </w:t>
      </w:r>
      <w:r w:rsidRPr="00A83053">
        <w:rPr>
          <w:rFonts w:ascii="Book Antiqua" w:eastAsia="Arial" w:hAnsi="Book Antiqua"/>
          <w:spacing w:val="2"/>
          <w:sz w:val="24"/>
          <w:szCs w:val="24"/>
        </w:rPr>
        <w:t>g</w:t>
      </w:r>
      <w:r w:rsidRPr="00A83053">
        <w:rPr>
          <w:rFonts w:ascii="Book Antiqua" w:eastAsia="Arial" w:hAnsi="Book Antiqua"/>
          <w:spacing w:val="-3"/>
          <w:sz w:val="24"/>
          <w:szCs w:val="24"/>
        </w:rPr>
        <w:t>u</w:t>
      </w:r>
      <w:r w:rsidRPr="00A83053">
        <w:rPr>
          <w:rFonts w:ascii="Book Antiqua" w:eastAsia="Arial" w:hAnsi="Book Antiqua"/>
          <w:spacing w:val="1"/>
          <w:sz w:val="24"/>
          <w:szCs w:val="24"/>
        </w:rPr>
        <w:t>r</w:t>
      </w:r>
      <w:r w:rsidRPr="00A83053">
        <w:rPr>
          <w:rFonts w:ascii="Book Antiqua" w:eastAsia="Arial" w:hAnsi="Book Antiqua"/>
          <w:sz w:val="24"/>
          <w:szCs w:val="24"/>
        </w:rPr>
        <w:t>u</w:t>
      </w:r>
      <w:r w:rsidRPr="00A83053">
        <w:rPr>
          <w:rFonts w:ascii="Book Antiqua" w:eastAsia="Arial" w:hAnsi="Book Antiqua"/>
          <w:spacing w:val="1"/>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a</w:t>
      </w:r>
      <w:r w:rsidRPr="00A83053">
        <w:rPr>
          <w:rFonts w:ascii="Book Antiqua" w:eastAsia="Arial" w:hAnsi="Book Antiqua"/>
          <w:sz w:val="24"/>
          <w:szCs w:val="24"/>
        </w:rPr>
        <w:t>n</w:t>
      </w:r>
      <w:r w:rsidR="001E0033">
        <w:rPr>
          <w:rFonts w:ascii="Book Antiqua" w:eastAsia="Arial" w:hAnsi="Book Antiqua"/>
          <w:sz w:val="24"/>
          <w:szCs w:val="24"/>
        </w:rPr>
        <w:t xml:space="preserve">komunikasi interpersonal </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pacing w:val="1"/>
          <w:sz w:val="24"/>
          <w:szCs w:val="24"/>
        </w:rPr>
        <w:t>t</w:t>
      </w:r>
      <w:r w:rsidRPr="00A83053">
        <w:rPr>
          <w:rFonts w:ascii="Book Antiqua" w:eastAsia="Arial" w:hAnsi="Book Antiqua"/>
          <w:sz w:val="24"/>
          <w:szCs w:val="24"/>
        </w:rPr>
        <w:t>ara</w:t>
      </w:r>
      <w:r w:rsidRPr="00A83053">
        <w:rPr>
          <w:rFonts w:ascii="Book Antiqua" w:eastAsia="Arial" w:hAnsi="Book Antiqua"/>
          <w:spacing w:val="2"/>
          <w:sz w:val="24"/>
          <w:szCs w:val="24"/>
        </w:rPr>
        <w:t xml:space="preserve"> </w:t>
      </w:r>
      <w:r w:rsidRPr="00A83053">
        <w:rPr>
          <w:rFonts w:ascii="Book Antiqua" w:eastAsia="Arial" w:hAnsi="Book Antiqua"/>
          <w:sz w:val="24"/>
          <w:szCs w:val="24"/>
        </w:rPr>
        <w:t>a</w:t>
      </w:r>
      <w:r w:rsidRPr="00A83053">
        <w:rPr>
          <w:rFonts w:ascii="Book Antiqua" w:eastAsia="Arial" w:hAnsi="Book Antiqua"/>
          <w:spacing w:val="-3"/>
          <w:sz w:val="24"/>
          <w:szCs w:val="24"/>
        </w:rPr>
        <w:t>n</w:t>
      </w:r>
      <w:r w:rsidRPr="00A83053">
        <w:rPr>
          <w:rFonts w:ascii="Book Antiqua" w:eastAsia="Arial" w:hAnsi="Book Antiqua"/>
          <w:sz w:val="24"/>
          <w:szCs w:val="24"/>
        </w:rPr>
        <w:t>g</w:t>
      </w:r>
      <w:r w:rsidRPr="00A83053">
        <w:rPr>
          <w:rFonts w:ascii="Book Antiqua" w:eastAsia="Arial" w:hAnsi="Book Antiqua"/>
          <w:spacing w:val="2"/>
          <w:sz w:val="24"/>
          <w:szCs w:val="24"/>
        </w:rPr>
        <w:t>g</w:t>
      </w:r>
      <w:r w:rsidRPr="00A83053">
        <w:rPr>
          <w:rFonts w:ascii="Book Antiqua" w:eastAsia="Arial" w:hAnsi="Book Antiqua"/>
          <w:spacing w:val="-3"/>
          <w:sz w:val="24"/>
          <w:szCs w:val="24"/>
        </w:rPr>
        <w:t>o</w:t>
      </w:r>
      <w:r w:rsidRPr="00A83053">
        <w:rPr>
          <w:rFonts w:ascii="Book Antiqua" w:eastAsia="Arial" w:hAnsi="Book Antiqua"/>
          <w:spacing w:val="1"/>
          <w:sz w:val="24"/>
          <w:szCs w:val="24"/>
        </w:rPr>
        <w:t>t</w:t>
      </w:r>
      <w:r w:rsidRPr="00A83053">
        <w:rPr>
          <w:rFonts w:ascii="Book Antiqua" w:eastAsia="Arial" w:hAnsi="Book Antiqua"/>
          <w:sz w:val="24"/>
          <w:szCs w:val="24"/>
        </w:rPr>
        <w:t>a o</w:t>
      </w:r>
      <w:r w:rsidRPr="00A83053">
        <w:rPr>
          <w:rFonts w:ascii="Book Antiqua" w:eastAsia="Arial" w:hAnsi="Book Antiqua"/>
          <w:spacing w:val="-2"/>
          <w:sz w:val="24"/>
          <w:szCs w:val="24"/>
        </w:rPr>
        <w:t>r</w:t>
      </w:r>
      <w:r w:rsidRPr="00A83053">
        <w:rPr>
          <w:rFonts w:ascii="Book Antiqua" w:eastAsia="Arial" w:hAnsi="Book Antiqua"/>
          <w:spacing w:val="2"/>
          <w:sz w:val="24"/>
          <w:szCs w:val="24"/>
        </w:rPr>
        <w:t>g</w:t>
      </w:r>
      <w:r w:rsidRPr="00A83053">
        <w:rPr>
          <w:rFonts w:ascii="Book Antiqua" w:eastAsia="Arial" w:hAnsi="Book Antiqua"/>
          <w:sz w:val="24"/>
          <w:szCs w:val="24"/>
        </w:rPr>
        <w:t>a</w:t>
      </w:r>
      <w:r w:rsidRPr="00A83053">
        <w:rPr>
          <w:rFonts w:ascii="Book Antiqua" w:eastAsia="Arial" w:hAnsi="Book Antiqua"/>
          <w:spacing w:val="-1"/>
          <w:sz w:val="24"/>
          <w:szCs w:val="24"/>
        </w:rPr>
        <w:t>ni</w:t>
      </w:r>
      <w:r w:rsidRPr="00A83053">
        <w:rPr>
          <w:rFonts w:ascii="Book Antiqua" w:eastAsia="Arial" w:hAnsi="Book Antiqua"/>
          <w:sz w:val="24"/>
          <w:szCs w:val="24"/>
        </w:rPr>
        <w:t>sasi u</w:t>
      </w:r>
      <w:r w:rsidRPr="00A83053">
        <w:rPr>
          <w:rFonts w:ascii="Book Antiqua" w:eastAsia="Arial" w:hAnsi="Book Antiqua"/>
          <w:spacing w:val="-1"/>
          <w:sz w:val="24"/>
          <w:szCs w:val="24"/>
        </w:rPr>
        <w:t>n</w:t>
      </w:r>
      <w:r w:rsidRPr="00A83053">
        <w:rPr>
          <w:rFonts w:ascii="Book Antiqua" w:eastAsia="Arial" w:hAnsi="Book Antiqua"/>
          <w:spacing w:val="1"/>
          <w:sz w:val="24"/>
          <w:szCs w:val="24"/>
        </w:rPr>
        <w:t>t</w:t>
      </w:r>
      <w:r w:rsidRPr="00A83053">
        <w:rPr>
          <w:rFonts w:ascii="Book Antiqua" w:eastAsia="Arial" w:hAnsi="Book Antiqua"/>
          <w:sz w:val="24"/>
          <w:szCs w:val="24"/>
        </w:rPr>
        <w:t>uk</w:t>
      </w:r>
      <w:r w:rsidRPr="00A83053">
        <w:rPr>
          <w:rFonts w:ascii="Book Antiqua" w:eastAsia="Arial" w:hAnsi="Book Antiqua"/>
          <w:spacing w:val="1"/>
          <w:sz w:val="24"/>
          <w:szCs w:val="24"/>
        </w:rPr>
        <w:t xml:space="preserve"> m</w:t>
      </w:r>
      <w:r w:rsidRPr="00A83053">
        <w:rPr>
          <w:rFonts w:ascii="Book Antiqua" w:eastAsia="Arial" w:hAnsi="Book Antiqua"/>
          <w:sz w:val="24"/>
          <w:szCs w:val="24"/>
        </w:rPr>
        <w:t>e</w:t>
      </w:r>
      <w:r w:rsidRPr="00A83053">
        <w:rPr>
          <w:rFonts w:ascii="Book Antiqua" w:eastAsia="Arial" w:hAnsi="Book Antiqua"/>
          <w:spacing w:val="-1"/>
          <w:sz w:val="24"/>
          <w:szCs w:val="24"/>
        </w:rPr>
        <w:t>n</w:t>
      </w:r>
      <w:r w:rsidRPr="00A83053">
        <w:rPr>
          <w:rFonts w:ascii="Book Antiqua" w:eastAsia="Arial" w:hAnsi="Book Antiqua"/>
          <w:spacing w:val="-2"/>
          <w:sz w:val="24"/>
          <w:szCs w:val="24"/>
        </w:rPr>
        <w:t>c</w:t>
      </w:r>
      <w:r w:rsidRPr="00A83053">
        <w:rPr>
          <w:rFonts w:ascii="Book Antiqua" w:eastAsia="Arial" w:hAnsi="Book Antiqua"/>
          <w:sz w:val="24"/>
          <w:szCs w:val="24"/>
        </w:rPr>
        <w:t>a</w:t>
      </w:r>
      <w:r w:rsidRPr="00A83053">
        <w:rPr>
          <w:rFonts w:ascii="Book Antiqua" w:eastAsia="Arial" w:hAnsi="Book Antiqua"/>
          <w:spacing w:val="-1"/>
          <w:sz w:val="24"/>
          <w:szCs w:val="24"/>
        </w:rPr>
        <w:t>p</w:t>
      </w:r>
      <w:r w:rsidRPr="00A83053">
        <w:rPr>
          <w:rFonts w:ascii="Book Antiqua" w:eastAsia="Arial" w:hAnsi="Book Antiqua"/>
          <w:sz w:val="24"/>
          <w:szCs w:val="24"/>
        </w:rPr>
        <w:t xml:space="preserve">ai </w:t>
      </w:r>
      <w:r w:rsidRPr="00A83053">
        <w:rPr>
          <w:rFonts w:ascii="Book Antiqua" w:eastAsia="Arial" w:hAnsi="Book Antiqua"/>
          <w:spacing w:val="1"/>
          <w:sz w:val="24"/>
          <w:szCs w:val="24"/>
        </w:rPr>
        <w:t>t</w:t>
      </w:r>
      <w:r w:rsidRPr="00A83053">
        <w:rPr>
          <w:rFonts w:ascii="Book Antiqua" w:eastAsia="Arial" w:hAnsi="Book Antiqua"/>
          <w:sz w:val="24"/>
          <w:szCs w:val="24"/>
        </w:rPr>
        <w:t>u</w:t>
      </w:r>
      <w:r w:rsidRPr="00A83053">
        <w:rPr>
          <w:rFonts w:ascii="Book Antiqua" w:eastAsia="Arial" w:hAnsi="Book Antiqua"/>
          <w:spacing w:val="1"/>
          <w:sz w:val="24"/>
          <w:szCs w:val="24"/>
        </w:rPr>
        <w:t>j</w:t>
      </w:r>
      <w:r w:rsidRPr="00A83053">
        <w:rPr>
          <w:rFonts w:ascii="Book Antiqua" w:eastAsia="Arial" w:hAnsi="Book Antiqua"/>
          <w:sz w:val="24"/>
          <w:szCs w:val="24"/>
        </w:rPr>
        <w:t>u</w:t>
      </w:r>
      <w:r w:rsidRPr="00A83053">
        <w:rPr>
          <w:rFonts w:ascii="Book Antiqua" w:eastAsia="Arial" w:hAnsi="Book Antiqua"/>
          <w:spacing w:val="-1"/>
          <w:sz w:val="24"/>
          <w:szCs w:val="24"/>
        </w:rPr>
        <w:t>a</w:t>
      </w:r>
      <w:r w:rsidRPr="00A83053">
        <w:rPr>
          <w:rFonts w:ascii="Book Antiqua" w:eastAsia="Arial" w:hAnsi="Book Antiqua"/>
          <w:sz w:val="24"/>
          <w:szCs w:val="24"/>
        </w:rPr>
        <w:t>n</w:t>
      </w:r>
      <w:r w:rsidRPr="00A83053">
        <w:rPr>
          <w:rFonts w:ascii="Book Antiqua" w:eastAsia="Arial" w:hAnsi="Book Antiqua"/>
          <w:spacing w:val="1"/>
          <w:sz w:val="24"/>
          <w:szCs w:val="24"/>
        </w:rPr>
        <w:t xml:space="preserve"> </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 xml:space="preserve">g </w:t>
      </w:r>
      <w:r w:rsidRPr="00A83053">
        <w:rPr>
          <w:rFonts w:ascii="Book Antiqua" w:eastAsia="Arial" w:hAnsi="Book Antiqua"/>
          <w:spacing w:val="1"/>
          <w:sz w:val="24"/>
          <w:szCs w:val="24"/>
        </w:rPr>
        <w:t>t</w:t>
      </w:r>
      <w:r w:rsidRPr="00A83053">
        <w:rPr>
          <w:rFonts w:ascii="Book Antiqua" w:eastAsia="Arial" w:hAnsi="Book Antiqua"/>
          <w:sz w:val="24"/>
          <w:szCs w:val="24"/>
        </w:rPr>
        <w:t>e</w:t>
      </w:r>
      <w:r w:rsidRPr="00A83053">
        <w:rPr>
          <w:rFonts w:ascii="Book Antiqua" w:eastAsia="Arial" w:hAnsi="Book Antiqua"/>
          <w:spacing w:val="-1"/>
          <w:sz w:val="24"/>
          <w:szCs w:val="24"/>
        </w:rPr>
        <w:t>l</w:t>
      </w:r>
      <w:r w:rsidRPr="00A83053">
        <w:rPr>
          <w:rFonts w:ascii="Book Antiqua" w:eastAsia="Arial" w:hAnsi="Book Antiqua"/>
          <w:sz w:val="24"/>
          <w:szCs w:val="24"/>
        </w:rPr>
        <w:t>ah d</w:t>
      </w:r>
      <w:r w:rsidRPr="00A83053">
        <w:rPr>
          <w:rFonts w:ascii="Book Antiqua" w:eastAsia="Arial" w:hAnsi="Book Antiqua"/>
          <w:spacing w:val="-1"/>
          <w:sz w:val="24"/>
          <w:szCs w:val="24"/>
        </w:rPr>
        <w:t>i</w:t>
      </w:r>
      <w:r w:rsidRPr="00A83053">
        <w:rPr>
          <w:rFonts w:ascii="Book Antiqua" w:eastAsia="Arial" w:hAnsi="Book Antiqua"/>
          <w:spacing w:val="1"/>
          <w:sz w:val="24"/>
          <w:szCs w:val="24"/>
        </w:rPr>
        <w:t>t</w:t>
      </w:r>
      <w:r w:rsidRPr="00A83053">
        <w:rPr>
          <w:rFonts w:ascii="Book Antiqua" w:eastAsia="Arial" w:hAnsi="Book Antiqua"/>
          <w:sz w:val="24"/>
          <w:szCs w:val="24"/>
        </w:rPr>
        <w:t>eta</w:t>
      </w:r>
      <w:r w:rsidRPr="00A83053">
        <w:rPr>
          <w:rFonts w:ascii="Book Antiqua" w:eastAsia="Arial" w:hAnsi="Book Antiqua"/>
          <w:spacing w:val="-2"/>
          <w:sz w:val="24"/>
          <w:szCs w:val="24"/>
        </w:rPr>
        <w:t>p</w:t>
      </w:r>
      <w:r w:rsidRPr="00A83053">
        <w:rPr>
          <w:rFonts w:ascii="Book Antiqua" w:eastAsia="Arial" w:hAnsi="Book Antiqua"/>
          <w:spacing w:val="2"/>
          <w:sz w:val="24"/>
          <w:szCs w:val="24"/>
        </w:rPr>
        <w:t>k</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w:t>
      </w:r>
      <w:r w:rsidRPr="00A83053">
        <w:rPr>
          <w:rFonts w:ascii="Book Antiqua" w:eastAsia="Arial" w:hAnsi="Book Antiqua"/>
          <w:spacing w:val="2"/>
          <w:sz w:val="24"/>
          <w:szCs w:val="24"/>
        </w:rPr>
        <w:t xml:space="preserve"> </w:t>
      </w:r>
      <w:proofErr w:type="gramStart"/>
      <w:r w:rsidRPr="00A83053">
        <w:rPr>
          <w:rFonts w:ascii="Book Antiqua" w:eastAsia="Arial" w:hAnsi="Book Antiqua"/>
          <w:spacing w:val="-1"/>
          <w:sz w:val="24"/>
          <w:szCs w:val="24"/>
        </w:rPr>
        <w:t>P</w:t>
      </w:r>
      <w:r w:rsidRPr="00A83053">
        <w:rPr>
          <w:rFonts w:ascii="Book Antiqua" w:eastAsia="Arial" w:hAnsi="Book Antiqua"/>
          <w:sz w:val="24"/>
          <w:szCs w:val="24"/>
        </w:rPr>
        <w:t>eri</w:t>
      </w:r>
      <w:r w:rsidRPr="00A83053">
        <w:rPr>
          <w:rFonts w:ascii="Book Antiqua" w:eastAsia="Arial" w:hAnsi="Book Antiqua"/>
          <w:spacing w:val="-2"/>
          <w:sz w:val="24"/>
          <w:szCs w:val="24"/>
        </w:rPr>
        <w:t>l</w:t>
      </w:r>
      <w:r w:rsidRPr="00A83053">
        <w:rPr>
          <w:rFonts w:ascii="Book Antiqua" w:eastAsia="Arial" w:hAnsi="Book Antiqua"/>
          <w:spacing w:val="-3"/>
          <w:sz w:val="24"/>
          <w:szCs w:val="24"/>
        </w:rPr>
        <w:t>a</w:t>
      </w:r>
      <w:r w:rsidRPr="00A83053">
        <w:rPr>
          <w:rFonts w:ascii="Book Antiqua" w:eastAsia="Arial" w:hAnsi="Book Antiqua"/>
          <w:sz w:val="24"/>
          <w:szCs w:val="24"/>
        </w:rPr>
        <w:t xml:space="preserve">ku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 s</w:t>
      </w:r>
      <w:r w:rsidRPr="00A83053">
        <w:rPr>
          <w:rFonts w:ascii="Book Antiqua" w:eastAsia="Arial" w:hAnsi="Book Antiqua"/>
          <w:spacing w:val="-3"/>
          <w:sz w:val="24"/>
          <w:szCs w:val="24"/>
        </w:rPr>
        <w:t>e</w:t>
      </w:r>
      <w:r w:rsidRPr="00A83053">
        <w:rPr>
          <w:rFonts w:ascii="Book Antiqua" w:eastAsia="Arial" w:hAnsi="Book Antiqua"/>
          <w:spacing w:val="2"/>
          <w:sz w:val="24"/>
          <w:szCs w:val="24"/>
        </w:rPr>
        <w:t>k</w:t>
      </w:r>
      <w:r w:rsidRPr="00A83053">
        <w:rPr>
          <w:rFonts w:ascii="Book Antiqua" w:eastAsia="Arial" w:hAnsi="Book Antiqua"/>
          <w:sz w:val="24"/>
          <w:szCs w:val="24"/>
        </w:rPr>
        <w:t>o</w:t>
      </w:r>
      <w:r w:rsidRPr="00A83053">
        <w:rPr>
          <w:rFonts w:ascii="Book Antiqua" w:eastAsia="Arial" w:hAnsi="Book Antiqua"/>
          <w:spacing w:val="-1"/>
          <w:sz w:val="24"/>
          <w:szCs w:val="24"/>
        </w:rPr>
        <w:t>l</w:t>
      </w:r>
      <w:r w:rsidRPr="00A83053">
        <w:rPr>
          <w:rFonts w:ascii="Book Antiqua" w:eastAsia="Arial" w:hAnsi="Book Antiqua"/>
          <w:sz w:val="24"/>
          <w:szCs w:val="24"/>
        </w:rPr>
        <w:t xml:space="preserve">ah </w:t>
      </w:r>
      <w:r w:rsidRPr="00A83053">
        <w:rPr>
          <w:rFonts w:ascii="Book Antiqua" w:eastAsia="Arial" w:hAnsi="Book Antiqua"/>
          <w:spacing w:val="1"/>
          <w:sz w:val="24"/>
          <w:szCs w:val="24"/>
        </w:rPr>
        <w:t>m</w:t>
      </w:r>
      <w:r w:rsidRPr="00A83053">
        <w:rPr>
          <w:rFonts w:ascii="Book Antiqua" w:eastAsia="Arial" w:hAnsi="Book Antiqua"/>
          <w:sz w:val="24"/>
          <w:szCs w:val="24"/>
        </w:rPr>
        <w:t>emi</w:t>
      </w:r>
      <w:r w:rsidRPr="00A83053">
        <w:rPr>
          <w:rFonts w:ascii="Book Antiqua" w:eastAsia="Arial" w:hAnsi="Book Antiqua"/>
          <w:spacing w:val="-2"/>
          <w:sz w:val="24"/>
          <w:szCs w:val="24"/>
        </w:rPr>
        <w:t>l</w:t>
      </w:r>
      <w:r w:rsidRPr="00A83053">
        <w:rPr>
          <w:rFonts w:ascii="Book Antiqua" w:eastAsia="Arial" w:hAnsi="Book Antiqua"/>
          <w:spacing w:val="-1"/>
          <w:sz w:val="24"/>
          <w:szCs w:val="24"/>
        </w:rPr>
        <w:t>i</w:t>
      </w:r>
      <w:r w:rsidRPr="00A83053">
        <w:rPr>
          <w:rFonts w:ascii="Book Antiqua" w:eastAsia="Arial" w:hAnsi="Book Antiqua"/>
          <w:spacing w:val="2"/>
          <w:sz w:val="24"/>
          <w:szCs w:val="24"/>
        </w:rPr>
        <w:t>k</w:t>
      </w:r>
      <w:r w:rsidRPr="00A83053">
        <w:rPr>
          <w:rFonts w:ascii="Book Antiqua" w:eastAsia="Arial" w:hAnsi="Book Antiqua"/>
          <w:sz w:val="24"/>
          <w:szCs w:val="24"/>
        </w:rPr>
        <w:t>i</w:t>
      </w:r>
      <w:r w:rsidRPr="00A83053">
        <w:rPr>
          <w:rFonts w:ascii="Book Antiqua" w:eastAsia="Arial" w:hAnsi="Book Antiqua"/>
          <w:spacing w:val="2"/>
          <w:sz w:val="24"/>
          <w:szCs w:val="24"/>
        </w:rPr>
        <w:t xml:space="preserve"> </w:t>
      </w:r>
      <w:r w:rsidRPr="00A83053">
        <w:rPr>
          <w:rFonts w:ascii="Book Antiqua" w:eastAsia="Arial" w:hAnsi="Book Antiqua"/>
          <w:sz w:val="24"/>
          <w:szCs w:val="24"/>
        </w:rPr>
        <w:t>h</w:t>
      </w:r>
      <w:r w:rsidRPr="00A83053">
        <w:rPr>
          <w:rFonts w:ascii="Book Antiqua" w:eastAsia="Arial" w:hAnsi="Book Antiqua"/>
          <w:spacing w:val="-1"/>
          <w:sz w:val="24"/>
          <w:szCs w:val="24"/>
        </w:rPr>
        <w:t>u</w:t>
      </w:r>
      <w:r w:rsidRPr="00A83053">
        <w:rPr>
          <w:rFonts w:ascii="Book Antiqua" w:eastAsia="Arial" w:hAnsi="Book Antiqua"/>
          <w:sz w:val="24"/>
          <w:szCs w:val="24"/>
        </w:rPr>
        <w:t>b</w:t>
      </w:r>
      <w:r w:rsidRPr="00A83053">
        <w:rPr>
          <w:rFonts w:ascii="Book Antiqua" w:eastAsia="Arial" w:hAnsi="Book Antiqua"/>
          <w:spacing w:val="-1"/>
          <w:sz w:val="24"/>
          <w:szCs w:val="24"/>
        </w:rPr>
        <w:t>u</w:t>
      </w:r>
      <w:r w:rsidRPr="00A83053">
        <w:rPr>
          <w:rFonts w:ascii="Book Antiqua" w:eastAsia="Arial" w:hAnsi="Book Antiqua"/>
          <w:spacing w:val="-3"/>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an</w:t>
      </w:r>
      <w:r w:rsidRPr="00A83053">
        <w:rPr>
          <w:rFonts w:ascii="Book Antiqua" w:eastAsia="Arial" w:hAnsi="Book Antiqua"/>
          <w:spacing w:val="4"/>
          <w:sz w:val="24"/>
          <w:szCs w:val="24"/>
        </w:rPr>
        <w:t xml:space="preserve"> </w:t>
      </w:r>
      <w:r w:rsidRPr="00A83053">
        <w:rPr>
          <w:rFonts w:ascii="Book Antiqua" w:eastAsia="Arial" w:hAnsi="Book Antiqua"/>
          <w:sz w:val="24"/>
          <w:szCs w:val="24"/>
        </w:rPr>
        <w:t>p</w:t>
      </w:r>
      <w:r w:rsidRPr="00A83053">
        <w:rPr>
          <w:rFonts w:ascii="Book Antiqua" w:eastAsia="Arial" w:hAnsi="Book Antiqua"/>
          <w:spacing w:val="-3"/>
          <w:sz w:val="24"/>
          <w:szCs w:val="24"/>
        </w:rPr>
        <w:t>o</w:t>
      </w:r>
      <w:r w:rsidRPr="00A83053">
        <w:rPr>
          <w:rFonts w:ascii="Book Antiqua" w:eastAsia="Arial" w:hAnsi="Book Antiqua"/>
          <w:sz w:val="24"/>
          <w:szCs w:val="24"/>
        </w:rPr>
        <w:t>s</w:t>
      </w:r>
      <w:r w:rsidRPr="00A83053">
        <w:rPr>
          <w:rFonts w:ascii="Book Antiqua" w:eastAsia="Arial" w:hAnsi="Book Antiqua"/>
          <w:spacing w:val="-1"/>
          <w:sz w:val="24"/>
          <w:szCs w:val="24"/>
        </w:rPr>
        <w:t>iti</w:t>
      </w:r>
      <w:r w:rsidRPr="00A83053">
        <w:rPr>
          <w:rFonts w:ascii="Book Antiqua" w:eastAsia="Arial" w:hAnsi="Book Antiqua"/>
          <w:sz w:val="24"/>
          <w:szCs w:val="24"/>
        </w:rPr>
        <w:t>f</w:t>
      </w:r>
      <w:r w:rsidRPr="00A83053">
        <w:rPr>
          <w:rFonts w:ascii="Book Antiqua" w:eastAsia="Arial" w:hAnsi="Book Antiqua"/>
          <w:spacing w:val="7"/>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e</w:t>
      </w:r>
      <w:r w:rsidRPr="00A83053">
        <w:rPr>
          <w:rFonts w:ascii="Book Antiqua" w:eastAsia="Arial" w:hAnsi="Book Antiqua"/>
          <w:spacing w:val="-3"/>
          <w:sz w:val="24"/>
          <w:szCs w:val="24"/>
        </w:rPr>
        <w:t>n</w:t>
      </w:r>
      <w:r w:rsidRPr="00A83053">
        <w:rPr>
          <w:rFonts w:ascii="Book Antiqua" w:eastAsia="Arial" w:hAnsi="Book Antiqua"/>
          <w:spacing w:val="2"/>
          <w:sz w:val="24"/>
          <w:szCs w:val="24"/>
        </w:rPr>
        <w:t>g</w:t>
      </w:r>
      <w:r w:rsidRPr="00A83053">
        <w:rPr>
          <w:rFonts w:ascii="Book Antiqua" w:eastAsia="Arial" w:hAnsi="Book Antiqua"/>
          <w:sz w:val="24"/>
          <w:szCs w:val="24"/>
        </w:rPr>
        <w:t xml:space="preserve">an </w:t>
      </w:r>
      <w:r w:rsidRPr="00A83053">
        <w:rPr>
          <w:rFonts w:ascii="Book Antiqua" w:eastAsia="Arial" w:hAnsi="Book Antiqua"/>
          <w:spacing w:val="2"/>
          <w:sz w:val="24"/>
          <w:szCs w:val="24"/>
        </w:rPr>
        <w:t>k</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3"/>
          <w:sz w:val="24"/>
          <w:szCs w:val="24"/>
        </w:rPr>
        <w:t>e</w:t>
      </w:r>
      <w:r w:rsidRPr="00A83053">
        <w:rPr>
          <w:rFonts w:ascii="Book Antiqua" w:eastAsia="Arial" w:hAnsi="Book Antiqua"/>
          <w:spacing w:val="1"/>
          <w:sz w:val="24"/>
          <w:szCs w:val="24"/>
        </w:rPr>
        <w:t>rj</w:t>
      </w:r>
      <w:r w:rsidRPr="00A83053">
        <w:rPr>
          <w:rFonts w:ascii="Book Antiqua" w:eastAsia="Arial" w:hAnsi="Book Antiqua"/>
          <w:sz w:val="24"/>
          <w:szCs w:val="24"/>
        </w:rPr>
        <w:t xml:space="preserve">a </w:t>
      </w:r>
      <w:r w:rsidRPr="00A83053">
        <w:rPr>
          <w:rFonts w:ascii="Book Antiqua" w:eastAsia="Arial" w:hAnsi="Book Antiqua"/>
          <w:spacing w:val="2"/>
          <w:sz w:val="24"/>
          <w:szCs w:val="24"/>
        </w:rPr>
        <w:t>g</w:t>
      </w:r>
      <w:r w:rsidRPr="00A83053">
        <w:rPr>
          <w:rFonts w:ascii="Book Antiqua" w:eastAsia="Arial" w:hAnsi="Book Antiqua"/>
          <w:spacing w:val="-3"/>
          <w:sz w:val="24"/>
          <w:szCs w:val="24"/>
        </w:rPr>
        <w:t>u</w:t>
      </w:r>
      <w:r w:rsidRPr="00A83053">
        <w:rPr>
          <w:rFonts w:ascii="Book Antiqua" w:eastAsia="Arial" w:hAnsi="Book Antiqua"/>
          <w:spacing w:val="1"/>
          <w:sz w:val="24"/>
          <w:szCs w:val="24"/>
        </w:rPr>
        <w:t>r</w:t>
      </w:r>
      <w:r w:rsidRPr="00A83053">
        <w:rPr>
          <w:rFonts w:ascii="Book Antiqua" w:eastAsia="Arial" w:hAnsi="Book Antiqua"/>
          <w:sz w:val="24"/>
          <w:szCs w:val="24"/>
        </w:rPr>
        <w:t>u.</w:t>
      </w:r>
      <w:proofErr w:type="gramEnd"/>
      <w:r w:rsidRPr="00A83053">
        <w:rPr>
          <w:rFonts w:ascii="Book Antiqua" w:eastAsia="Arial" w:hAnsi="Book Antiqua"/>
          <w:spacing w:val="3"/>
          <w:sz w:val="24"/>
          <w:szCs w:val="24"/>
        </w:rPr>
        <w:t xml:space="preserve"> </w:t>
      </w:r>
      <w:proofErr w:type="gramStart"/>
      <w:r w:rsidRPr="00A83053">
        <w:rPr>
          <w:rFonts w:ascii="Book Antiqua" w:eastAsia="Arial" w:hAnsi="Book Antiqua"/>
          <w:spacing w:val="-1"/>
          <w:sz w:val="24"/>
          <w:szCs w:val="24"/>
        </w:rPr>
        <w:t>D</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am</w:t>
      </w:r>
      <w:r w:rsidRPr="00A83053">
        <w:rPr>
          <w:rFonts w:ascii="Book Antiqua" w:eastAsia="Arial" w:hAnsi="Book Antiqua"/>
          <w:spacing w:val="2"/>
          <w:sz w:val="24"/>
          <w:szCs w:val="24"/>
        </w:rPr>
        <w:t xml:space="preserve"> </w:t>
      </w:r>
      <w:r w:rsidRPr="00A83053">
        <w:rPr>
          <w:rFonts w:ascii="Book Antiqua" w:eastAsia="Arial" w:hAnsi="Book Antiqua"/>
          <w:sz w:val="24"/>
          <w:szCs w:val="24"/>
        </w:rPr>
        <w:t>u</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3"/>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 xml:space="preserve"> </w:t>
      </w:r>
      <w:r w:rsidRPr="00A83053">
        <w:rPr>
          <w:rFonts w:ascii="Book Antiqua" w:eastAsia="Arial" w:hAnsi="Book Antiqua"/>
          <w:sz w:val="24"/>
          <w:szCs w:val="24"/>
        </w:rPr>
        <w:t>p</w:t>
      </w:r>
      <w:r w:rsidRPr="00A83053">
        <w:rPr>
          <w:rFonts w:ascii="Book Antiqua" w:eastAsia="Arial" w:hAnsi="Book Antiqua"/>
          <w:spacing w:val="-1"/>
          <w:sz w:val="24"/>
          <w:szCs w:val="24"/>
        </w:rPr>
        <w:t>e</w:t>
      </w:r>
      <w:r w:rsidRPr="00A83053">
        <w:rPr>
          <w:rFonts w:ascii="Book Antiqua" w:eastAsia="Arial" w:hAnsi="Book Antiqua"/>
          <w:sz w:val="24"/>
          <w:szCs w:val="24"/>
        </w:rPr>
        <w:t>n</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1"/>
          <w:sz w:val="24"/>
          <w:szCs w:val="24"/>
        </w:rPr>
        <w:t>g</w:t>
      </w:r>
      <w:r w:rsidRPr="00A83053">
        <w:rPr>
          <w:rFonts w:ascii="Book Antiqua" w:eastAsia="Arial" w:hAnsi="Book Antiqua"/>
          <w:spacing w:val="2"/>
          <w:sz w:val="24"/>
          <w:szCs w:val="24"/>
        </w:rPr>
        <w:t>k</w:t>
      </w:r>
      <w:r w:rsidRPr="00A83053">
        <w:rPr>
          <w:rFonts w:ascii="Book Antiqua" w:eastAsia="Arial" w:hAnsi="Book Antiqua"/>
          <w:sz w:val="24"/>
          <w:szCs w:val="24"/>
        </w:rPr>
        <w:t xml:space="preserve">atan </w:t>
      </w:r>
      <w:r w:rsidRPr="00A83053">
        <w:rPr>
          <w:rFonts w:ascii="Book Antiqua" w:eastAsia="Arial" w:hAnsi="Book Antiqua"/>
          <w:spacing w:val="2"/>
          <w:sz w:val="24"/>
          <w:szCs w:val="24"/>
        </w:rPr>
        <w:t>k</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3"/>
          <w:sz w:val="24"/>
          <w:szCs w:val="24"/>
        </w:rPr>
        <w:t>e</w:t>
      </w:r>
      <w:r w:rsidRPr="00A83053">
        <w:rPr>
          <w:rFonts w:ascii="Book Antiqua" w:eastAsia="Arial" w:hAnsi="Book Antiqua"/>
          <w:spacing w:val="1"/>
          <w:sz w:val="24"/>
          <w:szCs w:val="24"/>
        </w:rPr>
        <w:t>rj</w:t>
      </w:r>
      <w:r w:rsidRPr="00A83053">
        <w:rPr>
          <w:rFonts w:ascii="Book Antiqua" w:eastAsia="Arial" w:hAnsi="Book Antiqua"/>
          <w:sz w:val="24"/>
          <w:szCs w:val="24"/>
        </w:rPr>
        <w:t xml:space="preserve">a </w:t>
      </w:r>
      <w:r w:rsidRPr="00A83053">
        <w:rPr>
          <w:rFonts w:ascii="Book Antiqua" w:eastAsia="Arial" w:hAnsi="Book Antiqua"/>
          <w:spacing w:val="2"/>
          <w:sz w:val="24"/>
          <w:szCs w:val="24"/>
        </w:rPr>
        <w:t>g</w:t>
      </w:r>
      <w:r w:rsidRPr="00A83053">
        <w:rPr>
          <w:rFonts w:ascii="Book Antiqua" w:eastAsia="Arial" w:hAnsi="Book Antiqua"/>
          <w:spacing w:val="-3"/>
          <w:sz w:val="24"/>
          <w:szCs w:val="24"/>
        </w:rPr>
        <w:t>u</w:t>
      </w:r>
      <w:r w:rsidRPr="00A83053">
        <w:rPr>
          <w:rFonts w:ascii="Book Antiqua" w:eastAsia="Arial" w:hAnsi="Book Antiqua"/>
          <w:spacing w:val="1"/>
          <w:sz w:val="24"/>
          <w:szCs w:val="24"/>
        </w:rPr>
        <w:t>r</w:t>
      </w:r>
      <w:r w:rsidRPr="00A83053">
        <w:rPr>
          <w:rFonts w:ascii="Book Antiqua" w:eastAsia="Arial" w:hAnsi="Book Antiqua"/>
          <w:sz w:val="24"/>
          <w:szCs w:val="24"/>
        </w:rPr>
        <w:t>u</w:t>
      </w:r>
      <w:r w:rsidRPr="00A83053">
        <w:rPr>
          <w:rFonts w:ascii="Book Antiqua" w:eastAsia="Arial" w:hAnsi="Book Antiqua"/>
          <w:spacing w:val="35"/>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 xml:space="preserve">i </w:t>
      </w:r>
      <w:r w:rsidRPr="00A83053">
        <w:rPr>
          <w:rFonts w:ascii="Book Antiqua" w:eastAsia="Arial" w:hAnsi="Book Antiqua"/>
          <w:sz w:val="24"/>
          <w:szCs w:val="24"/>
        </w:rPr>
        <w:t>s</w:t>
      </w:r>
      <w:r w:rsidRPr="00A83053">
        <w:rPr>
          <w:rFonts w:ascii="Book Antiqua" w:eastAsia="Arial" w:hAnsi="Book Antiqua"/>
          <w:spacing w:val="-3"/>
          <w:sz w:val="24"/>
          <w:szCs w:val="24"/>
        </w:rPr>
        <w:t>e</w:t>
      </w:r>
      <w:r w:rsidRPr="00A83053">
        <w:rPr>
          <w:rFonts w:ascii="Book Antiqua" w:eastAsia="Arial" w:hAnsi="Book Antiqua"/>
          <w:spacing w:val="2"/>
          <w:sz w:val="24"/>
          <w:szCs w:val="24"/>
        </w:rPr>
        <w:t>k</w:t>
      </w:r>
      <w:r w:rsidRPr="00A83053">
        <w:rPr>
          <w:rFonts w:ascii="Book Antiqua" w:eastAsia="Arial" w:hAnsi="Book Antiqua"/>
          <w:sz w:val="24"/>
          <w:szCs w:val="24"/>
        </w:rPr>
        <w:t>o</w:t>
      </w:r>
      <w:r w:rsidRPr="00A83053">
        <w:rPr>
          <w:rFonts w:ascii="Book Antiqua" w:eastAsia="Arial" w:hAnsi="Book Antiqua"/>
          <w:spacing w:val="-1"/>
          <w:sz w:val="24"/>
          <w:szCs w:val="24"/>
        </w:rPr>
        <w:t>l</w:t>
      </w:r>
      <w:r w:rsidRPr="00A83053">
        <w:rPr>
          <w:rFonts w:ascii="Book Antiqua" w:eastAsia="Arial" w:hAnsi="Book Antiqua"/>
          <w:sz w:val="24"/>
          <w:szCs w:val="24"/>
        </w:rPr>
        <w:t>ah</w:t>
      </w:r>
      <w:r w:rsidRPr="00A83053">
        <w:rPr>
          <w:rFonts w:ascii="Book Antiqua" w:eastAsia="Arial" w:hAnsi="Book Antiqua"/>
          <w:spacing w:val="35"/>
          <w:sz w:val="24"/>
          <w:szCs w:val="24"/>
        </w:rPr>
        <w:t xml:space="preserve"> </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g</w:t>
      </w:r>
      <w:r w:rsidRPr="00A83053">
        <w:rPr>
          <w:rFonts w:ascii="Book Antiqua" w:eastAsia="Arial" w:hAnsi="Book Antiqua"/>
          <w:spacing w:val="37"/>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i</w:t>
      </w:r>
      <w:r w:rsidRPr="00A83053">
        <w:rPr>
          <w:rFonts w:ascii="Book Antiqua" w:eastAsia="Arial" w:hAnsi="Book Antiqua"/>
          <w:sz w:val="24"/>
          <w:szCs w:val="24"/>
        </w:rPr>
        <w:t>p</w:t>
      </w:r>
      <w:r w:rsidRPr="00A83053">
        <w:rPr>
          <w:rFonts w:ascii="Book Antiqua" w:eastAsia="Arial" w:hAnsi="Book Antiqua"/>
          <w:spacing w:val="-1"/>
          <w:sz w:val="24"/>
          <w:szCs w:val="24"/>
        </w:rPr>
        <w:t>i</w:t>
      </w:r>
      <w:r w:rsidRPr="00A83053">
        <w:rPr>
          <w:rFonts w:ascii="Book Antiqua" w:eastAsia="Arial" w:hAnsi="Book Antiqua"/>
          <w:spacing w:val="1"/>
          <w:sz w:val="24"/>
          <w:szCs w:val="24"/>
        </w:rPr>
        <w:t>m</w:t>
      </w:r>
      <w:r w:rsidRPr="00A83053">
        <w:rPr>
          <w:rFonts w:ascii="Book Antiqua" w:eastAsia="Arial" w:hAnsi="Book Antiqua"/>
          <w:sz w:val="24"/>
          <w:szCs w:val="24"/>
        </w:rPr>
        <w:t>p</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1"/>
          <w:sz w:val="24"/>
          <w:szCs w:val="24"/>
        </w:rPr>
        <w:t>n</w:t>
      </w:r>
      <w:r w:rsidRPr="00A83053">
        <w:rPr>
          <w:rFonts w:ascii="Book Antiqua" w:eastAsia="Arial" w:hAnsi="Book Antiqua"/>
          <w:spacing w:val="-2"/>
          <w:sz w:val="24"/>
          <w:szCs w:val="24"/>
        </w:rPr>
        <w:t>y</w:t>
      </w:r>
      <w:r w:rsidRPr="00A83053">
        <w:rPr>
          <w:rFonts w:ascii="Book Antiqua" w:eastAsia="Arial" w:hAnsi="Book Antiqua"/>
          <w:spacing w:val="1"/>
          <w:sz w:val="24"/>
          <w:szCs w:val="24"/>
        </w:rPr>
        <w:t>a</w:t>
      </w:r>
      <w:r w:rsidRPr="00A83053">
        <w:rPr>
          <w:rFonts w:ascii="Book Antiqua" w:eastAsia="Arial" w:hAnsi="Book Antiqua"/>
          <w:sz w:val="24"/>
          <w:szCs w:val="24"/>
        </w:rPr>
        <w:t>,</w:t>
      </w:r>
      <w:r w:rsidRPr="00A83053">
        <w:rPr>
          <w:rFonts w:ascii="Book Antiqua" w:eastAsia="Arial" w:hAnsi="Book Antiqua"/>
          <w:spacing w:val="36"/>
          <w:sz w:val="24"/>
          <w:szCs w:val="24"/>
        </w:rPr>
        <w:t xml:space="preserve">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 se</w:t>
      </w:r>
      <w:r w:rsidRPr="00A83053">
        <w:rPr>
          <w:rFonts w:ascii="Book Antiqua" w:eastAsia="Arial" w:hAnsi="Book Antiqua"/>
          <w:spacing w:val="2"/>
          <w:sz w:val="24"/>
          <w:szCs w:val="24"/>
        </w:rPr>
        <w:t>k</w:t>
      </w:r>
      <w:r w:rsidRPr="00A83053">
        <w:rPr>
          <w:rFonts w:ascii="Book Antiqua" w:eastAsia="Arial" w:hAnsi="Book Antiqua"/>
          <w:sz w:val="24"/>
          <w:szCs w:val="24"/>
        </w:rPr>
        <w:t>o</w:t>
      </w:r>
      <w:r w:rsidRPr="00A83053">
        <w:rPr>
          <w:rFonts w:ascii="Book Antiqua" w:eastAsia="Arial" w:hAnsi="Book Antiqua"/>
          <w:spacing w:val="-1"/>
          <w:sz w:val="24"/>
          <w:szCs w:val="24"/>
        </w:rPr>
        <w:t>l</w:t>
      </w:r>
      <w:r w:rsidRPr="00A83053">
        <w:rPr>
          <w:rFonts w:ascii="Book Antiqua" w:eastAsia="Arial" w:hAnsi="Book Antiqua"/>
          <w:sz w:val="24"/>
          <w:szCs w:val="24"/>
        </w:rPr>
        <w:t>ah</w:t>
      </w:r>
      <w:r w:rsidRPr="00A83053">
        <w:rPr>
          <w:rFonts w:ascii="Book Antiqua" w:eastAsia="Arial" w:hAnsi="Book Antiqua"/>
          <w:spacing w:val="1"/>
          <w:sz w:val="24"/>
          <w:szCs w:val="24"/>
        </w:rPr>
        <w:t xml:space="preserve"> </w:t>
      </w:r>
      <w:r w:rsidRPr="00A83053">
        <w:rPr>
          <w:rFonts w:ascii="Book Antiqua" w:eastAsia="Arial" w:hAnsi="Book Antiqua"/>
          <w:sz w:val="24"/>
          <w:szCs w:val="24"/>
        </w:rPr>
        <w:t>se</w:t>
      </w:r>
      <w:r w:rsidRPr="00A83053">
        <w:rPr>
          <w:rFonts w:ascii="Book Antiqua" w:eastAsia="Arial" w:hAnsi="Book Antiqua"/>
          <w:spacing w:val="-1"/>
          <w:sz w:val="24"/>
          <w:szCs w:val="24"/>
        </w:rPr>
        <w:t>b</w:t>
      </w:r>
      <w:r w:rsidRPr="00A83053">
        <w:rPr>
          <w:rFonts w:ascii="Book Antiqua" w:eastAsia="Arial" w:hAnsi="Book Antiqua"/>
          <w:spacing w:val="-3"/>
          <w:sz w:val="24"/>
          <w:szCs w:val="24"/>
        </w:rPr>
        <w:t>a</w:t>
      </w:r>
      <w:r w:rsidRPr="00A83053">
        <w:rPr>
          <w:rFonts w:ascii="Book Antiqua" w:eastAsia="Arial" w:hAnsi="Book Antiqua"/>
          <w:sz w:val="24"/>
          <w:szCs w:val="24"/>
        </w:rPr>
        <w:t>g</w:t>
      </w:r>
      <w:r w:rsidRPr="00A83053">
        <w:rPr>
          <w:rFonts w:ascii="Book Antiqua" w:eastAsia="Arial" w:hAnsi="Book Antiqua"/>
          <w:spacing w:val="-1"/>
          <w:sz w:val="24"/>
          <w:szCs w:val="24"/>
        </w:rPr>
        <w:t>a</w:t>
      </w:r>
      <w:r w:rsidRPr="00A83053">
        <w:rPr>
          <w:rFonts w:ascii="Book Antiqua" w:eastAsia="Arial" w:hAnsi="Book Antiqua"/>
          <w:sz w:val="24"/>
          <w:szCs w:val="24"/>
        </w:rPr>
        <w:t>i p</w:t>
      </w:r>
      <w:r w:rsidRPr="00A83053">
        <w:rPr>
          <w:rFonts w:ascii="Book Antiqua" w:eastAsia="Arial" w:hAnsi="Book Antiqua"/>
          <w:spacing w:val="-1"/>
          <w:sz w:val="24"/>
          <w:szCs w:val="24"/>
        </w:rPr>
        <w:t>e</w:t>
      </w:r>
      <w:r w:rsidRPr="00A83053">
        <w:rPr>
          <w:rFonts w:ascii="Book Antiqua" w:eastAsia="Arial" w:hAnsi="Book Antiqua"/>
          <w:spacing w:val="1"/>
          <w:sz w:val="24"/>
          <w:szCs w:val="24"/>
        </w:rPr>
        <w:t>m</w:t>
      </w:r>
      <w:r w:rsidRPr="00A83053">
        <w:rPr>
          <w:rFonts w:ascii="Book Antiqua" w:eastAsia="Arial" w:hAnsi="Book Antiqua"/>
          <w:spacing w:val="-1"/>
          <w:sz w:val="24"/>
          <w:szCs w:val="24"/>
        </w:rPr>
        <w:t>i</w:t>
      </w:r>
      <w:r w:rsidRPr="00A83053">
        <w:rPr>
          <w:rFonts w:ascii="Book Antiqua" w:eastAsia="Arial" w:hAnsi="Book Antiqua"/>
          <w:spacing w:val="1"/>
          <w:sz w:val="24"/>
          <w:szCs w:val="24"/>
        </w:rPr>
        <w:t>m</w:t>
      </w:r>
      <w:r w:rsidRPr="00A83053">
        <w:rPr>
          <w:rFonts w:ascii="Book Antiqua" w:eastAsia="Arial" w:hAnsi="Book Antiqua"/>
          <w:sz w:val="24"/>
          <w:szCs w:val="24"/>
        </w:rPr>
        <w:t>p</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1"/>
          <w:sz w:val="24"/>
          <w:szCs w:val="24"/>
        </w:rPr>
        <w:t xml:space="preserve"> t</w:t>
      </w:r>
      <w:r w:rsidRPr="00A83053">
        <w:rPr>
          <w:rFonts w:ascii="Book Antiqua" w:eastAsia="Arial" w:hAnsi="Book Antiqua"/>
          <w:spacing w:val="-3"/>
          <w:sz w:val="24"/>
          <w:szCs w:val="24"/>
        </w:rPr>
        <w:t>e</w:t>
      </w:r>
      <w:r w:rsidRPr="00A83053">
        <w:rPr>
          <w:rFonts w:ascii="Book Antiqua" w:eastAsia="Arial" w:hAnsi="Book Antiqua"/>
          <w:spacing w:val="1"/>
          <w:sz w:val="24"/>
          <w:szCs w:val="24"/>
        </w:rPr>
        <w:t>rt</w:t>
      </w:r>
      <w:r w:rsidRPr="00A83053">
        <w:rPr>
          <w:rFonts w:ascii="Book Antiqua" w:eastAsia="Arial" w:hAnsi="Book Antiqua"/>
          <w:spacing w:val="-1"/>
          <w:sz w:val="24"/>
          <w:szCs w:val="24"/>
        </w:rPr>
        <w:t>i</w:t>
      </w:r>
      <w:r w:rsidRPr="00A83053">
        <w:rPr>
          <w:rFonts w:ascii="Book Antiqua" w:eastAsia="Arial" w:hAnsi="Book Antiqua"/>
          <w:spacing w:val="-3"/>
          <w:sz w:val="24"/>
          <w:szCs w:val="24"/>
        </w:rPr>
        <w:t>n</w:t>
      </w:r>
      <w:r w:rsidRPr="00A83053">
        <w:rPr>
          <w:rFonts w:ascii="Book Antiqua" w:eastAsia="Arial" w:hAnsi="Book Antiqua"/>
          <w:sz w:val="24"/>
          <w:szCs w:val="24"/>
        </w:rPr>
        <w:t>g</w:t>
      </w:r>
      <w:r w:rsidRPr="00A83053">
        <w:rPr>
          <w:rFonts w:ascii="Book Antiqua" w:eastAsia="Arial" w:hAnsi="Book Antiqua"/>
          <w:spacing w:val="2"/>
          <w:sz w:val="24"/>
          <w:szCs w:val="24"/>
        </w:rPr>
        <w:t>g</w:t>
      </w:r>
      <w:r w:rsidRPr="00A83053">
        <w:rPr>
          <w:rFonts w:ascii="Book Antiqua" w:eastAsia="Arial" w:hAnsi="Book Antiqua"/>
          <w:sz w:val="24"/>
          <w:szCs w:val="24"/>
        </w:rPr>
        <w:t xml:space="preserve">i </w:t>
      </w:r>
      <w:r w:rsidRPr="00A83053">
        <w:rPr>
          <w:rFonts w:ascii="Book Antiqua" w:eastAsia="Arial" w:hAnsi="Book Antiqua"/>
          <w:spacing w:val="1"/>
          <w:sz w:val="24"/>
          <w:szCs w:val="24"/>
        </w:rPr>
        <w:t>m</w:t>
      </w:r>
      <w:r w:rsidRPr="00A83053">
        <w:rPr>
          <w:rFonts w:ascii="Book Antiqua" w:eastAsia="Arial" w:hAnsi="Book Antiqua"/>
          <w:sz w:val="24"/>
          <w:szCs w:val="24"/>
        </w:rPr>
        <w:t>emi</w:t>
      </w:r>
      <w:r w:rsidRPr="00A83053">
        <w:rPr>
          <w:rFonts w:ascii="Book Antiqua" w:eastAsia="Arial" w:hAnsi="Book Antiqua"/>
          <w:spacing w:val="-2"/>
          <w:sz w:val="24"/>
          <w:szCs w:val="24"/>
        </w:rPr>
        <w:t>l</w:t>
      </w:r>
      <w:r w:rsidRPr="00A83053">
        <w:rPr>
          <w:rFonts w:ascii="Book Antiqua" w:eastAsia="Arial" w:hAnsi="Book Antiqua"/>
          <w:spacing w:val="-1"/>
          <w:sz w:val="24"/>
          <w:szCs w:val="24"/>
        </w:rPr>
        <w:t>i</w:t>
      </w:r>
      <w:r w:rsidRPr="00A83053">
        <w:rPr>
          <w:rFonts w:ascii="Book Antiqua" w:eastAsia="Arial" w:hAnsi="Book Antiqua"/>
          <w:spacing w:val="2"/>
          <w:sz w:val="24"/>
          <w:szCs w:val="24"/>
        </w:rPr>
        <w:t>k</w:t>
      </w:r>
      <w:r w:rsidRPr="00A83053">
        <w:rPr>
          <w:rFonts w:ascii="Book Antiqua" w:eastAsia="Arial" w:hAnsi="Book Antiqua"/>
          <w:sz w:val="24"/>
          <w:szCs w:val="24"/>
        </w:rPr>
        <w:t>i p</w:t>
      </w:r>
      <w:r w:rsidRPr="00A83053">
        <w:rPr>
          <w:rFonts w:ascii="Book Antiqua" w:eastAsia="Arial" w:hAnsi="Book Antiqua"/>
          <w:spacing w:val="-1"/>
          <w:sz w:val="24"/>
          <w:szCs w:val="24"/>
        </w:rPr>
        <w:t>e</w:t>
      </w:r>
      <w:r w:rsidRPr="00A83053">
        <w:rPr>
          <w:rFonts w:ascii="Book Antiqua" w:eastAsia="Arial" w:hAnsi="Book Antiqua"/>
          <w:spacing w:val="1"/>
          <w:sz w:val="24"/>
          <w:szCs w:val="24"/>
        </w:rPr>
        <w:t>r</w:t>
      </w:r>
      <w:r w:rsidRPr="00A83053">
        <w:rPr>
          <w:rFonts w:ascii="Book Antiqua" w:eastAsia="Arial" w:hAnsi="Book Antiqua"/>
          <w:spacing w:val="-3"/>
          <w:sz w:val="24"/>
          <w:szCs w:val="24"/>
        </w:rPr>
        <w:t>a</w:t>
      </w:r>
      <w:r w:rsidRPr="00A83053">
        <w:rPr>
          <w:rFonts w:ascii="Book Antiqua" w:eastAsia="Arial" w:hAnsi="Book Antiqua"/>
          <w:sz w:val="24"/>
          <w:szCs w:val="24"/>
        </w:rPr>
        <w:t>n</w:t>
      </w:r>
      <w:r w:rsidRPr="00A83053">
        <w:rPr>
          <w:rFonts w:ascii="Book Antiqua" w:eastAsia="Arial" w:hAnsi="Book Antiqua"/>
          <w:spacing w:val="-1"/>
          <w:sz w:val="24"/>
          <w:szCs w:val="24"/>
        </w:rPr>
        <w:t>a</w:t>
      </w:r>
      <w:r w:rsidRPr="00A83053">
        <w:rPr>
          <w:rFonts w:ascii="Book Antiqua" w:eastAsia="Arial" w:hAnsi="Book Antiqua"/>
          <w:sz w:val="24"/>
          <w:szCs w:val="24"/>
        </w:rPr>
        <w:t>n</w:t>
      </w:r>
      <w:r w:rsidRPr="00A83053">
        <w:rPr>
          <w:rFonts w:ascii="Book Antiqua" w:eastAsia="Arial" w:hAnsi="Book Antiqua"/>
          <w:spacing w:val="1"/>
          <w:sz w:val="24"/>
          <w:szCs w:val="24"/>
        </w:rPr>
        <w:t xml:space="preserve"> </w:t>
      </w:r>
      <w:r w:rsidRPr="00A83053">
        <w:rPr>
          <w:rFonts w:ascii="Book Antiqua" w:eastAsia="Arial" w:hAnsi="Book Antiqua"/>
          <w:spacing w:val="-2"/>
          <w:sz w:val="24"/>
          <w:szCs w:val="24"/>
        </w:rPr>
        <w:t>y</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g</w:t>
      </w:r>
      <w:r w:rsidRPr="00A83053">
        <w:rPr>
          <w:rFonts w:ascii="Book Antiqua" w:eastAsia="Arial" w:hAnsi="Book Antiqua"/>
          <w:spacing w:val="1"/>
          <w:sz w:val="24"/>
          <w:szCs w:val="24"/>
        </w:rPr>
        <w:t xml:space="preserve"> </w:t>
      </w:r>
      <w:r w:rsidRPr="00A83053">
        <w:rPr>
          <w:rFonts w:ascii="Book Antiqua" w:eastAsia="Arial" w:hAnsi="Book Antiqua"/>
          <w:sz w:val="24"/>
          <w:szCs w:val="24"/>
        </w:rPr>
        <w:t>p</w:t>
      </w:r>
      <w:r w:rsidRPr="00A83053">
        <w:rPr>
          <w:rFonts w:ascii="Book Antiqua" w:eastAsia="Arial" w:hAnsi="Book Antiqua"/>
          <w:spacing w:val="-1"/>
          <w:sz w:val="24"/>
          <w:szCs w:val="24"/>
        </w:rPr>
        <w:t>e</w:t>
      </w:r>
      <w:r w:rsidRPr="00A83053">
        <w:rPr>
          <w:rFonts w:ascii="Book Antiqua" w:eastAsia="Arial" w:hAnsi="Book Antiqua"/>
          <w:sz w:val="24"/>
          <w:szCs w:val="24"/>
        </w:rPr>
        <w:t>nti</w:t>
      </w:r>
      <w:r w:rsidRPr="00A83053">
        <w:rPr>
          <w:rFonts w:ascii="Book Antiqua" w:eastAsia="Arial" w:hAnsi="Book Antiqua"/>
          <w:spacing w:val="-1"/>
          <w:sz w:val="24"/>
          <w:szCs w:val="24"/>
        </w:rPr>
        <w:t>n</w:t>
      </w:r>
      <w:r w:rsidRPr="00A83053">
        <w:rPr>
          <w:rFonts w:ascii="Book Antiqua" w:eastAsia="Arial" w:hAnsi="Book Antiqua"/>
          <w:sz w:val="24"/>
          <w:szCs w:val="24"/>
        </w:rPr>
        <w:t>g.</w:t>
      </w:r>
      <w:proofErr w:type="gramEnd"/>
      <w:r w:rsidRPr="00A83053">
        <w:rPr>
          <w:rFonts w:ascii="Book Antiqua" w:eastAsia="Arial" w:hAnsi="Book Antiqua"/>
          <w:spacing w:val="2"/>
          <w:sz w:val="24"/>
          <w:szCs w:val="24"/>
        </w:rPr>
        <w:t xml:space="preserve"> </w:t>
      </w:r>
      <w:proofErr w:type="gramStart"/>
      <w:r w:rsidRPr="00A83053">
        <w:rPr>
          <w:rFonts w:ascii="Book Antiqua" w:eastAsia="Arial" w:hAnsi="Book Antiqua"/>
          <w:spacing w:val="-1"/>
          <w:sz w:val="24"/>
          <w:szCs w:val="24"/>
        </w:rPr>
        <w:t>Ki</w:t>
      </w:r>
      <w:r w:rsidRPr="00A83053">
        <w:rPr>
          <w:rFonts w:ascii="Book Antiqua" w:eastAsia="Arial" w:hAnsi="Book Antiqua"/>
          <w:sz w:val="24"/>
          <w:szCs w:val="24"/>
        </w:rPr>
        <w:t>n</w:t>
      </w:r>
      <w:r w:rsidRPr="00A83053">
        <w:rPr>
          <w:rFonts w:ascii="Book Antiqua" w:eastAsia="Arial" w:hAnsi="Book Antiqua"/>
          <w:spacing w:val="-1"/>
          <w:sz w:val="24"/>
          <w:szCs w:val="24"/>
        </w:rPr>
        <w:t>e</w:t>
      </w:r>
      <w:r w:rsidRPr="00A83053">
        <w:rPr>
          <w:rFonts w:ascii="Book Antiqua" w:eastAsia="Arial" w:hAnsi="Book Antiqua"/>
          <w:spacing w:val="1"/>
          <w:sz w:val="24"/>
          <w:szCs w:val="24"/>
        </w:rPr>
        <w:t>rj</w:t>
      </w:r>
      <w:r w:rsidRPr="00A83053">
        <w:rPr>
          <w:rFonts w:ascii="Book Antiqua" w:eastAsia="Arial" w:hAnsi="Book Antiqua"/>
          <w:sz w:val="24"/>
          <w:szCs w:val="24"/>
        </w:rPr>
        <w:t>a p</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a</w:t>
      </w:r>
      <w:r w:rsidRPr="00A83053">
        <w:rPr>
          <w:rFonts w:ascii="Book Antiqua" w:eastAsia="Arial" w:hAnsi="Book Antiqua"/>
          <w:spacing w:val="1"/>
          <w:sz w:val="24"/>
          <w:szCs w:val="24"/>
        </w:rPr>
        <w:t xml:space="preserve"> </w:t>
      </w:r>
      <w:r w:rsidRPr="00A83053">
        <w:rPr>
          <w:rFonts w:ascii="Book Antiqua" w:eastAsia="Arial" w:hAnsi="Book Antiqua"/>
          <w:spacing w:val="2"/>
          <w:sz w:val="24"/>
          <w:szCs w:val="24"/>
        </w:rPr>
        <w:t>g</w:t>
      </w:r>
      <w:r w:rsidRPr="00A83053">
        <w:rPr>
          <w:rFonts w:ascii="Book Antiqua" w:eastAsia="Arial" w:hAnsi="Book Antiqua"/>
          <w:spacing w:val="-3"/>
          <w:sz w:val="24"/>
          <w:szCs w:val="24"/>
        </w:rPr>
        <w:t>u</w:t>
      </w:r>
      <w:r w:rsidRPr="00A83053">
        <w:rPr>
          <w:rFonts w:ascii="Book Antiqua" w:eastAsia="Arial" w:hAnsi="Book Antiqua"/>
          <w:spacing w:val="1"/>
          <w:sz w:val="24"/>
          <w:szCs w:val="24"/>
        </w:rPr>
        <w:t>r</w:t>
      </w:r>
      <w:r w:rsidRPr="00A83053">
        <w:rPr>
          <w:rFonts w:ascii="Book Antiqua" w:eastAsia="Arial" w:hAnsi="Book Antiqua"/>
          <w:sz w:val="24"/>
          <w:szCs w:val="24"/>
        </w:rPr>
        <w:t>u</w:t>
      </w:r>
      <w:r w:rsidRPr="00A83053">
        <w:rPr>
          <w:rFonts w:ascii="Book Antiqua" w:eastAsia="Arial" w:hAnsi="Book Antiqua"/>
          <w:spacing w:val="1"/>
          <w:sz w:val="24"/>
          <w:szCs w:val="24"/>
        </w:rPr>
        <w:t xml:space="preserve"> m</w:t>
      </w:r>
      <w:r w:rsidRPr="00A83053">
        <w:rPr>
          <w:rFonts w:ascii="Book Antiqua" w:eastAsia="Arial" w:hAnsi="Book Antiqua"/>
          <w:sz w:val="24"/>
          <w:szCs w:val="24"/>
        </w:rPr>
        <w:t>e</w:t>
      </w:r>
      <w:r w:rsidRPr="00A83053">
        <w:rPr>
          <w:rFonts w:ascii="Book Antiqua" w:eastAsia="Arial" w:hAnsi="Book Antiqua"/>
          <w:spacing w:val="-3"/>
          <w:sz w:val="24"/>
          <w:szCs w:val="24"/>
        </w:rPr>
        <w:t>n</w:t>
      </w:r>
      <w:r w:rsidRPr="00A83053">
        <w:rPr>
          <w:rFonts w:ascii="Book Antiqua" w:eastAsia="Arial" w:hAnsi="Book Antiqua"/>
          <w:spacing w:val="1"/>
          <w:sz w:val="24"/>
          <w:szCs w:val="24"/>
        </w:rPr>
        <w:t>j</w:t>
      </w:r>
      <w:r w:rsidRPr="00A83053">
        <w:rPr>
          <w:rFonts w:ascii="Book Antiqua" w:eastAsia="Arial" w:hAnsi="Book Antiqua"/>
          <w:sz w:val="24"/>
          <w:szCs w:val="24"/>
        </w:rPr>
        <w:t>a</w:t>
      </w:r>
      <w:r w:rsidRPr="00A83053">
        <w:rPr>
          <w:rFonts w:ascii="Book Antiqua" w:eastAsia="Arial" w:hAnsi="Book Antiqua"/>
          <w:spacing w:val="-1"/>
          <w:sz w:val="24"/>
          <w:szCs w:val="24"/>
        </w:rPr>
        <w:t>d</w:t>
      </w:r>
      <w:r w:rsidRPr="00A83053">
        <w:rPr>
          <w:rFonts w:ascii="Book Antiqua" w:eastAsia="Arial" w:hAnsi="Book Antiqua"/>
          <w:sz w:val="24"/>
          <w:szCs w:val="24"/>
        </w:rPr>
        <w:t xml:space="preserve">i </w:t>
      </w:r>
      <w:r w:rsidRPr="00A83053">
        <w:rPr>
          <w:rFonts w:ascii="Book Antiqua" w:eastAsia="Arial" w:hAnsi="Book Antiqua"/>
          <w:spacing w:val="1"/>
          <w:sz w:val="24"/>
          <w:szCs w:val="24"/>
        </w:rPr>
        <w:t>t</w:t>
      </w:r>
      <w:r w:rsidRPr="00A83053">
        <w:rPr>
          <w:rFonts w:ascii="Book Antiqua" w:eastAsia="Arial" w:hAnsi="Book Antiqua"/>
          <w:spacing w:val="-1"/>
          <w:sz w:val="24"/>
          <w:szCs w:val="24"/>
        </w:rPr>
        <w:t>i</w:t>
      </w:r>
      <w:r w:rsidRPr="00A83053">
        <w:rPr>
          <w:rFonts w:ascii="Book Antiqua" w:eastAsia="Arial" w:hAnsi="Book Antiqua"/>
          <w:spacing w:val="-3"/>
          <w:sz w:val="24"/>
          <w:szCs w:val="24"/>
        </w:rPr>
        <w:t>n</w:t>
      </w:r>
      <w:r w:rsidRPr="00A83053">
        <w:rPr>
          <w:rFonts w:ascii="Book Antiqua" w:eastAsia="Arial" w:hAnsi="Book Antiqua"/>
          <w:sz w:val="24"/>
          <w:szCs w:val="24"/>
        </w:rPr>
        <w:t>g</w:t>
      </w:r>
      <w:r w:rsidRPr="00A83053">
        <w:rPr>
          <w:rFonts w:ascii="Book Antiqua" w:eastAsia="Arial" w:hAnsi="Book Antiqua"/>
          <w:spacing w:val="2"/>
          <w:sz w:val="24"/>
          <w:szCs w:val="24"/>
        </w:rPr>
        <w:t>g</w:t>
      </w:r>
      <w:r w:rsidRPr="00A83053">
        <w:rPr>
          <w:rFonts w:ascii="Book Antiqua" w:eastAsia="Arial" w:hAnsi="Book Antiqua"/>
          <w:sz w:val="24"/>
          <w:szCs w:val="24"/>
        </w:rPr>
        <w:t>i a</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bil</w:t>
      </w:r>
      <w:r w:rsidRPr="00A83053">
        <w:rPr>
          <w:rFonts w:ascii="Book Antiqua" w:eastAsia="Arial" w:hAnsi="Book Antiqua"/>
          <w:sz w:val="24"/>
          <w:szCs w:val="24"/>
        </w:rPr>
        <w:t>a</w:t>
      </w:r>
      <w:r w:rsidRPr="00A83053">
        <w:rPr>
          <w:rFonts w:ascii="Book Antiqua" w:eastAsia="Arial" w:hAnsi="Book Antiqua"/>
          <w:spacing w:val="4"/>
          <w:sz w:val="24"/>
          <w:szCs w:val="24"/>
        </w:rPr>
        <w:t xml:space="preserve">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 se</w:t>
      </w:r>
      <w:r w:rsidRPr="00A83053">
        <w:rPr>
          <w:rFonts w:ascii="Book Antiqua" w:eastAsia="Arial" w:hAnsi="Book Antiqua"/>
          <w:spacing w:val="2"/>
          <w:sz w:val="24"/>
          <w:szCs w:val="24"/>
        </w:rPr>
        <w:t>k</w:t>
      </w:r>
      <w:r w:rsidRPr="00A83053">
        <w:rPr>
          <w:rFonts w:ascii="Book Antiqua" w:eastAsia="Arial" w:hAnsi="Book Antiqua"/>
          <w:sz w:val="24"/>
          <w:szCs w:val="24"/>
        </w:rPr>
        <w:t>o</w:t>
      </w:r>
      <w:r w:rsidRPr="00A83053">
        <w:rPr>
          <w:rFonts w:ascii="Book Antiqua" w:eastAsia="Arial" w:hAnsi="Book Antiqua"/>
          <w:spacing w:val="-1"/>
          <w:sz w:val="24"/>
          <w:szCs w:val="24"/>
        </w:rPr>
        <w:t>l</w:t>
      </w:r>
      <w:r w:rsidRPr="00A83053">
        <w:rPr>
          <w:rFonts w:ascii="Book Antiqua" w:eastAsia="Arial" w:hAnsi="Book Antiqua"/>
          <w:sz w:val="24"/>
          <w:szCs w:val="24"/>
        </w:rPr>
        <w:t xml:space="preserve">ah   </w:t>
      </w:r>
      <w:r w:rsidRPr="00A83053">
        <w:rPr>
          <w:rFonts w:ascii="Book Antiqua" w:eastAsia="Arial" w:hAnsi="Book Antiqua"/>
          <w:spacing w:val="33"/>
          <w:sz w:val="24"/>
          <w:szCs w:val="24"/>
        </w:rPr>
        <w:t xml:space="preserve"> </w:t>
      </w:r>
      <w:r w:rsidRPr="00A83053">
        <w:rPr>
          <w:rFonts w:ascii="Book Antiqua" w:eastAsia="Arial" w:hAnsi="Book Antiqua"/>
          <w:sz w:val="24"/>
          <w:szCs w:val="24"/>
        </w:rPr>
        <w:t>d</w:t>
      </w:r>
      <w:r w:rsidRPr="00A83053">
        <w:rPr>
          <w:rFonts w:ascii="Book Antiqua" w:eastAsia="Arial" w:hAnsi="Book Antiqua"/>
          <w:spacing w:val="-1"/>
          <w:sz w:val="24"/>
          <w:szCs w:val="24"/>
        </w:rPr>
        <w:t>a</w:t>
      </w:r>
      <w:r w:rsidRPr="00A83053">
        <w:rPr>
          <w:rFonts w:ascii="Book Antiqua" w:eastAsia="Arial" w:hAnsi="Book Antiqua"/>
          <w:sz w:val="24"/>
          <w:szCs w:val="24"/>
        </w:rPr>
        <w:t>p</w:t>
      </w:r>
      <w:r w:rsidRPr="00A83053">
        <w:rPr>
          <w:rFonts w:ascii="Book Antiqua" w:eastAsia="Arial" w:hAnsi="Book Antiqua"/>
          <w:spacing w:val="-3"/>
          <w:sz w:val="24"/>
          <w:szCs w:val="24"/>
        </w:rPr>
        <w:t>a</w:t>
      </w:r>
      <w:r w:rsidRPr="00A83053">
        <w:rPr>
          <w:rFonts w:ascii="Book Antiqua" w:eastAsia="Arial" w:hAnsi="Book Antiqua"/>
          <w:sz w:val="24"/>
          <w:szCs w:val="24"/>
        </w:rPr>
        <w:t xml:space="preserve">t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2"/>
          <w:sz w:val="24"/>
          <w:szCs w:val="24"/>
        </w:rPr>
        <w:t>m</w:t>
      </w:r>
      <w:r w:rsidRPr="00A83053">
        <w:rPr>
          <w:rFonts w:ascii="Book Antiqua" w:eastAsia="Arial" w:hAnsi="Book Antiqua"/>
          <w:sz w:val="24"/>
          <w:szCs w:val="24"/>
        </w:rPr>
        <w:t>a</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2"/>
          <w:sz w:val="24"/>
          <w:szCs w:val="24"/>
        </w:rPr>
        <w:t>k</w:t>
      </w:r>
      <w:r w:rsidRPr="00A83053">
        <w:rPr>
          <w:rFonts w:ascii="Book Antiqua" w:eastAsia="Arial" w:hAnsi="Book Antiqua"/>
          <w:sz w:val="24"/>
          <w:szCs w:val="24"/>
        </w:rPr>
        <w:t>an</w:t>
      </w:r>
      <w:r w:rsidRPr="00A83053">
        <w:rPr>
          <w:rFonts w:ascii="Book Antiqua" w:eastAsia="Arial" w:hAnsi="Book Antiqua"/>
          <w:spacing w:val="1"/>
          <w:sz w:val="24"/>
          <w:szCs w:val="24"/>
        </w:rPr>
        <w:t xml:space="preserve"> </w:t>
      </w:r>
      <w:r w:rsidRPr="00A83053">
        <w:rPr>
          <w:rFonts w:ascii="Book Antiqua" w:eastAsia="Arial" w:hAnsi="Book Antiqua"/>
          <w:sz w:val="24"/>
          <w:szCs w:val="24"/>
        </w:rPr>
        <w:t>p</w:t>
      </w:r>
      <w:r w:rsidRPr="00A83053">
        <w:rPr>
          <w:rFonts w:ascii="Book Antiqua" w:eastAsia="Arial" w:hAnsi="Book Antiqua"/>
          <w:spacing w:val="-3"/>
          <w:sz w:val="24"/>
          <w:szCs w:val="24"/>
        </w:rPr>
        <w:t>e</w:t>
      </w:r>
      <w:r w:rsidRPr="00A83053">
        <w:rPr>
          <w:rFonts w:ascii="Book Antiqua" w:eastAsia="Arial" w:hAnsi="Book Antiqua"/>
          <w:spacing w:val="1"/>
          <w:sz w:val="24"/>
          <w:szCs w:val="24"/>
        </w:rPr>
        <w:t>r</w:t>
      </w:r>
      <w:r w:rsidRPr="00A83053">
        <w:rPr>
          <w:rFonts w:ascii="Book Antiqua" w:eastAsia="Arial" w:hAnsi="Book Antiqua"/>
          <w:sz w:val="24"/>
          <w:szCs w:val="24"/>
        </w:rPr>
        <w:t>a</w:t>
      </w:r>
      <w:r w:rsidRPr="00A83053">
        <w:rPr>
          <w:rFonts w:ascii="Book Antiqua" w:eastAsia="Arial" w:hAnsi="Book Antiqua"/>
          <w:spacing w:val="-1"/>
          <w:sz w:val="24"/>
          <w:szCs w:val="24"/>
        </w:rPr>
        <w:t>n</w:t>
      </w:r>
      <w:r w:rsidRPr="00A83053">
        <w:rPr>
          <w:rFonts w:ascii="Book Antiqua" w:eastAsia="Arial" w:hAnsi="Book Antiqua"/>
          <w:sz w:val="24"/>
          <w:szCs w:val="24"/>
        </w:rPr>
        <w:t xml:space="preserve">an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pacing w:val="-3"/>
          <w:sz w:val="24"/>
          <w:szCs w:val="24"/>
        </w:rPr>
        <w:t>e</w:t>
      </w:r>
      <w:r w:rsidRPr="00A83053">
        <w:rPr>
          <w:rFonts w:ascii="Book Antiqua" w:eastAsia="Arial" w:hAnsi="Book Antiqua"/>
          <w:spacing w:val="1"/>
          <w:sz w:val="24"/>
          <w:szCs w:val="24"/>
        </w:rPr>
        <w:t>m</w:t>
      </w:r>
      <w:r w:rsidRPr="00A83053">
        <w:rPr>
          <w:rFonts w:ascii="Book Antiqua" w:eastAsia="Arial" w:hAnsi="Book Antiqua"/>
          <w:spacing w:val="-1"/>
          <w:sz w:val="24"/>
          <w:szCs w:val="24"/>
        </w:rPr>
        <w:t>i</w:t>
      </w:r>
      <w:r w:rsidRPr="00A83053">
        <w:rPr>
          <w:rFonts w:ascii="Book Antiqua" w:eastAsia="Arial" w:hAnsi="Book Antiqua"/>
          <w:spacing w:val="1"/>
          <w:sz w:val="24"/>
          <w:szCs w:val="24"/>
        </w:rPr>
        <w:t>m</w:t>
      </w:r>
      <w:r w:rsidRPr="00A83053">
        <w:rPr>
          <w:rFonts w:ascii="Book Antiqua" w:eastAsia="Arial" w:hAnsi="Book Antiqua"/>
          <w:sz w:val="24"/>
          <w:szCs w:val="24"/>
        </w:rPr>
        <w:t>p</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1"/>
          <w:sz w:val="24"/>
          <w:szCs w:val="24"/>
        </w:rPr>
        <w:t>a</w:t>
      </w:r>
      <w:r w:rsidRPr="00A83053">
        <w:rPr>
          <w:rFonts w:ascii="Book Antiqua" w:eastAsia="Arial" w:hAnsi="Book Antiqua"/>
          <w:sz w:val="24"/>
          <w:szCs w:val="24"/>
        </w:rPr>
        <w:t>n sec</w:t>
      </w:r>
      <w:r w:rsidRPr="00A83053">
        <w:rPr>
          <w:rFonts w:ascii="Book Antiqua" w:eastAsia="Arial" w:hAnsi="Book Antiqua"/>
          <w:spacing w:val="-1"/>
          <w:sz w:val="24"/>
          <w:szCs w:val="24"/>
        </w:rPr>
        <w:t>a</w:t>
      </w:r>
      <w:r w:rsidRPr="00A83053">
        <w:rPr>
          <w:rFonts w:ascii="Book Antiqua" w:eastAsia="Arial" w:hAnsi="Book Antiqua"/>
          <w:spacing w:val="1"/>
          <w:sz w:val="24"/>
          <w:szCs w:val="24"/>
        </w:rPr>
        <w:t>r</w:t>
      </w:r>
      <w:r w:rsidRPr="00A83053">
        <w:rPr>
          <w:rFonts w:ascii="Book Antiqua" w:eastAsia="Arial" w:hAnsi="Book Antiqua"/>
          <w:sz w:val="24"/>
          <w:szCs w:val="24"/>
        </w:rPr>
        <w:t xml:space="preserve">a </w:t>
      </w:r>
      <w:r w:rsidRPr="00A83053">
        <w:rPr>
          <w:rFonts w:ascii="Book Antiqua" w:eastAsia="Arial" w:hAnsi="Book Antiqua"/>
          <w:spacing w:val="-3"/>
          <w:sz w:val="24"/>
          <w:szCs w:val="24"/>
        </w:rPr>
        <w:t>e</w:t>
      </w:r>
      <w:r w:rsidRPr="00A83053">
        <w:rPr>
          <w:rFonts w:ascii="Book Antiqua" w:eastAsia="Arial" w:hAnsi="Book Antiqua"/>
          <w:spacing w:val="1"/>
          <w:sz w:val="24"/>
          <w:szCs w:val="24"/>
        </w:rPr>
        <w:t>f</w:t>
      </w:r>
      <w:r w:rsidRPr="00A83053">
        <w:rPr>
          <w:rFonts w:ascii="Book Antiqua" w:eastAsia="Arial" w:hAnsi="Book Antiqua"/>
          <w:spacing w:val="-3"/>
          <w:sz w:val="24"/>
          <w:szCs w:val="24"/>
        </w:rPr>
        <w:t>e</w:t>
      </w:r>
      <w:r w:rsidRPr="00A83053">
        <w:rPr>
          <w:rFonts w:ascii="Book Antiqua" w:eastAsia="Arial" w:hAnsi="Book Antiqua"/>
          <w:spacing w:val="2"/>
          <w:sz w:val="24"/>
          <w:szCs w:val="24"/>
        </w:rPr>
        <w:t>k</w:t>
      </w:r>
      <w:r w:rsidRPr="00A83053">
        <w:rPr>
          <w:rFonts w:ascii="Book Antiqua" w:eastAsia="Arial" w:hAnsi="Book Antiqua"/>
          <w:spacing w:val="1"/>
          <w:sz w:val="24"/>
          <w:szCs w:val="24"/>
        </w:rPr>
        <w:t>t</w:t>
      </w:r>
      <w:r w:rsidRPr="00A83053">
        <w:rPr>
          <w:rFonts w:ascii="Book Antiqua" w:eastAsia="Arial" w:hAnsi="Book Antiqua"/>
          <w:spacing w:val="-3"/>
          <w:sz w:val="24"/>
          <w:szCs w:val="24"/>
        </w:rPr>
        <w:t>i</w:t>
      </w:r>
      <w:r w:rsidRPr="00A83053">
        <w:rPr>
          <w:rFonts w:ascii="Book Antiqua" w:eastAsia="Arial" w:hAnsi="Book Antiqua"/>
          <w:spacing w:val="1"/>
          <w:sz w:val="24"/>
          <w:szCs w:val="24"/>
        </w:rPr>
        <w:t>f</w:t>
      </w:r>
      <w:r w:rsidRPr="00A83053">
        <w:rPr>
          <w:rFonts w:ascii="Book Antiqua" w:eastAsia="Arial" w:hAnsi="Book Antiqua"/>
          <w:sz w:val="24"/>
          <w:szCs w:val="24"/>
        </w:rPr>
        <w:t>.</w:t>
      </w:r>
      <w:proofErr w:type="gramEnd"/>
      <w:r w:rsidRPr="00A83053">
        <w:rPr>
          <w:rFonts w:ascii="Book Antiqua" w:eastAsia="Arial" w:hAnsi="Book Antiqua"/>
          <w:spacing w:val="1"/>
          <w:sz w:val="24"/>
          <w:szCs w:val="24"/>
        </w:rPr>
        <w:t xml:space="preserve"> </w:t>
      </w:r>
      <w:r w:rsidRPr="00A83053">
        <w:rPr>
          <w:rFonts w:ascii="Book Antiqua" w:eastAsia="Arial" w:hAnsi="Book Antiqua"/>
          <w:spacing w:val="-1"/>
          <w:sz w:val="24"/>
          <w:szCs w:val="24"/>
        </w:rPr>
        <w:t>S</w:t>
      </w:r>
      <w:r w:rsidRPr="00A83053">
        <w:rPr>
          <w:rFonts w:ascii="Book Antiqua" w:eastAsia="Arial" w:hAnsi="Book Antiqua"/>
          <w:sz w:val="24"/>
          <w:szCs w:val="24"/>
        </w:rPr>
        <w:t>e</w:t>
      </w:r>
      <w:r w:rsidRPr="00A83053">
        <w:rPr>
          <w:rFonts w:ascii="Book Antiqua" w:eastAsia="Arial" w:hAnsi="Book Antiqua"/>
          <w:spacing w:val="-1"/>
          <w:sz w:val="24"/>
          <w:szCs w:val="24"/>
        </w:rPr>
        <w:t>b</w:t>
      </w:r>
      <w:r w:rsidRPr="00A83053">
        <w:rPr>
          <w:rFonts w:ascii="Book Antiqua" w:eastAsia="Arial" w:hAnsi="Book Antiqua"/>
          <w:sz w:val="24"/>
          <w:szCs w:val="24"/>
        </w:rPr>
        <w:t>a</w:t>
      </w:r>
      <w:r w:rsidRPr="00A83053">
        <w:rPr>
          <w:rFonts w:ascii="Book Antiqua" w:eastAsia="Arial" w:hAnsi="Book Antiqua"/>
          <w:spacing w:val="-1"/>
          <w:sz w:val="24"/>
          <w:szCs w:val="24"/>
        </w:rPr>
        <w:t>li</w:t>
      </w:r>
      <w:r w:rsidRPr="00A83053">
        <w:rPr>
          <w:rFonts w:ascii="Book Antiqua" w:eastAsia="Arial" w:hAnsi="Book Antiqua"/>
          <w:spacing w:val="2"/>
          <w:sz w:val="24"/>
          <w:szCs w:val="24"/>
        </w:rPr>
        <w:t>k</w:t>
      </w:r>
      <w:r w:rsidRPr="00A83053">
        <w:rPr>
          <w:rFonts w:ascii="Book Antiqua" w:eastAsia="Arial" w:hAnsi="Book Antiqua"/>
          <w:sz w:val="24"/>
          <w:szCs w:val="24"/>
        </w:rPr>
        <w:t>n</w:t>
      </w:r>
      <w:r w:rsidRPr="00A83053">
        <w:rPr>
          <w:rFonts w:ascii="Book Antiqua" w:eastAsia="Arial" w:hAnsi="Book Antiqua"/>
          <w:spacing w:val="-3"/>
          <w:sz w:val="24"/>
          <w:szCs w:val="24"/>
        </w:rPr>
        <w:t>y</w:t>
      </w:r>
      <w:r w:rsidRPr="00A83053">
        <w:rPr>
          <w:rFonts w:ascii="Book Antiqua" w:eastAsia="Arial" w:hAnsi="Book Antiqua"/>
          <w:sz w:val="24"/>
          <w:szCs w:val="24"/>
        </w:rPr>
        <w:t xml:space="preserve">a </w:t>
      </w:r>
      <w:r w:rsidRPr="00A83053">
        <w:rPr>
          <w:rFonts w:ascii="Book Antiqua" w:eastAsia="Arial" w:hAnsi="Book Antiqua"/>
          <w:spacing w:val="2"/>
          <w:sz w:val="24"/>
          <w:szCs w:val="24"/>
        </w:rPr>
        <w:t>k</w:t>
      </w:r>
      <w:r w:rsidRPr="00A83053">
        <w:rPr>
          <w:rFonts w:ascii="Book Antiqua" w:eastAsia="Arial" w:hAnsi="Book Antiqua"/>
          <w:spacing w:val="-1"/>
          <w:sz w:val="24"/>
          <w:szCs w:val="24"/>
        </w:rPr>
        <w:t>i</w:t>
      </w:r>
      <w:r w:rsidRPr="00A83053">
        <w:rPr>
          <w:rFonts w:ascii="Book Antiqua" w:eastAsia="Arial" w:hAnsi="Book Antiqua"/>
          <w:sz w:val="24"/>
          <w:szCs w:val="24"/>
        </w:rPr>
        <w:t>n</w:t>
      </w:r>
      <w:r w:rsidRPr="00A83053">
        <w:rPr>
          <w:rFonts w:ascii="Book Antiqua" w:eastAsia="Arial" w:hAnsi="Book Antiqua"/>
          <w:spacing w:val="-1"/>
          <w:sz w:val="24"/>
          <w:szCs w:val="24"/>
        </w:rPr>
        <w:t>e</w:t>
      </w:r>
      <w:r w:rsidRPr="00A83053">
        <w:rPr>
          <w:rFonts w:ascii="Book Antiqua" w:eastAsia="Arial" w:hAnsi="Book Antiqua"/>
          <w:spacing w:val="-2"/>
          <w:sz w:val="24"/>
          <w:szCs w:val="24"/>
        </w:rPr>
        <w:t>r</w:t>
      </w:r>
      <w:r w:rsidRPr="00A83053">
        <w:rPr>
          <w:rFonts w:ascii="Book Antiqua" w:eastAsia="Arial" w:hAnsi="Book Antiqua"/>
          <w:spacing w:val="1"/>
          <w:sz w:val="24"/>
          <w:szCs w:val="24"/>
        </w:rPr>
        <w:t>j</w:t>
      </w:r>
      <w:r w:rsidRPr="00A83053">
        <w:rPr>
          <w:rFonts w:ascii="Book Antiqua" w:eastAsia="Arial" w:hAnsi="Book Antiqua"/>
          <w:sz w:val="24"/>
          <w:szCs w:val="24"/>
        </w:rPr>
        <w:t xml:space="preserve">a </w:t>
      </w:r>
      <w:r w:rsidRPr="00A83053">
        <w:rPr>
          <w:rFonts w:ascii="Book Antiqua" w:eastAsia="Arial" w:hAnsi="Book Antiqua"/>
          <w:spacing w:val="2"/>
          <w:sz w:val="24"/>
          <w:szCs w:val="24"/>
        </w:rPr>
        <w:t>g</w:t>
      </w:r>
      <w:r w:rsidRPr="00A83053">
        <w:rPr>
          <w:rFonts w:ascii="Book Antiqua" w:eastAsia="Arial" w:hAnsi="Book Antiqua"/>
          <w:sz w:val="24"/>
          <w:szCs w:val="24"/>
        </w:rPr>
        <w:t>uru</w:t>
      </w:r>
      <w:r w:rsidRPr="00A83053">
        <w:rPr>
          <w:rFonts w:ascii="Book Antiqua" w:eastAsia="Arial" w:hAnsi="Book Antiqua"/>
          <w:spacing w:val="3"/>
          <w:sz w:val="24"/>
          <w:szCs w:val="24"/>
        </w:rPr>
        <w:t xml:space="preserve"> </w:t>
      </w:r>
      <w:proofErr w:type="gramStart"/>
      <w:r w:rsidRPr="00A83053">
        <w:rPr>
          <w:rFonts w:ascii="Book Antiqua" w:eastAsia="Arial" w:hAnsi="Book Antiqua"/>
          <w:spacing w:val="-3"/>
          <w:sz w:val="24"/>
          <w:szCs w:val="24"/>
        </w:rPr>
        <w:t>a</w:t>
      </w:r>
      <w:r w:rsidRPr="00A83053">
        <w:rPr>
          <w:rFonts w:ascii="Book Antiqua" w:eastAsia="Arial" w:hAnsi="Book Antiqua"/>
          <w:sz w:val="24"/>
          <w:szCs w:val="24"/>
        </w:rPr>
        <w:t>kan</w:t>
      </w:r>
      <w:proofErr w:type="gramEnd"/>
      <w:r w:rsidRPr="00A83053">
        <w:rPr>
          <w:rFonts w:ascii="Book Antiqua" w:eastAsia="Arial" w:hAnsi="Book Antiqua"/>
          <w:spacing w:val="2"/>
          <w:sz w:val="24"/>
          <w:szCs w:val="24"/>
        </w:rPr>
        <w:t xml:space="preserve"> </w:t>
      </w:r>
      <w:r w:rsidRPr="00A83053">
        <w:rPr>
          <w:rFonts w:ascii="Book Antiqua" w:eastAsia="Arial" w:hAnsi="Book Antiqua"/>
          <w:spacing w:val="1"/>
          <w:sz w:val="24"/>
          <w:szCs w:val="24"/>
        </w:rPr>
        <w:t>m</w:t>
      </w:r>
      <w:r w:rsidRPr="00A83053">
        <w:rPr>
          <w:rFonts w:ascii="Book Antiqua" w:eastAsia="Arial" w:hAnsi="Book Antiqua"/>
          <w:sz w:val="24"/>
          <w:szCs w:val="24"/>
        </w:rPr>
        <w:t>e</w:t>
      </w:r>
      <w:r w:rsidRPr="00A83053">
        <w:rPr>
          <w:rFonts w:ascii="Book Antiqua" w:eastAsia="Arial" w:hAnsi="Book Antiqua"/>
          <w:spacing w:val="-3"/>
          <w:sz w:val="24"/>
          <w:szCs w:val="24"/>
        </w:rPr>
        <w:t>n</w:t>
      </w:r>
      <w:r w:rsidRPr="00A83053">
        <w:rPr>
          <w:rFonts w:ascii="Book Antiqua" w:eastAsia="Arial" w:hAnsi="Book Antiqua"/>
          <w:spacing w:val="1"/>
          <w:sz w:val="24"/>
          <w:szCs w:val="24"/>
        </w:rPr>
        <w:t>j</w:t>
      </w:r>
      <w:r w:rsidRPr="00A83053">
        <w:rPr>
          <w:rFonts w:ascii="Book Antiqua" w:eastAsia="Arial" w:hAnsi="Book Antiqua"/>
          <w:spacing w:val="-3"/>
          <w:sz w:val="24"/>
          <w:szCs w:val="24"/>
        </w:rPr>
        <w:t>a</w:t>
      </w:r>
      <w:r w:rsidRPr="00A83053">
        <w:rPr>
          <w:rFonts w:ascii="Book Antiqua" w:eastAsia="Arial" w:hAnsi="Book Antiqua"/>
          <w:sz w:val="24"/>
          <w:szCs w:val="24"/>
        </w:rPr>
        <w:t>di</w:t>
      </w:r>
      <w:r w:rsidRPr="00A83053">
        <w:rPr>
          <w:rFonts w:ascii="Book Antiqua" w:eastAsia="Arial" w:hAnsi="Book Antiqua"/>
          <w:spacing w:val="1"/>
          <w:sz w:val="24"/>
          <w:szCs w:val="24"/>
        </w:rPr>
        <w:t xml:space="preserve"> </w:t>
      </w:r>
      <w:r w:rsidRPr="00A83053">
        <w:rPr>
          <w:rFonts w:ascii="Book Antiqua" w:eastAsia="Arial" w:hAnsi="Book Antiqua"/>
          <w:spacing w:val="-1"/>
          <w:sz w:val="24"/>
          <w:szCs w:val="24"/>
        </w:rPr>
        <w:t>l</w:t>
      </w:r>
      <w:r w:rsidRPr="00A83053">
        <w:rPr>
          <w:rFonts w:ascii="Book Antiqua" w:eastAsia="Arial" w:hAnsi="Book Antiqua"/>
          <w:sz w:val="24"/>
          <w:szCs w:val="24"/>
        </w:rPr>
        <w:t>emah</w:t>
      </w:r>
      <w:r w:rsidRPr="00A83053">
        <w:rPr>
          <w:rFonts w:ascii="Book Antiqua" w:eastAsia="Arial" w:hAnsi="Book Antiqua"/>
          <w:spacing w:val="2"/>
          <w:sz w:val="24"/>
          <w:szCs w:val="24"/>
        </w:rPr>
        <w:t xml:space="preserve"> </w:t>
      </w:r>
      <w:r w:rsidRPr="00A83053">
        <w:rPr>
          <w:rFonts w:ascii="Book Antiqua" w:eastAsia="Arial" w:hAnsi="Book Antiqua"/>
          <w:sz w:val="24"/>
          <w:szCs w:val="24"/>
        </w:rPr>
        <w:t>a</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bil</w:t>
      </w:r>
      <w:r w:rsidRPr="00A83053">
        <w:rPr>
          <w:rFonts w:ascii="Book Antiqua" w:eastAsia="Arial" w:hAnsi="Book Antiqua"/>
          <w:sz w:val="24"/>
          <w:szCs w:val="24"/>
        </w:rPr>
        <w:t xml:space="preserve">a </w:t>
      </w:r>
      <w:r w:rsidRPr="00A83053">
        <w:rPr>
          <w:rFonts w:ascii="Book Antiqua" w:eastAsia="Arial" w:hAnsi="Book Antiqua"/>
          <w:spacing w:val="2"/>
          <w:sz w:val="24"/>
          <w:szCs w:val="24"/>
        </w:rPr>
        <w:t>k</w:t>
      </w:r>
      <w:r w:rsidRPr="00A83053">
        <w:rPr>
          <w:rFonts w:ascii="Book Antiqua" w:eastAsia="Arial" w:hAnsi="Book Antiqua"/>
          <w:sz w:val="24"/>
          <w:szCs w:val="24"/>
        </w:rPr>
        <w:t>e</w:t>
      </w:r>
      <w:r w:rsidRPr="00A83053">
        <w:rPr>
          <w:rFonts w:ascii="Book Antiqua" w:eastAsia="Arial" w:hAnsi="Book Antiqua"/>
          <w:spacing w:val="-1"/>
          <w:sz w:val="24"/>
          <w:szCs w:val="24"/>
        </w:rPr>
        <w:t>p</w:t>
      </w:r>
      <w:r w:rsidRPr="00A83053">
        <w:rPr>
          <w:rFonts w:ascii="Book Antiqua" w:eastAsia="Arial" w:hAnsi="Book Antiqua"/>
          <w:sz w:val="24"/>
          <w:szCs w:val="24"/>
        </w:rPr>
        <w:t>a</w:t>
      </w:r>
      <w:r w:rsidRPr="00A83053">
        <w:rPr>
          <w:rFonts w:ascii="Book Antiqua" w:eastAsia="Arial" w:hAnsi="Book Antiqua"/>
          <w:spacing w:val="-1"/>
          <w:sz w:val="24"/>
          <w:szCs w:val="24"/>
        </w:rPr>
        <w:t>l</w:t>
      </w:r>
      <w:r w:rsidRPr="00A83053">
        <w:rPr>
          <w:rFonts w:ascii="Book Antiqua" w:eastAsia="Arial" w:hAnsi="Book Antiqua"/>
          <w:sz w:val="24"/>
          <w:szCs w:val="24"/>
        </w:rPr>
        <w:t>a s</w:t>
      </w:r>
      <w:r w:rsidRPr="00A83053">
        <w:rPr>
          <w:rFonts w:ascii="Book Antiqua" w:eastAsia="Arial" w:hAnsi="Book Antiqua"/>
          <w:spacing w:val="-3"/>
          <w:sz w:val="24"/>
          <w:szCs w:val="24"/>
        </w:rPr>
        <w:t>e</w:t>
      </w:r>
      <w:r w:rsidRPr="00A83053">
        <w:rPr>
          <w:rFonts w:ascii="Book Antiqua" w:eastAsia="Arial" w:hAnsi="Book Antiqua"/>
          <w:sz w:val="24"/>
          <w:szCs w:val="24"/>
        </w:rPr>
        <w:t>ko</w:t>
      </w:r>
      <w:r w:rsidRPr="00A83053">
        <w:rPr>
          <w:rFonts w:ascii="Book Antiqua" w:eastAsia="Arial" w:hAnsi="Book Antiqua"/>
          <w:spacing w:val="-1"/>
          <w:sz w:val="24"/>
          <w:szCs w:val="24"/>
        </w:rPr>
        <w:t>l</w:t>
      </w:r>
      <w:r w:rsidRPr="00A83053">
        <w:rPr>
          <w:rFonts w:ascii="Book Antiqua" w:eastAsia="Arial" w:hAnsi="Book Antiqua"/>
          <w:sz w:val="24"/>
          <w:szCs w:val="24"/>
        </w:rPr>
        <w:t xml:space="preserve">ah </w:t>
      </w:r>
      <w:r w:rsidRPr="00A83053">
        <w:rPr>
          <w:rFonts w:ascii="Book Antiqua" w:eastAsia="Arial" w:hAnsi="Book Antiqua"/>
          <w:spacing w:val="1"/>
          <w:sz w:val="24"/>
          <w:szCs w:val="24"/>
        </w:rPr>
        <w:t>t</w:t>
      </w:r>
      <w:r w:rsidRPr="00A83053">
        <w:rPr>
          <w:rFonts w:ascii="Book Antiqua" w:eastAsia="Arial" w:hAnsi="Book Antiqua"/>
          <w:spacing w:val="-1"/>
          <w:sz w:val="24"/>
          <w:szCs w:val="24"/>
        </w:rPr>
        <w:t>i</w:t>
      </w:r>
      <w:r w:rsidRPr="00A83053">
        <w:rPr>
          <w:rFonts w:ascii="Book Antiqua" w:eastAsia="Arial" w:hAnsi="Book Antiqua"/>
          <w:sz w:val="24"/>
          <w:szCs w:val="24"/>
        </w:rPr>
        <w:t>d</w:t>
      </w:r>
      <w:r w:rsidRPr="00A83053">
        <w:rPr>
          <w:rFonts w:ascii="Book Antiqua" w:eastAsia="Arial" w:hAnsi="Book Antiqua"/>
          <w:spacing w:val="-3"/>
          <w:sz w:val="24"/>
          <w:szCs w:val="24"/>
        </w:rPr>
        <w:t>a</w:t>
      </w:r>
      <w:r w:rsidRPr="00A83053">
        <w:rPr>
          <w:rFonts w:ascii="Book Antiqua" w:eastAsia="Arial" w:hAnsi="Book Antiqua"/>
          <w:sz w:val="24"/>
          <w:szCs w:val="24"/>
        </w:rPr>
        <w:t>k</w:t>
      </w:r>
      <w:r w:rsidRPr="00A83053">
        <w:rPr>
          <w:rFonts w:ascii="Book Antiqua" w:eastAsia="Arial" w:hAnsi="Book Antiqua"/>
          <w:spacing w:val="2"/>
          <w:sz w:val="24"/>
          <w:szCs w:val="24"/>
        </w:rPr>
        <w:t xml:space="preserve"> </w:t>
      </w:r>
      <w:r w:rsidRPr="00A83053">
        <w:rPr>
          <w:rFonts w:ascii="Book Antiqua" w:eastAsia="Arial" w:hAnsi="Book Antiqua"/>
          <w:spacing w:val="-3"/>
          <w:sz w:val="24"/>
          <w:szCs w:val="24"/>
        </w:rPr>
        <w:t>d</w:t>
      </w:r>
      <w:r w:rsidRPr="00A83053">
        <w:rPr>
          <w:rFonts w:ascii="Book Antiqua" w:eastAsia="Arial" w:hAnsi="Book Antiqua"/>
          <w:sz w:val="24"/>
          <w:szCs w:val="24"/>
        </w:rPr>
        <w:t>a</w:t>
      </w:r>
      <w:r w:rsidRPr="00A83053">
        <w:rPr>
          <w:rFonts w:ascii="Book Antiqua" w:eastAsia="Arial" w:hAnsi="Book Antiqua"/>
          <w:spacing w:val="-1"/>
          <w:sz w:val="24"/>
          <w:szCs w:val="24"/>
        </w:rPr>
        <w:t>p</w:t>
      </w:r>
      <w:r w:rsidRPr="00A83053">
        <w:rPr>
          <w:rFonts w:ascii="Book Antiqua" w:eastAsia="Arial" w:hAnsi="Book Antiqua"/>
          <w:sz w:val="24"/>
          <w:szCs w:val="24"/>
        </w:rPr>
        <w:t>at</w:t>
      </w:r>
      <w:r w:rsidRPr="00A83053">
        <w:rPr>
          <w:rFonts w:ascii="Book Antiqua" w:eastAsia="Arial" w:hAnsi="Book Antiqua" w:cs="Arial"/>
          <w:spacing w:val="1"/>
          <w:sz w:val="24"/>
          <w:szCs w:val="24"/>
        </w:rPr>
        <w:t xml:space="preserve"> </w:t>
      </w:r>
      <w:r w:rsidRPr="00A83053">
        <w:rPr>
          <w:rFonts w:ascii="Book Antiqua" w:eastAsia="Arial" w:hAnsi="Book Antiqua" w:cs="Arial"/>
          <w:spacing w:val="-2"/>
          <w:sz w:val="24"/>
          <w:szCs w:val="24"/>
        </w:rPr>
        <w:t>m</w:t>
      </w:r>
      <w:r w:rsidRPr="00A83053">
        <w:rPr>
          <w:rFonts w:ascii="Book Antiqua" w:eastAsia="Arial" w:hAnsi="Book Antiqua" w:cs="Arial"/>
          <w:spacing w:val="1"/>
          <w:sz w:val="24"/>
          <w:szCs w:val="24"/>
        </w:rPr>
        <w:t>em</w:t>
      </w:r>
      <w:r w:rsidRPr="00A83053">
        <w:rPr>
          <w:rFonts w:ascii="Book Antiqua" w:eastAsia="Arial" w:hAnsi="Book Antiqua" w:cs="Arial"/>
          <w:sz w:val="24"/>
          <w:szCs w:val="24"/>
        </w:rPr>
        <w:t>a</w:t>
      </w:r>
      <w:r w:rsidRPr="00A83053">
        <w:rPr>
          <w:rFonts w:ascii="Book Antiqua" w:eastAsia="Arial" w:hAnsi="Book Antiqua" w:cs="Arial"/>
          <w:spacing w:val="-1"/>
          <w:sz w:val="24"/>
          <w:szCs w:val="24"/>
        </w:rPr>
        <w:t>i</w:t>
      </w:r>
      <w:r w:rsidRPr="00A83053">
        <w:rPr>
          <w:rFonts w:ascii="Book Antiqua" w:eastAsia="Arial" w:hAnsi="Book Antiqua" w:cs="Arial"/>
          <w:spacing w:val="-3"/>
          <w:sz w:val="24"/>
          <w:szCs w:val="24"/>
        </w:rPr>
        <w:t>n</w:t>
      </w:r>
      <w:r w:rsidRPr="00A83053">
        <w:rPr>
          <w:rFonts w:ascii="Book Antiqua" w:eastAsia="Arial" w:hAnsi="Book Antiqua" w:cs="Arial"/>
          <w:spacing w:val="2"/>
          <w:sz w:val="24"/>
          <w:szCs w:val="24"/>
        </w:rPr>
        <w:t>k</w:t>
      </w:r>
      <w:r w:rsidRPr="00A83053">
        <w:rPr>
          <w:rFonts w:ascii="Book Antiqua" w:eastAsia="Arial" w:hAnsi="Book Antiqua" w:cs="Arial"/>
          <w:sz w:val="24"/>
          <w:szCs w:val="24"/>
        </w:rPr>
        <w:t>an p</w:t>
      </w:r>
      <w:r w:rsidRPr="00A83053">
        <w:rPr>
          <w:rFonts w:ascii="Book Antiqua" w:eastAsia="Arial" w:hAnsi="Book Antiqua" w:cs="Arial"/>
          <w:spacing w:val="-1"/>
          <w:sz w:val="24"/>
          <w:szCs w:val="24"/>
        </w:rPr>
        <w:t>e</w:t>
      </w:r>
      <w:r w:rsidRPr="00A83053">
        <w:rPr>
          <w:rFonts w:ascii="Book Antiqua" w:eastAsia="Arial" w:hAnsi="Book Antiqua" w:cs="Arial"/>
          <w:spacing w:val="1"/>
          <w:sz w:val="24"/>
          <w:szCs w:val="24"/>
        </w:rPr>
        <w:t>r</w:t>
      </w:r>
      <w:r w:rsidRPr="00A83053">
        <w:rPr>
          <w:rFonts w:ascii="Book Antiqua" w:eastAsia="Arial" w:hAnsi="Book Antiqua" w:cs="Arial"/>
          <w:sz w:val="24"/>
          <w:szCs w:val="24"/>
        </w:rPr>
        <w:t>a</w:t>
      </w:r>
      <w:r w:rsidRPr="00A83053">
        <w:rPr>
          <w:rFonts w:ascii="Book Antiqua" w:eastAsia="Arial" w:hAnsi="Book Antiqua" w:cs="Arial"/>
          <w:spacing w:val="-1"/>
          <w:sz w:val="24"/>
          <w:szCs w:val="24"/>
        </w:rPr>
        <w:t>n</w:t>
      </w:r>
      <w:r w:rsidRPr="00A83053">
        <w:rPr>
          <w:rFonts w:ascii="Book Antiqua" w:eastAsia="Arial" w:hAnsi="Book Antiqua" w:cs="Arial"/>
          <w:sz w:val="24"/>
          <w:szCs w:val="24"/>
        </w:rPr>
        <w:t>an</w:t>
      </w:r>
      <w:r w:rsidRPr="00A83053">
        <w:rPr>
          <w:rFonts w:ascii="Book Antiqua" w:eastAsia="Arial" w:hAnsi="Book Antiqua" w:cs="Arial"/>
          <w:spacing w:val="-2"/>
          <w:sz w:val="24"/>
          <w:szCs w:val="24"/>
        </w:rPr>
        <w:t xml:space="preserve"> </w:t>
      </w:r>
      <w:r w:rsidRPr="00A83053">
        <w:rPr>
          <w:rFonts w:ascii="Book Antiqua" w:eastAsia="Arial" w:hAnsi="Book Antiqua" w:cs="Arial"/>
          <w:spacing w:val="2"/>
          <w:sz w:val="24"/>
          <w:szCs w:val="24"/>
        </w:rPr>
        <w:t>k</w:t>
      </w:r>
      <w:r w:rsidRPr="00A83053">
        <w:rPr>
          <w:rFonts w:ascii="Book Antiqua" w:eastAsia="Arial" w:hAnsi="Book Antiqua" w:cs="Arial"/>
          <w:sz w:val="24"/>
          <w:szCs w:val="24"/>
        </w:rPr>
        <w:t>e</w:t>
      </w:r>
      <w:r w:rsidRPr="00A83053">
        <w:rPr>
          <w:rFonts w:ascii="Book Antiqua" w:eastAsia="Arial" w:hAnsi="Book Antiqua" w:cs="Arial"/>
          <w:spacing w:val="-1"/>
          <w:sz w:val="24"/>
          <w:szCs w:val="24"/>
        </w:rPr>
        <w:t>p</w:t>
      </w:r>
      <w:r w:rsidRPr="00A83053">
        <w:rPr>
          <w:rFonts w:ascii="Book Antiqua" w:eastAsia="Arial" w:hAnsi="Book Antiqua" w:cs="Arial"/>
          <w:spacing w:val="-3"/>
          <w:sz w:val="24"/>
          <w:szCs w:val="24"/>
        </w:rPr>
        <w:t>e</w:t>
      </w:r>
      <w:r w:rsidRPr="00A83053">
        <w:rPr>
          <w:rFonts w:ascii="Book Antiqua" w:eastAsia="Arial" w:hAnsi="Book Antiqua" w:cs="Arial"/>
          <w:spacing w:val="1"/>
          <w:sz w:val="24"/>
          <w:szCs w:val="24"/>
        </w:rPr>
        <w:t>m</w:t>
      </w:r>
      <w:r w:rsidRPr="00A83053">
        <w:rPr>
          <w:rFonts w:ascii="Book Antiqua" w:eastAsia="Arial" w:hAnsi="Book Antiqua" w:cs="Arial"/>
          <w:spacing w:val="-1"/>
          <w:sz w:val="24"/>
          <w:szCs w:val="24"/>
        </w:rPr>
        <w:t>i</w:t>
      </w:r>
      <w:r w:rsidRPr="00A83053">
        <w:rPr>
          <w:rFonts w:ascii="Book Antiqua" w:eastAsia="Arial" w:hAnsi="Book Antiqua" w:cs="Arial"/>
          <w:spacing w:val="1"/>
          <w:sz w:val="24"/>
          <w:szCs w:val="24"/>
        </w:rPr>
        <w:t>m</w:t>
      </w:r>
      <w:r w:rsidRPr="00A83053">
        <w:rPr>
          <w:rFonts w:ascii="Book Antiqua" w:eastAsia="Arial" w:hAnsi="Book Antiqua" w:cs="Arial"/>
          <w:sz w:val="24"/>
          <w:szCs w:val="24"/>
        </w:rPr>
        <w:t>p</w:t>
      </w:r>
      <w:r w:rsidRPr="00A83053">
        <w:rPr>
          <w:rFonts w:ascii="Book Antiqua" w:eastAsia="Arial" w:hAnsi="Book Antiqua" w:cs="Arial"/>
          <w:spacing w:val="-1"/>
          <w:sz w:val="24"/>
          <w:szCs w:val="24"/>
        </w:rPr>
        <w:t>i</w:t>
      </w:r>
      <w:r w:rsidRPr="00A83053">
        <w:rPr>
          <w:rFonts w:ascii="Book Antiqua" w:eastAsia="Arial" w:hAnsi="Book Antiqua" w:cs="Arial"/>
          <w:sz w:val="24"/>
          <w:szCs w:val="24"/>
        </w:rPr>
        <w:t>n</w:t>
      </w:r>
      <w:r w:rsidRPr="00A83053">
        <w:rPr>
          <w:rFonts w:ascii="Book Antiqua" w:eastAsia="Arial" w:hAnsi="Book Antiqua" w:cs="Arial"/>
          <w:spacing w:val="-1"/>
          <w:sz w:val="24"/>
          <w:szCs w:val="24"/>
        </w:rPr>
        <w:t>a</w:t>
      </w:r>
      <w:r w:rsidRPr="00A83053">
        <w:rPr>
          <w:rFonts w:ascii="Book Antiqua" w:eastAsia="Arial" w:hAnsi="Book Antiqua" w:cs="Arial"/>
          <w:sz w:val="24"/>
          <w:szCs w:val="24"/>
        </w:rPr>
        <w:t>n</w:t>
      </w:r>
      <w:r w:rsidRPr="00A83053">
        <w:rPr>
          <w:rFonts w:ascii="Book Antiqua" w:eastAsia="Arial" w:hAnsi="Book Antiqua" w:cs="Arial"/>
          <w:spacing w:val="-1"/>
          <w:sz w:val="24"/>
          <w:szCs w:val="24"/>
        </w:rPr>
        <w:t xml:space="preserve"> </w:t>
      </w:r>
      <w:r w:rsidRPr="00A83053">
        <w:rPr>
          <w:rFonts w:ascii="Book Antiqua" w:eastAsia="Arial" w:hAnsi="Book Antiqua" w:cs="Arial"/>
          <w:spacing w:val="-2"/>
          <w:sz w:val="24"/>
          <w:szCs w:val="24"/>
        </w:rPr>
        <w:t>y</w:t>
      </w:r>
      <w:r w:rsidRPr="00A83053">
        <w:rPr>
          <w:rFonts w:ascii="Book Antiqua" w:eastAsia="Arial" w:hAnsi="Book Antiqua" w:cs="Arial"/>
          <w:sz w:val="24"/>
          <w:szCs w:val="24"/>
        </w:rPr>
        <w:t>a</w:t>
      </w:r>
      <w:r w:rsidRPr="00A83053">
        <w:rPr>
          <w:rFonts w:ascii="Book Antiqua" w:eastAsia="Arial" w:hAnsi="Book Antiqua" w:cs="Arial"/>
          <w:spacing w:val="-1"/>
          <w:sz w:val="24"/>
          <w:szCs w:val="24"/>
        </w:rPr>
        <w:t>n</w:t>
      </w:r>
      <w:r w:rsidRPr="00A83053">
        <w:rPr>
          <w:rFonts w:ascii="Book Antiqua" w:eastAsia="Arial" w:hAnsi="Book Antiqua" w:cs="Arial"/>
          <w:sz w:val="24"/>
          <w:szCs w:val="24"/>
        </w:rPr>
        <w:t>g</w:t>
      </w:r>
      <w:r w:rsidRPr="00A83053">
        <w:rPr>
          <w:rFonts w:ascii="Book Antiqua" w:eastAsia="Arial" w:hAnsi="Book Antiqua" w:cs="Arial"/>
          <w:spacing w:val="3"/>
          <w:sz w:val="24"/>
          <w:szCs w:val="24"/>
        </w:rPr>
        <w:t xml:space="preserve"> </w:t>
      </w:r>
      <w:r w:rsidRPr="00A83053">
        <w:rPr>
          <w:rFonts w:ascii="Book Antiqua" w:eastAsia="Arial" w:hAnsi="Book Antiqua" w:cs="Arial"/>
          <w:spacing w:val="-3"/>
          <w:sz w:val="24"/>
          <w:szCs w:val="24"/>
        </w:rPr>
        <w:t>e</w:t>
      </w:r>
      <w:r w:rsidRPr="00A83053">
        <w:rPr>
          <w:rFonts w:ascii="Book Antiqua" w:eastAsia="Arial" w:hAnsi="Book Antiqua" w:cs="Arial"/>
          <w:spacing w:val="3"/>
          <w:sz w:val="24"/>
          <w:szCs w:val="24"/>
        </w:rPr>
        <w:t>f</w:t>
      </w:r>
      <w:r w:rsidRPr="00A83053">
        <w:rPr>
          <w:rFonts w:ascii="Book Antiqua" w:eastAsia="Arial" w:hAnsi="Book Antiqua" w:cs="Arial"/>
          <w:spacing w:val="-3"/>
          <w:sz w:val="24"/>
          <w:szCs w:val="24"/>
        </w:rPr>
        <w:t>e</w:t>
      </w:r>
      <w:r w:rsidRPr="00A83053">
        <w:rPr>
          <w:rFonts w:ascii="Book Antiqua" w:eastAsia="Arial" w:hAnsi="Book Antiqua" w:cs="Arial"/>
          <w:sz w:val="24"/>
          <w:szCs w:val="24"/>
        </w:rPr>
        <w:t>k</w:t>
      </w:r>
      <w:r w:rsidRPr="00A83053">
        <w:rPr>
          <w:rFonts w:ascii="Book Antiqua" w:eastAsia="Arial" w:hAnsi="Book Antiqua" w:cs="Arial"/>
          <w:spacing w:val="1"/>
          <w:sz w:val="24"/>
          <w:szCs w:val="24"/>
        </w:rPr>
        <w:t>t</w:t>
      </w:r>
      <w:r w:rsidRPr="00A83053">
        <w:rPr>
          <w:rFonts w:ascii="Book Antiqua" w:eastAsia="Arial" w:hAnsi="Book Antiqua" w:cs="Arial"/>
          <w:spacing w:val="-3"/>
          <w:sz w:val="24"/>
          <w:szCs w:val="24"/>
        </w:rPr>
        <w:t>i</w:t>
      </w:r>
      <w:r w:rsidRPr="00A83053">
        <w:rPr>
          <w:rFonts w:ascii="Book Antiqua" w:eastAsia="Arial" w:hAnsi="Book Antiqua" w:cs="Arial"/>
          <w:spacing w:val="1"/>
          <w:sz w:val="24"/>
          <w:szCs w:val="24"/>
        </w:rPr>
        <w:t>f.</w:t>
      </w:r>
    </w:p>
    <w:p w:rsidR="00A83053" w:rsidRPr="00A83053" w:rsidRDefault="00A83053" w:rsidP="00AF5F83">
      <w:pPr>
        <w:spacing w:line="360" w:lineRule="auto"/>
        <w:ind w:firstLine="720"/>
        <w:jc w:val="both"/>
        <w:rPr>
          <w:rFonts w:ascii="Book Antiqua" w:hAnsi="Book Antiqua"/>
          <w:sz w:val="24"/>
          <w:szCs w:val="24"/>
        </w:rPr>
      </w:pPr>
      <w:r w:rsidRPr="00A83053">
        <w:rPr>
          <w:rFonts w:ascii="Book Antiqua" w:hAnsi="Book Antiqua"/>
          <w:sz w:val="24"/>
          <w:szCs w:val="24"/>
        </w:rPr>
        <w:t xml:space="preserve"> </w:t>
      </w:r>
      <w:proofErr w:type="gramStart"/>
      <w:r w:rsidRPr="00A83053">
        <w:rPr>
          <w:rFonts w:ascii="Book Antiqua" w:hAnsi="Book Antiqua"/>
          <w:sz w:val="24"/>
          <w:szCs w:val="24"/>
        </w:rPr>
        <w:t>Komunikasi dalam organisasi kerja bisa terjalin antara atasan kepada bawahan, antara pegawai dengan pegawai yang lain, serta antara pegawai kepada atasan.</w:t>
      </w:r>
      <w:proofErr w:type="gramEnd"/>
      <w:r w:rsidRPr="00A83053">
        <w:rPr>
          <w:rFonts w:ascii="Book Antiqua" w:hAnsi="Book Antiqua"/>
          <w:sz w:val="24"/>
          <w:szCs w:val="24"/>
        </w:rPr>
        <w:t xml:space="preserve"> Karena setiap terjadinya komunikasi antara dua orang atau lebih pasti terciptanya umpan balik dan terciptanya kerja </w:t>
      </w:r>
      <w:proofErr w:type="gramStart"/>
      <w:r w:rsidRPr="00A83053">
        <w:rPr>
          <w:rFonts w:ascii="Book Antiqua" w:hAnsi="Book Antiqua"/>
          <w:sz w:val="24"/>
          <w:szCs w:val="24"/>
        </w:rPr>
        <w:t>sama</w:t>
      </w:r>
      <w:proofErr w:type="gramEnd"/>
      <w:r w:rsidRPr="00A83053">
        <w:rPr>
          <w:rFonts w:ascii="Book Antiqua" w:hAnsi="Book Antiqua"/>
          <w:sz w:val="24"/>
          <w:szCs w:val="24"/>
        </w:rPr>
        <w:t xml:space="preserve"> yang baik. Hal tersebut disebabkan karena setiap komunikasi yang baik </w:t>
      </w:r>
      <w:proofErr w:type="gramStart"/>
      <w:r w:rsidRPr="00A83053">
        <w:rPr>
          <w:rFonts w:ascii="Book Antiqua" w:hAnsi="Book Antiqua"/>
          <w:sz w:val="24"/>
          <w:szCs w:val="24"/>
        </w:rPr>
        <w:t>akan</w:t>
      </w:r>
      <w:proofErr w:type="gramEnd"/>
      <w:r w:rsidRPr="00A83053">
        <w:rPr>
          <w:rFonts w:ascii="Book Antiqua" w:hAnsi="Book Antiqua"/>
          <w:sz w:val="24"/>
          <w:szCs w:val="24"/>
        </w:rPr>
        <w:t xml:space="preserve"> memberikan hasil yang baik dan begitu pula akan memberikan kepuasan kinerja kepada setiap karyawan, karena apabila komunikasi tidak berjalan dengan baik maka akan timbul konflik, kesalahan berbicara akan memicu konflik yang bahkan bisa mempengaruhi kerja anggota organisasi. Dengan demikian jika komunikasi dibangun dengan baik maka </w:t>
      </w:r>
      <w:proofErr w:type="gramStart"/>
      <w:r w:rsidRPr="00A83053">
        <w:rPr>
          <w:rFonts w:ascii="Book Antiqua" w:hAnsi="Book Antiqua"/>
          <w:sz w:val="24"/>
          <w:szCs w:val="24"/>
        </w:rPr>
        <w:t>akan</w:t>
      </w:r>
      <w:proofErr w:type="gramEnd"/>
      <w:r w:rsidRPr="00A83053">
        <w:rPr>
          <w:rFonts w:ascii="Book Antiqua" w:hAnsi="Book Antiqua"/>
          <w:sz w:val="24"/>
          <w:szCs w:val="24"/>
        </w:rPr>
        <w:t xml:space="preserve"> memberikan kepuasan hati dan tentunya akan mempengaruhi kerja karyawan dan memberikan hasil kerja yang maksimal. </w:t>
      </w:r>
    </w:p>
    <w:p w:rsidR="00A83053" w:rsidRPr="00A83053" w:rsidRDefault="00A83053" w:rsidP="00AF5F83">
      <w:pPr>
        <w:shd w:val="clear" w:color="auto" w:fill="FFFFFF" w:themeFill="background1"/>
        <w:spacing w:line="360" w:lineRule="auto"/>
        <w:ind w:firstLine="720"/>
        <w:jc w:val="both"/>
        <w:rPr>
          <w:rFonts w:ascii="Book Antiqua" w:hAnsi="Book Antiqua"/>
          <w:sz w:val="24"/>
          <w:szCs w:val="24"/>
        </w:rPr>
      </w:pPr>
      <w:r w:rsidRPr="00A83053">
        <w:rPr>
          <w:rFonts w:ascii="Book Antiqua" w:hAnsi="Book Antiqua"/>
          <w:sz w:val="24"/>
          <w:szCs w:val="24"/>
        </w:rPr>
        <w:t>Kathleen</w:t>
      </w:r>
      <w:r w:rsidR="001E0033">
        <w:rPr>
          <w:rFonts w:ascii="Book Antiqua" w:hAnsi="Book Antiqua"/>
          <w:sz w:val="24"/>
          <w:szCs w:val="24"/>
        </w:rPr>
        <w:t xml:space="preserve"> (2015)</w:t>
      </w:r>
      <w:proofErr w:type="gramStart"/>
      <w:r w:rsidR="001E0033">
        <w:rPr>
          <w:rFonts w:ascii="Book Antiqua" w:hAnsi="Book Antiqua"/>
          <w:sz w:val="24"/>
          <w:szCs w:val="24"/>
        </w:rPr>
        <w:t xml:space="preserve">, </w:t>
      </w:r>
      <w:r w:rsidRPr="00A83053">
        <w:rPr>
          <w:rFonts w:ascii="Book Antiqua" w:hAnsi="Book Antiqua"/>
          <w:sz w:val="24"/>
          <w:szCs w:val="24"/>
        </w:rPr>
        <w:t xml:space="preserve"> menyatakan</w:t>
      </w:r>
      <w:proofErr w:type="gramEnd"/>
      <w:r w:rsidRPr="00A83053">
        <w:rPr>
          <w:rFonts w:ascii="Book Antiqua" w:hAnsi="Book Antiqua"/>
          <w:sz w:val="24"/>
          <w:szCs w:val="24"/>
        </w:rPr>
        <w:t xml:space="preserve"> komunikasi interpersonal adalah proses melalui </w:t>
      </w:r>
      <w:r w:rsidR="001E0033">
        <w:rPr>
          <w:rFonts w:ascii="Book Antiqua" w:hAnsi="Book Antiqua"/>
          <w:sz w:val="24"/>
          <w:szCs w:val="24"/>
        </w:rPr>
        <w:t>di</w:t>
      </w:r>
      <w:r w:rsidRPr="00A83053">
        <w:rPr>
          <w:rFonts w:ascii="Book Antiqua" w:hAnsi="Book Antiqua"/>
          <w:sz w:val="24"/>
          <w:szCs w:val="24"/>
        </w:rPr>
        <w:t>mana orang menciptakan dan mengelola hubungan mereka melaksanakan tanggung jawab secara timbal balik dalam men</w:t>
      </w:r>
      <w:r w:rsidR="00274AF5">
        <w:rPr>
          <w:rFonts w:ascii="Book Antiqua" w:hAnsi="Book Antiqua"/>
          <w:sz w:val="24"/>
          <w:szCs w:val="24"/>
        </w:rPr>
        <w:t>ciptakan makna</w:t>
      </w:r>
      <w:r w:rsidRPr="00A83053">
        <w:rPr>
          <w:rFonts w:ascii="Book Antiqua" w:hAnsi="Book Antiqua"/>
          <w:sz w:val="24"/>
          <w:szCs w:val="24"/>
        </w:rPr>
        <w:t xml:space="preserve">. </w:t>
      </w:r>
      <w:r w:rsidRPr="00A83053">
        <w:rPr>
          <w:rFonts w:ascii="Book Antiqua" w:hAnsi="Book Antiqua"/>
          <w:sz w:val="24"/>
          <w:szCs w:val="24"/>
        </w:rPr>
        <w:lastRenderedPageBreak/>
        <w:t>Komunikasi Interpersonai sangat dibutuhkan dalam kegiatan dunia kerja, agar atasan maupun bawahan dapat lebih memahami antara satu dengan yang lain.</w:t>
      </w:r>
    </w:p>
    <w:p w:rsidR="00A83053" w:rsidRPr="00A83053" w:rsidRDefault="00A83053" w:rsidP="00AF5F83">
      <w:pPr>
        <w:pStyle w:val="ListParagraph"/>
        <w:shd w:val="clear" w:color="auto" w:fill="FFFFFF" w:themeFill="background1"/>
        <w:spacing w:after="0" w:line="360" w:lineRule="auto"/>
        <w:ind w:left="0" w:firstLine="720"/>
        <w:jc w:val="both"/>
        <w:rPr>
          <w:rFonts w:ascii="Book Antiqua" w:hAnsi="Book Antiqua" w:cs="Times New Roman"/>
          <w:sz w:val="24"/>
          <w:szCs w:val="24"/>
        </w:rPr>
      </w:pPr>
      <w:proofErr w:type="gramStart"/>
      <w:r w:rsidRPr="00A83053">
        <w:rPr>
          <w:rFonts w:ascii="Book Antiqua" w:hAnsi="Book Antiqua" w:cs="Times New Roman"/>
          <w:sz w:val="24"/>
          <w:szCs w:val="24"/>
          <w:shd w:val="clear" w:color="auto" w:fill="FFFFFF" w:themeFill="background1"/>
        </w:rPr>
        <w:t xml:space="preserve">Komunikasi interpersonal </w:t>
      </w:r>
      <w:r w:rsidR="00274AF5">
        <w:rPr>
          <w:rFonts w:ascii="Book Antiqua" w:hAnsi="Book Antiqua" w:cs="Times New Roman"/>
          <w:sz w:val="24"/>
          <w:szCs w:val="24"/>
          <w:shd w:val="clear" w:color="auto" w:fill="FFFFFF" w:themeFill="background1"/>
        </w:rPr>
        <w:t>merupakan</w:t>
      </w:r>
      <w:r w:rsidRPr="00A83053">
        <w:rPr>
          <w:rFonts w:ascii="Book Antiqua" w:hAnsi="Book Antiqua" w:cs="Times New Roman"/>
          <w:sz w:val="24"/>
          <w:szCs w:val="24"/>
          <w:shd w:val="clear" w:color="auto" w:fill="FFFFFF" w:themeFill="background1"/>
        </w:rPr>
        <w:t xml:space="preserve"> komunikasi antar komunikator dengan komunikan, komunikasi yang sangat efisien upaya mengubah perilaku, komentar, ataupun sikap seorang</w:t>
      </w:r>
      <w:r w:rsidR="00274AF5">
        <w:rPr>
          <w:rFonts w:ascii="Book Antiqua" w:hAnsi="Book Antiqua" w:cs="Times New Roman"/>
          <w:sz w:val="24"/>
          <w:szCs w:val="24"/>
          <w:shd w:val="clear" w:color="auto" w:fill="FFFFFF" w:themeFill="background1"/>
        </w:rPr>
        <w:t xml:space="preserve"> (Yodiq, 2016)</w:t>
      </w:r>
      <w:r w:rsidRPr="00A83053">
        <w:rPr>
          <w:rFonts w:ascii="Book Antiqua" w:hAnsi="Book Antiqua" w:cs="Times New Roman"/>
          <w:sz w:val="24"/>
          <w:szCs w:val="24"/>
          <w:shd w:val="clear" w:color="auto" w:fill="FFFFFF" w:themeFill="background1"/>
        </w:rPr>
        <w:t>.</w:t>
      </w:r>
      <w:proofErr w:type="gramEnd"/>
      <w:r w:rsidRPr="00A83053">
        <w:rPr>
          <w:rFonts w:ascii="Book Antiqua" w:hAnsi="Book Antiqua" w:cs="Times New Roman"/>
          <w:sz w:val="24"/>
          <w:szCs w:val="24"/>
          <w:shd w:val="clear" w:color="auto" w:fill="FFFFFF" w:themeFill="background1"/>
        </w:rPr>
        <w:t xml:space="preserve"> Komunikasi interpersonal yang berjalan dengan baik, menghasilkan ikatan interpersonal yang kokoh antara atasan serta bawahan dan antar sesama karyawan, sehingga keterbukaan serta keyakinan yang didapat dari </w:t>
      </w:r>
      <w:r w:rsidRPr="00A83053">
        <w:rPr>
          <w:rFonts w:ascii="Book Antiqua" w:hAnsi="Book Antiqua" w:cs="Times New Roman"/>
          <w:sz w:val="24"/>
          <w:szCs w:val="24"/>
        </w:rPr>
        <w:t xml:space="preserve">proses komunikasi tersebut bisa memastikan pergantian perilaku serta tingkah laku dalam organisasi. Komunikasi interpersonal sangat penting untuk digunakan dalam suatu lembaga atau instasi pemerintahan, karena dengan efektifnya komuniksai interpersonal </w:t>
      </w:r>
      <w:proofErr w:type="gramStart"/>
      <w:r w:rsidRPr="00A83053">
        <w:rPr>
          <w:rFonts w:ascii="Book Antiqua" w:hAnsi="Book Antiqua" w:cs="Times New Roman"/>
          <w:sz w:val="24"/>
          <w:szCs w:val="24"/>
        </w:rPr>
        <w:t>akan</w:t>
      </w:r>
      <w:proofErr w:type="gramEnd"/>
      <w:r w:rsidRPr="00A83053">
        <w:rPr>
          <w:rFonts w:ascii="Book Antiqua" w:hAnsi="Book Antiqua" w:cs="Times New Roman"/>
          <w:sz w:val="24"/>
          <w:szCs w:val="24"/>
        </w:rPr>
        <w:t xml:space="preserve"> menimbulkan suatu kegiatan yang lebih positif dan menjaga suatu keakraban di setiap pegawai. </w:t>
      </w:r>
    </w:p>
    <w:p w:rsidR="00A83053" w:rsidRPr="00A83053" w:rsidRDefault="00A83053" w:rsidP="00AF5F83">
      <w:pPr>
        <w:spacing w:line="360" w:lineRule="auto"/>
        <w:ind w:firstLine="720"/>
        <w:jc w:val="both"/>
        <w:rPr>
          <w:rFonts w:ascii="Book Antiqua" w:hAnsi="Book Antiqua"/>
          <w:sz w:val="24"/>
          <w:szCs w:val="24"/>
        </w:rPr>
      </w:pPr>
      <w:r w:rsidRPr="00A83053">
        <w:rPr>
          <w:rFonts w:ascii="Book Antiqua" w:hAnsi="Book Antiqua"/>
          <w:sz w:val="24"/>
          <w:szCs w:val="24"/>
        </w:rPr>
        <w:t xml:space="preserve">Pengaruh komunikasi interpersonal juga dapat terlihat dari guru SMPN 2 Lhokseumawe, adanya sebagian guru yang mengabaikan himbauan atau peraturan yang telah disepakati bersama, seperti; kurang disiplin waktu, datang tidak tepat pada waktu, adanya sebagian guru yang sering meninggalkan sekolah  pada saat jam kerja, mengajar kurang professional, dan membiarkan murid ribut di kelas. </w:t>
      </w:r>
    </w:p>
    <w:p w:rsidR="005966ED" w:rsidRDefault="00A83053" w:rsidP="00AF5F83">
      <w:pPr>
        <w:spacing w:line="360" w:lineRule="auto"/>
        <w:ind w:firstLine="720"/>
        <w:jc w:val="both"/>
        <w:rPr>
          <w:rFonts w:ascii="Book Antiqua" w:hAnsi="Book Antiqua"/>
          <w:sz w:val="24"/>
          <w:szCs w:val="24"/>
        </w:rPr>
      </w:pPr>
      <w:r w:rsidRPr="00A83053">
        <w:rPr>
          <w:rFonts w:ascii="Book Antiqua" w:hAnsi="Book Antiqua"/>
          <w:sz w:val="24"/>
          <w:szCs w:val="24"/>
        </w:rPr>
        <w:t>Problematika yang terjadi di atas merupakan salah satu factor yang dipengaruhi oleh komunikasi yang kurang efektif, hal demikian bisa terjadi</w:t>
      </w:r>
      <w:proofErr w:type="gramStart"/>
      <w:r w:rsidRPr="00A83053">
        <w:rPr>
          <w:rFonts w:ascii="Book Antiqua" w:hAnsi="Book Antiqua"/>
          <w:sz w:val="24"/>
          <w:szCs w:val="24"/>
        </w:rPr>
        <w:t>,  karena</w:t>
      </w:r>
      <w:proofErr w:type="gramEnd"/>
      <w:r w:rsidRPr="00A83053">
        <w:rPr>
          <w:rFonts w:ascii="Book Antiqua" w:hAnsi="Book Antiqua"/>
          <w:sz w:val="24"/>
          <w:szCs w:val="24"/>
        </w:rPr>
        <w:t xml:space="preserve"> salah satu penyebabnya adalah </w:t>
      </w:r>
      <w:r w:rsidRPr="00A83053">
        <w:rPr>
          <w:rFonts w:ascii="Book Antiqua" w:hAnsi="Book Antiqua"/>
          <w:i/>
          <w:sz w:val="24"/>
          <w:szCs w:val="24"/>
        </w:rPr>
        <w:t>miss</w:t>
      </w:r>
      <w:r w:rsidRPr="00A83053">
        <w:rPr>
          <w:rFonts w:ascii="Book Antiqua" w:hAnsi="Book Antiqua"/>
          <w:sz w:val="24"/>
          <w:szCs w:val="24"/>
        </w:rPr>
        <w:t xml:space="preserve"> </w:t>
      </w:r>
      <w:r w:rsidRPr="00A83053">
        <w:rPr>
          <w:rFonts w:ascii="Book Antiqua" w:hAnsi="Book Antiqua"/>
          <w:i/>
          <w:sz w:val="24"/>
          <w:szCs w:val="24"/>
        </w:rPr>
        <w:t>communication</w:t>
      </w:r>
      <w:r w:rsidRPr="00A83053">
        <w:rPr>
          <w:rFonts w:ascii="Book Antiqua" w:hAnsi="Book Antiqua"/>
          <w:sz w:val="24"/>
          <w:szCs w:val="24"/>
        </w:rPr>
        <w:t xml:space="preserve"> antara kepala sekolah dan guru. Salah satu dampak yang terjadi dari komunikasi yang kurang efektif adalah kinerja guru, tanpa adanya kinerja yang baik dari guru, maka keberhasilan dalam mencapai tujuan </w:t>
      </w:r>
      <w:proofErr w:type="gramStart"/>
      <w:r w:rsidRPr="00A83053">
        <w:rPr>
          <w:rFonts w:ascii="Book Antiqua" w:hAnsi="Book Antiqua"/>
          <w:sz w:val="24"/>
          <w:szCs w:val="24"/>
        </w:rPr>
        <w:t>akan</w:t>
      </w:r>
      <w:proofErr w:type="gramEnd"/>
      <w:r w:rsidRPr="00A83053">
        <w:rPr>
          <w:rFonts w:ascii="Book Antiqua" w:hAnsi="Book Antiqua"/>
          <w:sz w:val="24"/>
          <w:szCs w:val="24"/>
        </w:rPr>
        <w:t xml:space="preserve"> sulit tercapai</w:t>
      </w:r>
    </w:p>
    <w:p w:rsidR="00AE1C2D" w:rsidRDefault="00AE1C2D" w:rsidP="00AF5F83">
      <w:pPr>
        <w:spacing w:line="360" w:lineRule="auto"/>
        <w:ind w:firstLine="720"/>
        <w:jc w:val="both"/>
        <w:rPr>
          <w:rFonts w:ascii="Book Antiqua" w:eastAsia="Book Antiqua" w:hAnsi="Book Antiqua" w:cs="Book Antiqua"/>
          <w:sz w:val="24"/>
          <w:szCs w:val="24"/>
        </w:rPr>
        <w:sectPr w:rsidR="00AE1C2D">
          <w:headerReference w:type="default" r:id="rId10"/>
          <w:footerReference w:type="default" r:id="rId11"/>
          <w:pgSz w:w="11920" w:h="16840"/>
          <w:pgMar w:top="1500" w:right="1580" w:bottom="280" w:left="1600" w:header="591" w:footer="906" w:gutter="0"/>
          <w:cols w:space="720"/>
        </w:sectPr>
      </w:pPr>
    </w:p>
    <w:p w:rsidR="005966ED" w:rsidRDefault="005966ED" w:rsidP="00AF5F83">
      <w:pPr>
        <w:spacing w:line="360" w:lineRule="auto"/>
        <w:ind w:firstLine="720"/>
        <w:jc w:val="both"/>
      </w:pPr>
    </w:p>
    <w:p w:rsidR="005966ED" w:rsidRDefault="005966ED" w:rsidP="00AF5F83">
      <w:pPr>
        <w:spacing w:line="360" w:lineRule="auto"/>
        <w:ind w:firstLine="720"/>
        <w:jc w:val="both"/>
      </w:pPr>
    </w:p>
    <w:p w:rsidR="005966ED" w:rsidRDefault="005966ED" w:rsidP="00AF5F83">
      <w:pPr>
        <w:spacing w:line="360" w:lineRule="auto"/>
        <w:ind w:firstLine="720"/>
        <w:jc w:val="both"/>
        <w:rPr>
          <w:sz w:val="26"/>
          <w:szCs w:val="26"/>
        </w:rPr>
      </w:pPr>
    </w:p>
    <w:p w:rsidR="005966ED" w:rsidRDefault="005966ED" w:rsidP="00AF5F83">
      <w:pPr>
        <w:spacing w:line="360" w:lineRule="auto"/>
        <w:ind w:firstLine="720"/>
        <w:jc w:val="both"/>
        <w:rPr>
          <w:sz w:val="14"/>
          <w:szCs w:val="14"/>
        </w:rPr>
      </w:pPr>
    </w:p>
    <w:p w:rsidR="005966ED" w:rsidRDefault="005966ED" w:rsidP="00AF5F83">
      <w:pPr>
        <w:spacing w:line="360" w:lineRule="auto"/>
        <w:ind w:firstLine="720"/>
        <w:jc w:val="both"/>
      </w:pPr>
    </w:p>
    <w:p w:rsidR="005966ED" w:rsidRDefault="00B53FB3" w:rsidP="00656E4E">
      <w:pPr>
        <w:spacing w:line="36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PEMBAHASAN  </w:t>
      </w:r>
    </w:p>
    <w:p w:rsidR="00B53FB3" w:rsidRPr="00B53FB3" w:rsidRDefault="00B53FB3" w:rsidP="00656E4E">
      <w:pPr>
        <w:spacing w:line="360" w:lineRule="auto"/>
        <w:jc w:val="both"/>
        <w:rPr>
          <w:rFonts w:ascii="Book Antiqua" w:eastAsia="Book Antiqua" w:hAnsi="Book Antiqua" w:cs="Book Antiqua"/>
          <w:b/>
          <w:sz w:val="24"/>
          <w:szCs w:val="24"/>
        </w:rPr>
      </w:pPr>
      <w:r w:rsidRPr="00B53FB3">
        <w:rPr>
          <w:rFonts w:ascii="Book Antiqua" w:eastAsia="Book Antiqua" w:hAnsi="Book Antiqua" w:cs="Book Antiqua"/>
          <w:b/>
          <w:sz w:val="24"/>
          <w:szCs w:val="24"/>
        </w:rPr>
        <w:t>Komunikasi Interpersonal</w:t>
      </w:r>
    </w:p>
    <w:p w:rsidR="003E7279" w:rsidRDefault="00B53FB3" w:rsidP="00AF5F83">
      <w:pPr>
        <w:spacing w:line="360" w:lineRule="auto"/>
        <w:ind w:firstLine="720"/>
        <w:jc w:val="both"/>
        <w:rPr>
          <w:rFonts w:ascii="Book Antiqua" w:hAnsi="Book Antiqua"/>
          <w:sz w:val="24"/>
          <w:szCs w:val="24"/>
        </w:rPr>
      </w:pPr>
      <w:r>
        <w:rPr>
          <w:rFonts w:ascii="Book Antiqua" w:hAnsi="Book Antiqua"/>
          <w:sz w:val="24"/>
          <w:szCs w:val="24"/>
        </w:rPr>
        <w:t xml:space="preserve"> </w:t>
      </w:r>
      <w:r w:rsidR="007D4638" w:rsidRPr="007D4638">
        <w:rPr>
          <w:rFonts w:ascii="Book Antiqua" w:hAnsi="Book Antiqua"/>
          <w:sz w:val="24"/>
          <w:szCs w:val="24"/>
        </w:rPr>
        <w:t xml:space="preserve">Komunikasi adalah proses mengubah sikap, perilaku individu yang lain. Komunikasi diibaratkan sebagai sarana prasana atau alat dalam berhubungan dan berkomunikasi dengan orang </w:t>
      </w:r>
      <w:proofErr w:type="gramStart"/>
      <w:r w:rsidR="007D4638" w:rsidRPr="007D4638">
        <w:rPr>
          <w:rFonts w:ascii="Book Antiqua" w:hAnsi="Book Antiqua"/>
          <w:sz w:val="24"/>
          <w:szCs w:val="24"/>
        </w:rPr>
        <w:t>lain</w:t>
      </w:r>
      <w:proofErr w:type="gramEnd"/>
      <w:r w:rsidR="007D4638" w:rsidRPr="007D4638">
        <w:rPr>
          <w:rFonts w:ascii="Book Antiqua" w:hAnsi="Book Antiqua"/>
          <w:sz w:val="24"/>
          <w:szCs w:val="24"/>
        </w:rPr>
        <w:t xml:space="preserve"> dan juga mempunyai tujuan dalam mengubah prilaku orang yang menerima pesan tersebut melalui pesan-pesan yang disampaikan oleh pengirim pesan</w:t>
      </w:r>
      <w:r>
        <w:rPr>
          <w:rFonts w:ascii="Book Antiqua" w:hAnsi="Book Antiqua"/>
          <w:sz w:val="24"/>
          <w:szCs w:val="24"/>
        </w:rPr>
        <w:t xml:space="preserve"> (Tiur, 2013)</w:t>
      </w:r>
      <w:r w:rsidR="007D4638" w:rsidRPr="007D4638">
        <w:rPr>
          <w:rFonts w:ascii="Book Antiqua" w:hAnsi="Book Antiqua"/>
          <w:sz w:val="24"/>
          <w:szCs w:val="24"/>
        </w:rPr>
        <w:t>.</w:t>
      </w:r>
      <w:r>
        <w:rPr>
          <w:rFonts w:ascii="Book Antiqua" w:hAnsi="Book Antiqua"/>
          <w:sz w:val="24"/>
          <w:szCs w:val="24"/>
        </w:rPr>
        <w:t xml:space="preserve">  </w:t>
      </w:r>
      <w:proofErr w:type="gramStart"/>
      <w:r>
        <w:rPr>
          <w:rFonts w:ascii="Book Antiqua" w:hAnsi="Book Antiqua"/>
          <w:sz w:val="24"/>
          <w:szCs w:val="24"/>
        </w:rPr>
        <w:t xml:space="preserve">Menurut </w:t>
      </w:r>
      <w:r w:rsidR="007D4638" w:rsidRPr="007D4638">
        <w:rPr>
          <w:rFonts w:ascii="Book Antiqua" w:hAnsi="Book Antiqua"/>
          <w:sz w:val="24"/>
          <w:szCs w:val="24"/>
        </w:rPr>
        <w:t xml:space="preserve"> Dani</w:t>
      </w:r>
      <w:proofErr w:type="gramEnd"/>
      <w:r w:rsidR="007D4638" w:rsidRPr="007D4638">
        <w:rPr>
          <w:rFonts w:ascii="Book Antiqua" w:hAnsi="Book Antiqua"/>
          <w:sz w:val="24"/>
          <w:szCs w:val="24"/>
        </w:rPr>
        <w:t xml:space="preserve"> vardiansyah</w:t>
      </w:r>
      <w:r>
        <w:rPr>
          <w:rFonts w:ascii="Book Antiqua" w:hAnsi="Book Antiqua"/>
          <w:sz w:val="24"/>
          <w:szCs w:val="24"/>
        </w:rPr>
        <w:t xml:space="preserve"> (2008), komunik</w:t>
      </w:r>
      <w:r w:rsidR="007D4638" w:rsidRPr="007D4638">
        <w:rPr>
          <w:rFonts w:ascii="Book Antiqua" w:hAnsi="Book Antiqua"/>
          <w:sz w:val="24"/>
          <w:szCs w:val="24"/>
        </w:rPr>
        <w:t xml:space="preserve">asi adalah proses melalui mana seseorang menyampaikan stimulus dengan tujuan mengubah atau membentuk perilaku orang lainnya. </w:t>
      </w:r>
      <w:r w:rsidR="003E7279">
        <w:rPr>
          <w:rFonts w:ascii="Book Antiqua" w:hAnsi="Book Antiqua"/>
          <w:sz w:val="24"/>
          <w:szCs w:val="24"/>
        </w:rPr>
        <w:t xml:space="preserve"> </w:t>
      </w:r>
    </w:p>
    <w:p w:rsidR="007D4638" w:rsidRPr="007D4638" w:rsidRDefault="003E7279" w:rsidP="00AF5F83">
      <w:pPr>
        <w:spacing w:line="360" w:lineRule="auto"/>
        <w:ind w:firstLine="720"/>
        <w:jc w:val="both"/>
        <w:rPr>
          <w:rFonts w:ascii="Book Antiqua" w:hAnsi="Book Antiqua"/>
          <w:b/>
          <w:sz w:val="24"/>
          <w:szCs w:val="24"/>
        </w:rPr>
      </w:pPr>
      <w:r>
        <w:rPr>
          <w:rFonts w:ascii="Book Antiqua" w:hAnsi="Book Antiqua"/>
          <w:sz w:val="24"/>
          <w:szCs w:val="24"/>
        </w:rPr>
        <w:t xml:space="preserve"> </w:t>
      </w:r>
      <w:r w:rsidR="007D4638" w:rsidRPr="007D4638">
        <w:rPr>
          <w:rFonts w:ascii="Book Antiqua" w:hAnsi="Book Antiqua"/>
          <w:sz w:val="24"/>
          <w:szCs w:val="24"/>
        </w:rPr>
        <w:t xml:space="preserve">Komunikasi merupakan pusat bahasan adalam ilmu perilaku organisasi dan menjalin hubungan kerja sesama manusia dengan manusia </w:t>
      </w:r>
      <w:proofErr w:type="gramStart"/>
      <w:r w:rsidR="007D4638" w:rsidRPr="007D4638">
        <w:rPr>
          <w:rFonts w:ascii="Book Antiqua" w:hAnsi="Book Antiqua"/>
          <w:sz w:val="24"/>
          <w:szCs w:val="24"/>
        </w:rPr>
        <w:t>lain</w:t>
      </w:r>
      <w:proofErr w:type="gramEnd"/>
      <w:r w:rsidR="007D4638" w:rsidRPr="007D4638">
        <w:rPr>
          <w:rFonts w:ascii="Book Antiqua" w:hAnsi="Book Antiqua"/>
          <w:sz w:val="24"/>
          <w:szCs w:val="24"/>
        </w:rPr>
        <w:t xml:space="preserve"> dan terlibat dalam organisasi serta mempunyai pengaruh besar dalam proses pencapaian tujuan organisasi. Komunikasi </w:t>
      </w:r>
      <w:proofErr w:type="gramStart"/>
      <w:r w:rsidR="007D4638" w:rsidRPr="007D4638">
        <w:rPr>
          <w:rFonts w:ascii="Book Antiqua" w:hAnsi="Book Antiqua"/>
          <w:sz w:val="24"/>
          <w:szCs w:val="24"/>
        </w:rPr>
        <w:t>akan</w:t>
      </w:r>
      <w:proofErr w:type="gramEnd"/>
      <w:r w:rsidR="007D4638" w:rsidRPr="007D4638">
        <w:rPr>
          <w:rFonts w:ascii="Book Antiqua" w:hAnsi="Book Antiqua"/>
          <w:sz w:val="24"/>
          <w:szCs w:val="24"/>
        </w:rPr>
        <w:t xml:space="preserve"> memberikan timbal balik bagi setiap anggota organisasi untuk saling membantu, saling berinteraksi, hubungan yang hangat dan ramah sangat dipengaruhi oleh kemampuan seseorang dalam </w:t>
      </w:r>
      <w:r>
        <w:rPr>
          <w:rFonts w:ascii="Book Antiqua" w:hAnsi="Book Antiqua"/>
          <w:sz w:val="24"/>
          <w:szCs w:val="24"/>
        </w:rPr>
        <w:t>berkomunikasi dengan orang lain (Benny, 2013).</w:t>
      </w:r>
    </w:p>
    <w:p w:rsidR="003E7279" w:rsidRDefault="007D4638" w:rsidP="00AF5F83">
      <w:pPr>
        <w:spacing w:line="360" w:lineRule="auto"/>
        <w:ind w:firstLine="720"/>
        <w:jc w:val="both"/>
        <w:rPr>
          <w:rFonts w:ascii="Book Antiqua" w:hAnsi="Book Antiqua"/>
          <w:sz w:val="24"/>
          <w:szCs w:val="24"/>
        </w:rPr>
      </w:pPr>
      <w:r w:rsidRPr="007D4638">
        <w:rPr>
          <w:rFonts w:ascii="Book Antiqua" w:hAnsi="Book Antiqua"/>
          <w:sz w:val="24"/>
          <w:szCs w:val="24"/>
        </w:rPr>
        <w:t xml:space="preserve">Komunikasi interpersonal merupakan komunikasi yang terjadi antara seseorang secara tatap muka atau </w:t>
      </w:r>
      <w:r w:rsidRPr="007D4638">
        <w:rPr>
          <w:rFonts w:ascii="Book Antiqua" w:hAnsi="Book Antiqua"/>
          <w:i/>
          <w:sz w:val="24"/>
          <w:szCs w:val="24"/>
        </w:rPr>
        <w:t>face to face</w:t>
      </w:r>
      <w:r w:rsidRPr="007D4638">
        <w:rPr>
          <w:rFonts w:ascii="Book Antiqua" w:hAnsi="Book Antiqua"/>
          <w:sz w:val="24"/>
          <w:szCs w:val="24"/>
        </w:rPr>
        <w:t xml:space="preserve"> yang membuat setiap orang bisa menangkap aksi dan reaksi orang lain secara langsung, baik itu komunikasi</w:t>
      </w:r>
      <w:r w:rsidR="003E7279">
        <w:rPr>
          <w:rFonts w:ascii="Book Antiqua" w:hAnsi="Book Antiqua"/>
          <w:sz w:val="24"/>
          <w:szCs w:val="24"/>
        </w:rPr>
        <w:t xml:space="preserve"> </w:t>
      </w:r>
      <w:r w:rsidRPr="007D4638">
        <w:rPr>
          <w:rFonts w:ascii="Book Antiqua" w:hAnsi="Book Antiqua"/>
          <w:sz w:val="24"/>
          <w:szCs w:val="24"/>
        </w:rPr>
        <w:t>verbal ataupun nonverbal</w:t>
      </w:r>
      <w:r w:rsidR="003E7279">
        <w:rPr>
          <w:rFonts w:ascii="Book Antiqua" w:hAnsi="Book Antiqua"/>
          <w:sz w:val="24"/>
          <w:szCs w:val="24"/>
        </w:rPr>
        <w:t xml:space="preserve"> (Tiur, 2013)</w:t>
      </w:r>
      <w:r w:rsidRPr="007D4638">
        <w:rPr>
          <w:rFonts w:ascii="Book Antiqua" w:hAnsi="Book Antiqua"/>
          <w:sz w:val="24"/>
          <w:szCs w:val="24"/>
        </w:rPr>
        <w:t xml:space="preserve">. Komunikasi yang terjadi antara komunikator dengan komunikan, dan komunikasi ini dianggap sebagai </w:t>
      </w:r>
      <w:proofErr w:type="gramStart"/>
      <w:r w:rsidRPr="007D4638">
        <w:rPr>
          <w:rFonts w:ascii="Book Antiqua" w:hAnsi="Book Antiqua"/>
          <w:sz w:val="24"/>
          <w:szCs w:val="24"/>
        </w:rPr>
        <w:t>jenis  komunikasi</w:t>
      </w:r>
      <w:proofErr w:type="gramEnd"/>
      <w:r w:rsidRPr="007D4638">
        <w:rPr>
          <w:rFonts w:ascii="Book Antiqua" w:hAnsi="Book Antiqua"/>
          <w:sz w:val="24"/>
          <w:szCs w:val="24"/>
        </w:rPr>
        <w:t xml:space="preserve"> yang paling efektif dalam hal mengubah sikap seseorang, pendapat, dan perilaku seseorang.</w:t>
      </w:r>
    </w:p>
    <w:p w:rsidR="007D4638" w:rsidRPr="007D4638" w:rsidRDefault="007D4638" w:rsidP="00AF5F83">
      <w:pPr>
        <w:spacing w:line="360" w:lineRule="auto"/>
        <w:ind w:firstLine="720"/>
        <w:jc w:val="both"/>
        <w:rPr>
          <w:rFonts w:ascii="Book Antiqua" w:hAnsi="Book Antiqua"/>
          <w:sz w:val="24"/>
          <w:szCs w:val="24"/>
        </w:rPr>
      </w:pPr>
      <w:r w:rsidRPr="007D4638">
        <w:rPr>
          <w:rFonts w:ascii="Book Antiqua" w:hAnsi="Book Antiqua"/>
          <w:sz w:val="24"/>
          <w:szCs w:val="24"/>
        </w:rPr>
        <w:t xml:space="preserve"> Proses pertukaran informasi antara seseorang dengan </w:t>
      </w:r>
      <w:r w:rsidR="003E7279">
        <w:rPr>
          <w:rFonts w:ascii="Book Antiqua" w:hAnsi="Book Antiqua"/>
          <w:sz w:val="24"/>
          <w:szCs w:val="24"/>
        </w:rPr>
        <w:t xml:space="preserve">orang </w:t>
      </w:r>
      <w:proofErr w:type="gramStart"/>
      <w:r w:rsidRPr="007D4638">
        <w:rPr>
          <w:rFonts w:ascii="Book Antiqua" w:hAnsi="Book Antiqua"/>
          <w:sz w:val="24"/>
          <w:szCs w:val="24"/>
        </w:rPr>
        <w:t>lain</w:t>
      </w:r>
      <w:proofErr w:type="gramEnd"/>
      <w:r w:rsidRPr="007D4638">
        <w:rPr>
          <w:rFonts w:ascii="Book Antiqua" w:hAnsi="Book Antiqua"/>
          <w:sz w:val="24"/>
          <w:szCs w:val="24"/>
        </w:rPr>
        <w:t xml:space="preserve"> atau biasanya diantara dua orang yang memungkinkan mendapatkan hasil atau timbal balik. Dengan adanya bertambah orang yang terlibat dalam komunikasi, akan bertambah pula persepsi orang dalam komunikasi sehingga bertambah konflik </w:t>
      </w:r>
      <w:r w:rsidRPr="007D4638">
        <w:rPr>
          <w:rFonts w:ascii="Book Antiqua" w:hAnsi="Book Antiqua"/>
          <w:sz w:val="24"/>
          <w:szCs w:val="24"/>
        </w:rPr>
        <w:lastRenderedPageBreak/>
        <w:t xml:space="preserve">dalam </w:t>
      </w:r>
      <w:proofErr w:type="gramStart"/>
      <w:r w:rsidRPr="007D4638">
        <w:rPr>
          <w:rFonts w:ascii="Book Antiqua" w:hAnsi="Book Antiqua"/>
          <w:sz w:val="24"/>
          <w:szCs w:val="24"/>
        </w:rPr>
        <w:t>organisasi</w:t>
      </w:r>
      <w:r w:rsidR="0065123A">
        <w:rPr>
          <w:rFonts w:ascii="Book Antiqua" w:hAnsi="Book Antiqua"/>
          <w:sz w:val="24"/>
          <w:szCs w:val="24"/>
        </w:rPr>
        <w:t xml:space="preserve"> </w:t>
      </w:r>
      <w:r w:rsidRPr="007D4638">
        <w:rPr>
          <w:rFonts w:ascii="Book Antiqua" w:hAnsi="Book Antiqua"/>
          <w:sz w:val="24"/>
          <w:szCs w:val="24"/>
        </w:rPr>
        <w:t xml:space="preserve"> karena</w:t>
      </w:r>
      <w:proofErr w:type="gramEnd"/>
      <w:r w:rsidRPr="007D4638">
        <w:rPr>
          <w:rFonts w:ascii="Book Antiqua" w:hAnsi="Book Antiqua"/>
          <w:sz w:val="24"/>
          <w:szCs w:val="24"/>
        </w:rPr>
        <w:t xml:space="preserve"> komunikasi ini datang dari mulut kemulut dan terjadi dalam interaksi tatap muka antara beberapa pribadi.</w:t>
      </w:r>
      <w:r w:rsidRPr="007D4638">
        <w:rPr>
          <w:rFonts w:ascii="Book Antiqua" w:hAnsi="Book Antiqua"/>
          <w:position w:val="11"/>
          <w:sz w:val="24"/>
          <w:szCs w:val="24"/>
        </w:rPr>
        <w:t xml:space="preserve"> </w:t>
      </w:r>
    </w:p>
    <w:p w:rsidR="007D4638" w:rsidRPr="007D4638" w:rsidRDefault="007D4638" w:rsidP="00AF5F83">
      <w:pPr>
        <w:spacing w:line="360" w:lineRule="auto"/>
        <w:ind w:firstLine="720"/>
        <w:jc w:val="both"/>
        <w:rPr>
          <w:rFonts w:ascii="Book Antiqua" w:hAnsi="Book Antiqua"/>
          <w:sz w:val="24"/>
          <w:szCs w:val="24"/>
        </w:rPr>
      </w:pPr>
      <w:r w:rsidRPr="007D4638">
        <w:rPr>
          <w:rFonts w:ascii="Book Antiqua" w:hAnsi="Book Antiqua"/>
          <w:sz w:val="24"/>
          <w:szCs w:val="24"/>
        </w:rPr>
        <w:t>Little John mendefinisikan komunikasi antarpribadi adalah komunikasi antar individu-individu secara tatap muka, dimana pengirim dapat menyampaikan pesan secara langsung dan penerima pesan dapat menerima dan menanggapi secara langsung, contoh dari komunikasi interpersonal, komunikasi yang terjadi antar anak dengan ayah, dua orang dalam satu wawancara, termasuk antara pengamen dengan orang di</w:t>
      </w:r>
      <w:r w:rsidR="0065123A">
        <w:rPr>
          <w:rFonts w:ascii="Book Antiqua" w:hAnsi="Book Antiqua"/>
          <w:sz w:val="24"/>
          <w:szCs w:val="24"/>
        </w:rPr>
        <w:t xml:space="preserve"> </w:t>
      </w:r>
      <w:r w:rsidRPr="007D4638">
        <w:rPr>
          <w:rFonts w:ascii="Book Antiqua" w:hAnsi="Book Antiqua"/>
          <w:sz w:val="24"/>
          <w:szCs w:val="24"/>
        </w:rPr>
        <w:t>tempat mereka mengamen, antara guru dengan murid, atasan dengan bawahan dan lainnya</w:t>
      </w:r>
      <w:r w:rsidR="0065123A">
        <w:rPr>
          <w:rFonts w:ascii="Book Antiqua" w:hAnsi="Book Antiqua"/>
          <w:sz w:val="24"/>
          <w:szCs w:val="24"/>
        </w:rPr>
        <w:t xml:space="preserve"> (Nurhadi, 2013).</w:t>
      </w:r>
    </w:p>
    <w:p w:rsidR="007D4638" w:rsidRPr="007D4638" w:rsidRDefault="007D4638" w:rsidP="00AF5F83">
      <w:pPr>
        <w:spacing w:line="360" w:lineRule="auto"/>
        <w:ind w:firstLine="720"/>
        <w:jc w:val="both"/>
        <w:rPr>
          <w:rFonts w:ascii="Book Antiqua" w:hAnsi="Book Antiqua"/>
          <w:sz w:val="24"/>
          <w:szCs w:val="24"/>
        </w:rPr>
      </w:pPr>
      <w:proofErr w:type="gramStart"/>
      <w:r w:rsidRPr="007D4638">
        <w:rPr>
          <w:rFonts w:ascii="Book Antiqua" w:hAnsi="Book Antiqua"/>
          <w:sz w:val="24"/>
          <w:szCs w:val="24"/>
        </w:rPr>
        <w:t>Menurut sifatnya komunikasi interpersonal dapat dibedakan atas dua macam, yakni komunikasi diadik (</w:t>
      </w:r>
      <w:r w:rsidRPr="007D4638">
        <w:rPr>
          <w:rFonts w:ascii="Book Antiqua" w:hAnsi="Book Antiqua"/>
          <w:i/>
          <w:sz w:val="24"/>
          <w:szCs w:val="24"/>
        </w:rPr>
        <w:t>dyadic communication</w:t>
      </w:r>
      <w:r w:rsidRPr="007D4638">
        <w:rPr>
          <w:rFonts w:ascii="Book Antiqua" w:hAnsi="Book Antiqua"/>
          <w:sz w:val="24"/>
          <w:szCs w:val="24"/>
        </w:rPr>
        <w:t>) dan komunikasi kelompok kecil (</w:t>
      </w:r>
      <w:r w:rsidRPr="007D4638">
        <w:rPr>
          <w:rFonts w:ascii="Book Antiqua" w:hAnsi="Book Antiqua"/>
          <w:i/>
          <w:sz w:val="24"/>
          <w:szCs w:val="24"/>
        </w:rPr>
        <w:t>small group communication</w:t>
      </w:r>
      <w:r w:rsidRPr="007D4638">
        <w:rPr>
          <w:rFonts w:ascii="Book Antiqua" w:hAnsi="Book Antiqua"/>
          <w:sz w:val="24"/>
          <w:szCs w:val="24"/>
        </w:rPr>
        <w:t>)</w:t>
      </w:r>
      <w:r w:rsidR="0065123A">
        <w:rPr>
          <w:rFonts w:ascii="Book Antiqua" w:hAnsi="Book Antiqua"/>
          <w:sz w:val="24"/>
          <w:szCs w:val="24"/>
        </w:rPr>
        <w:t>.</w:t>
      </w:r>
      <w:proofErr w:type="gramEnd"/>
      <w:r w:rsidR="0065123A">
        <w:rPr>
          <w:rFonts w:ascii="Book Antiqua" w:hAnsi="Book Antiqua"/>
          <w:sz w:val="24"/>
          <w:szCs w:val="24"/>
        </w:rPr>
        <w:t xml:space="preserve">  </w:t>
      </w:r>
    </w:p>
    <w:p w:rsidR="007D4638" w:rsidRPr="007D4638" w:rsidRDefault="007D4638" w:rsidP="00AF5F83">
      <w:pPr>
        <w:spacing w:line="360" w:lineRule="auto"/>
        <w:ind w:firstLine="720"/>
        <w:jc w:val="both"/>
        <w:rPr>
          <w:rFonts w:ascii="Book Antiqua" w:hAnsi="Book Antiqua"/>
          <w:sz w:val="24"/>
          <w:szCs w:val="24"/>
        </w:rPr>
      </w:pPr>
      <w:r w:rsidRPr="007D4638">
        <w:rPr>
          <w:rFonts w:ascii="Book Antiqua" w:hAnsi="Book Antiqua"/>
          <w:sz w:val="24"/>
          <w:szCs w:val="24"/>
        </w:rPr>
        <w:t xml:space="preserve">Komunikasi diadik adalah proses komunikasi yang berlangsung antara dua orang dalam situasi tatap muka. </w:t>
      </w:r>
      <w:proofErr w:type="gramStart"/>
      <w:r w:rsidRPr="007D4638">
        <w:rPr>
          <w:rFonts w:ascii="Book Antiqua" w:hAnsi="Book Antiqua"/>
          <w:sz w:val="24"/>
          <w:szCs w:val="24"/>
        </w:rPr>
        <w:t>Komunikasi diadik menurut Pace dapat dilakukan dalam tiga bentuk, yakni percakapan, dialog, dan wawancara.</w:t>
      </w:r>
      <w:proofErr w:type="gramEnd"/>
      <w:r w:rsidRPr="007D4638">
        <w:rPr>
          <w:rFonts w:ascii="Book Antiqua" w:hAnsi="Book Antiqua"/>
          <w:sz w:val="24"/>
          <w:szCs w:val="24"/>
        </w:rPr>
        <w:t xml:space="preserve"> </w:t>
      </w:r>
      <w:proofErr w:type="gramStart"/>
      <w:r w:rsidRPr="007D4638">
        <w:rPr>
          <w:rFonts w:ascii="Book Antiqua" w:hAnsi="Book Antiqua"/>
          <w:sz w:val="24"/>
          <w:szCs w:val="24"/>
        </w:rPr>
        <w:t>Percakapan berlangsung dalam suasana yang bersahabat dan informal.</w:t>
      </w:r>
      <w:proofErr w:type="gramEnd"/>
      <w:r w:rsidRPr="007D4638">
        <w:rPr>
          <w:rFonts w:ascii="Book Antiqua" w:hAnsi="Book Antiqua"/>
          <w:sz w:val="24"/>
          <w:szCs w:val="24"/>
        </w:rPr>
        <w:t xml:space="preserve"> Dialog berlangsung dalam situasi yang lebih intim, lebih dalam, dan lebih personal, sedangkan wawancara sifatnya lebih serius, </w:t>
      </w:r>
      <w:proofErr w:type="gramStart"/>
      <w:r w:rsidRPr="007D4638">
        <w:rPr>
          <w:rFonts w:ascii="Book Antiqua" w:hAnsi="Book Antiqua"/>
          <w:sz w:val="24"/>
          <w:szCs w:val="24"/>
        </w:rPr>
        <w:t>yakni</w:t>
      </w:r>
      <w:proofErr w:type="gramEnd"/>
      <w:r w:rsidRPr="007D4638">
        <w:rPr>
          <w:rFonts w:ascii="Book Antiqua" w:hAnsi="Book Antiqua"/>
          <w:sz w:val="24"/>
          <w:szCs w:val="24"/>
        </w:rPr>
        <w:t xml:space="preserve"> adanya pihak yang dominan pada posisi bertanya dan yang lainnya pada posisi menjawab.</w:t>
      </w:r>
    </w:p>
    <w:p w:rsidR="007D4638" w:rsidRPr="007D4638" w:rsidRDefault="007D4638" w:rsidP="00AF5F83">
      <w:pPr>
        <w:spacing w:line="360" w:lineRule="auto"/>
        <w:ind w:firstLine="720"/>
        <w:jc w:val="both"/>
        <w:rPr>
          <w:rFonts w:ascii="Book Antiqua" w:hAnsi="Book Antiqua"/>
          <w:sz w:val="24"/>
          <w:szCs w:val="24"/>
        </w:rPr>
      </w:pPr>
      <w:r w:rsidRPr="007D4638">
        <w:rPr>
          <w:rFonts w:ascii="Book Antiqua" w:hAnsi="Book Antiqua"/>
          <w:sz w:val="24"/>
          <w:szCs w:val="24"/>
        </w:rPr>
        <w:t xml:space="preserve">Bentuk khusus </w:t>
      </w:r>
      <w:proofErr w:type="gramStart"/>
      <w:r w:rsidRPr="007D4638">
        <w:rPr>
          <w:rFonts w:ascii="Book Antiqua" w:hAnsi="Book Antiqua"/>
          <w:sz w:val="24"/>
          <w:szCs w:val="24"/>
        </w:rPr>
        <w:t xml:space="preserve">komunikasi </w:t>
      </w:r>
      <w:r w:rsidR="0065123A">
        <w:rPr>
          <w:rFonts w:ascii="Book Antiqua" w:hAnsi="Book Antiqua"/>
          <w:sz w:val="24"/>
          <w:szCs w:val="24"/>
        </w:rPr>
        <w:t xml:space="preserve"> </w:t>
      </w:r>
      <w:r w:rsidRPr="007D4638">
        <w:rPr>
          <w:rFonts w:ascii="Book Antiqua" w:hAnsi="Book Antiqua"/>
          <w:sz w:val="24"/>
          <w:szCs w:val="24"/>
        </w:rPr>
        <w:t>interpersonal</w:t>
      </w:r>
      <w:proofErr w:type="gramEnd"/>
      <w:r w:rsidRPr="007D4638">
        <w:rPr>
          <w:rFonts w:ascii="Book Antiqua" w:hAnsi="Book Antiqua"/>
          <w:sz w:val="24"/>
          <w:szCs w:val="24"/>
        </w:rPr>
        <w:t xml:space="preserve"> adalah komunikasi diadik yang melibatkan dua orang, contohnya komunikasi seorang guru dengan atasan. </w:t>
      </w:r>
      <w:proofErr w:type="gramStart"/>
      <w:r w:rsidRPr="007D4638">
        <w:rPr>
          <w:rFonts w:ascii="Book Antiqua" w:hAnsi="Book Antiqua"/>
          <w:sz w:val="24"/>
          <w:szCs w:val="24"/>
        </w:rPr>
        <w:t>Komunikasi interpersonal terjadi ketika seseorang melakukan komunikasi berada dalam jarak yang dekat dan saling menerima dan mengirim pesan baik itu secara verbal maupun nonverbal dan secara spontan.</w:t>
      </w:r>
      <w:proofErr w:type="gramEnd"/>
      <w:r w:rsidRPr="007D4638">
        <w:rPr>
          <w:rFonts w:ascii="Book Antiqua" w:hAnsi="Book Antiqua"/>
          <w:sz w:val="24"/>
          <w:szCs w:val="24"/>
        </w:rPr>
        <w:t xml:space="preserve"> </w:t>
      </w:r>
      <w:proofErr w:type="gramStart"/>
      <w:r w:rsidRPr="007D4638">
        <w:rPr>
          <w:rFonts w:ascii="Book Antiqua" w:hAnsi="Book Antiqua"/>
          <w:sz w:val="24"/>
          <w:szCs w:val="24"/>
        </w:rPr>
        <w:t>Komunikasi interpersonal bertujuan untuk menyampaikan hal yang mengenai isi pikiran dan perasaan komunikator kepada komunikan.</w:t>
      </w:r>
      <w:proofErr w:type="gramEnd"/>
      <w:r w:rsidRPr="007D4638">
        <w:rPr>
          <w:rFonts w:ascii="Book Antiqua" w:hAnsi="Book Antiqua"/>
          <w:sz w:val="24"/>
          <w:szCs w:val="24"/>
        </w:rPr>
        <w:t xml:space="preserve"> Komunikasi kelompok kecil komunikasi yang berlangsung antara tiga atau lebih secara tatap muka, dimana anggota-anggotanya saling berinteraksi satu </w:t>
      </w:r>
      <w:proofErr w:type="gramStart"/>
      <w:r w:rsidRPr="007D4638">
        <w:rPr>
          <w:rFonts w:ascii="Book Antiqua" w:hAnsi="Book Antiqua"/>
          <w:sz w:val="24"/>
          <w:szCs w:val="24"/>
        </w:rPr>
        <w:t>sama</w:t>
      </w:r>
      <w:proofErr w:type="gramEnd"/>
      <w:r w:rsidRPr="007D4638">
        <w:rPr>
          <w:rFonts w:ascii="Book Antiqua" w:hAnsi="Book Antiqua"/>
          <w:sz w:val="24"/>
          <w:szCs w:val="24"/>
        </w:rPr>
        <w:t xml:space="preserve"> lainnya.</w:t>
      </w:r>
    </w:p>
    <w:p w:rsidR="007D4638" w:rsidRPr="007D4638" w:rsidRDefault="007D4638" w:rsidP="00AF5F83">
      <w:pPr>
        <w:shd w:val="clear" w:color="auto" w:fill="FFFFFF"/>
        <w:spacing w:line="360" w:lineRule="auto"/>
        <w:ind w:firstLine="720"/>
        <w:jc w:val="both"/>
        <w:rPr>
          <w:rFonts w:ascii="Book Antiqua" w:hAnsi="Book Antiqua"/>
          <w:sz w:val="24"/>
          <w:szCs w:val="24"/>
        </w:rPr>
      </w:pPr>
      <w:r w:rsidRPr="007D4638">
        <w:rPr>
          <w:rFonts w:ascii="Book Antiqua" w:hAnsi="Book Antiqua"/>
          <w:sz w:val="24"/>
          <w:szCs w:val="24"/>
        </w:rPr>
        <w:t xml:space="preserve">Komunikasi kelompok kecil oleh banyak kalangan dinilai sebagai tipe komunikasi antarpribadi karena: a) anggota-anggotanya terlibat dalam suatu proses komunikasi yang berlangsung secara tatap muka, b) pembicaraan </w:t>
      </w:r>
      <w:r w:rsidRPr="007D4638">
        <w:rPr>
          <w:rFonts w:ascii="Book Antiqua" w:hAnsi="Book Antiqua"/>
          <w:sz w:val="24"/>
          <w:szCs w:val="24"/>
        </w:rPr>
        <w:lastRenderedPageBreak/>
        <w:t xml:space="preserve">berlangsung secara terpotong-potong, dimana semua peserta bias berbicara dalam kedudukan yang sama, dengan kata lain tidak ada pembicara tunggal yang mendominasi situasi, c) sumber dan penerima sulit diidentifikasi. </w:t>
      </w:r>
      <w:proofErr w:type="gramStart"/>
      <w:r w:rsidRPr="007D4638">
        <w:rPr>
          <w:rFonts w:ascii="Book Antiqua" w:hAnsi="Book Antiqua"/>
          <w:sz w:val="24"/>
          <w:szCs w:val="24"/>
        </w:rPr>
        <w:t>Dalam situasi seperti ini semua anggota bisa berperan sebagai sumber dan juga sebagai penerima</w:t>
      </w:r>
      <w:r w:rsidR="0065123A">
        <w:rPr>
          <w:rFonts w:ascii="Book Antiqua" w:hAnsi="Book Antiqua"/>
          <w:sz w:val="24"/>
          <w:szCs w:val="24"/>
        </w:rPr>
        <w:t xml:space="preserve"> (Hafied, 2014).</w:t>
      </w:r>
      <w:proofErr w:type="gramEnd"/>
      <w:r w:rsidR="0065123A">
        <w:rPr>
          <w:rFonts w:ascii="Book Antiqua" w:hAnsi="Book Antiqua"/>
          <w:sz w:val="24"/>
          <w:szCs w:val="24"/>
        </w:rPr>
        <w:t xml:space="preserve"> </w:t>
      </w:r>
      <w:r w:rsidRPr="007D4638">
        <w:rPr>
          <w:rFonts w:ascii="Book Antiqua" w:hAnsi="Book Antiqua"/>
          <w:sz w:val="24"/>
          <w:szCs w:val="24"/>
        </w:rPr>
        <w:t xml:space="preserve"> </w:t>
      </w:r>
      <w:proofErr w:type="gramStart"/>
      <w:r w:rsidRPr="007D4638">
        <w:rPr>
          <w:rFonts w:ascii="Book Antiqua" w:hAnsi="Book Antiqua"/>
          <w:bCs/>
          <w:sz w:val="24"/>
          <w:szCs w:val="24"/>
        </w:rPr>
        <w:t xml:space="preserve">Menurut </w:t>
      </w:r>
      <w:r w:rsidR="0065123A">
        <w:rPr>
          <w:rFonts w:ascii="Book Antiqua" w:hAnsi="Book Antiqua"/>
          <w:bCs/>
          <w:sz w:val="24"/>
          <w:szCs w:val="24"/>
        </w:rPr>
        <w:t xml:space="preserve"> M</w:t>
      </w:r>
      <w:r w:rsidRPr="007D4638">
        <w:rPr>
          <w:rFonts w:ascii="Book Antiqua" w:hAnsi="Book Antiqua"/>
          <w:bCs/>
          <w:sz w:val="24"/>
          <w:szCs w:val="24"/>
        </w:rPr>
        <w:t>uhammad</w:t>
      </w:r>
      <w:proofErr w:type="gramEnd"/>
      <w:r w:rsidRPr="007D4638">
        <w:rPr>
          <w:rFonts w:ascii="Book Antiqua" w:hAnsi="Book Antiqua"/>
          <w:bCs/>
          <w:sz w:val="24"/>
          <w:szCs w:val="24"/>
        </w:rPr>
        <w:t xml:space="preserve"> </w:t>
      </w:r>
      <w:r w:rsidR="0065123A">
        <w:rPr>
          <w:rFonts w:ascii="Book Antiqua" w:hAnsi="Book Antiqua"/>
          <w:bCs/>
          <w:sz w:val="24"/>
          <w:szCs w:val="24"/>
        </w:rPr>
        <w:t xml:space="preserve">Arni (2005), </w:t>
      </w:r>
      <w:r w:rsidR="002B7155">
        <w:rPr>
          <w:rFonts w:ascii="Book Antiqua" w:hAnsi="Book Antiqua"/>
          <w:bCs/>
          <w:sz w:val="24"/>
          <w:szCs w:val="24"/>
        </w:rPr>
        <w:t>jenis komuni</w:t>
      </w:r>
      <w:r w:rsidRPr="007D4638">
        <w:rPr>
          <w:rFonts w:ascii="Book Antiqua" w:hAnsi="Book Antiqua"/>
          <w:bCs/>
          <w:sz w:val="24"/>
          <w:szCs w:val="24"/>
        </w:rPr>
        <w:t>kasi dibagi menjadi 2 yaitu;</w:t>
      </w:r>
      <w:r w:rsidRPr="007D4638">
        <w:rPr>
          <w:rFonts w:ascii="Book Antiqua" w:hAnsi="Book Antiqua"/>
          <w:sz w:val="24"/>
          <w:szCs w:val="24"/>
        </w:rPr>
        <w:t xml:space="preserve"> komunikasi </w:t>
      </w:r>
      <w:r w:rsidRPr="007D4638">
        <w:rPr>
          <w:rFonts w:ascii="Book Antiqua" w:hAnsi="Book Antiqua"/>
          <w:iCs/>
          <w:sz w:val="24"/>
          <w:szCs w:val="24"/>
        </w:rPr>
        <w:t xml:space="preserve">verbal; </w:t>
      </w:r>
      <w:r w:rsidRPr="007D4638">
        <w:rPr>
          <w:rFonts w:ascii="Book Antiqua" w:hAnsi="Book Antiqua"/>
          <w:sz w:val="24"/>
          <w:szCs w:val="24"/>
        </w:rPr>
        <w:t>komunikasi yang menggunankan simbol dan kata-kata baik dinyatakan secara lisan maupun secara tertulis.</w:t>
      </w:r>
      <w:r w:rsidRPr="007D4638">
        <w:rPr>
          <w:rFonts w:ascii="Book Antiqua" w:hAnsi="Book Antiqua"/>
          <w:position w:val="11"/>
          <w:sz w:val="24"/>
          <w:szCs w:val="24"/>
        </w:rPr>
        <w:t xml:space="preserve"> </w:t>
      </w:r>
      <w:r w:rsidRPr="007D4638">
        <w:rPr>
          <w:rFonts w:ascii="Book Antiqua" w:hAnsi="Book Antiqua"/>
          <w:sz w:val="24"/>
          <w:szCs w:val="24"/>
        </w:rPr>
        <w:t xml:space="preserve"> Deddy Mulyana</w:t>
      </w:r>
      <w:r w:rsidR="002B7155">
        <w:rPr>
          <w:rFonts w:ascii="Book Antiqua" w:hAnsi="Book Antiqua"/>
          <w:sz w:val="24"/>
          <w:szCs w:val="24"/>
        </w:rPr>
        <w:t xml:space="preserve"> (2016),</w:t>
      </w:r>
      <w:r w:rsidRPr="007D4638">
        <w:rPr>
          <w:rFonts w:ascii="Book Antiqua" w:hAnsi="Book Antiqua"/>
          <w:sz w:val="24"/>
          <w:szCs w:val="24"/>
        </w:rPr>
        <w:t xml:space="preserve"> menyebutkan bahwa komunikasi verbal merupakan sarana untuk menyatakan bagaimana isi pikiran, perasaan dan maksud seseorang. </w:t>
      </w:r>
    </w:p>
    <w:p w:rsidR="007D4638" w:rsidRPr="007D4638" w:rsidRDefault="007D4638" w:rsidP="00AF5F83">
      <w:pPr>
        <w:shd w:val="clear" w:color="auto" w:fill="FFFFFF"/>
        <w:spacing w:line="360" w:lineRule="auto"/>
        <w:ind w:firstLine="720"/>
        <w:jc w:val="both"/>
        <w:rPr>
          <w:rFonts w:ascii="Book Antiqua" w:hAnsi="Book Antiqua"/>
          <w:sz w:val="24"/>
          <w:szCs w:val="24"/>
        </w:rPr>
      </w:pPr>
      <w:proofErr w:type="gramStart"/>
      <w:r w:rsidRPr="007D4638">
        <w:rPr>
          <w:rFonts w:ascii="Book Antiqua" w:hAnsi="Book Antiqua"/>
          <w:sz w:val="24"/>
          <w:szCs w:val="24"/>
        </w:rPr>
        <w:t>Komunikasi verbal menggunakan simbol-simbol bahasa, berupa rangkaian kata dan kalimat yang membentuk sebuah arti.</w:t>
      </w:r>
      <w:proofErr w:type="gramEnd"/>
      <w:r w:rsidRPr="007D4638">
        <w:rPr>
          <w:rFonts w:ascii="Book Antiqua" w:hAnsi="Book Antiqua"/>
          <w:sz w:val="24"/>
          <w:szCs w:val="24"/>
        </w:rPr>
        <w:t xml:space="preserve"> </w:t>
      </w:r>
      <w:proofErr w:type="gramStart"/>
      <w:r w:rsidRPr="007D4638">
        <w:rPr>
          <w:rFonts w:ascii="Book Antiqua" w:hAnsi="Book Antiqua"/>
          <w:sz w:val="24"/>
          <w:szCs w:val="24"/>
        </w:rPr>
        <w:t xml:space="preserve">Hidayat </w:t>
      </w:r>
      <w:r w:rsidR="002B7155">
        <w:rPr>
          <w:rFonts w:ascii="Book Antiqua" w:hAnsi="Book Antiqua"/>
          <w:sz w:val="24"/>
          <w:szCs w:val="24"/>
        </w:rPr>
        <w:t xml:space="preserve">dalam Ali Rahman, 2020), </w:t>
      </w:r>
      <w:r w:rsidRPr="007D4638">
        <w:rPr>
          <w:rFonts w:ascii="Book Antiqua" w:hAnsi="Book Antiqua"/>
          <w:sz w:val="24"/>
          <w:szCs w:val="24"/>
        </w:rPr>
        <w:t>menyatakan komunikasi verbal memiliki ciri-ciri yang memudahkan untuk dimengerti, seperti kosa kata yang digunakan dalam berkomunikasi, intonasi suara yang mempengaruhi arti sebuah pesan, penyampaian pesan yang singkat dan jelas sehingga mudah dimengerti, dan waktu yang tepat untuk berkomunikasi.</w:t>
      </w:r>
      <w:proofErr w:type="gramEnd"/>
      <w:r w:rsidRPr="007D4638">
        <w:rPr>
          <w:rFonts w:ascii="Book Antiqua" w:hAnsi="Book Antiqua"/>
          <w:position w:val="11"/>
          <w:sz w:val="24"/>
          <w:szCs w:val="24"/>
        </w:rPr>
        <w:t xml:space="preserve">  </w:t>
      </w:r>
      <w:r w:rsidRPr="007D4638">
        <w:rPr>
          <w:rFonts w:ascii="Book Antiqua" w:hAnsi="Book Antiqua"/>
          <w:sz w:val="24"/>
          <w:szCs w:val="24"/>
        </w:rPr>
        <w:t xml:space="preserve">Komunikasi verbal merupakan jenis komunikasi yang paling banyak digunakan dalam kehidupan bermasyarakat, di lingkungan sekolah dan di </w:t>
      </w:r>
      <w:proofErr w:type="gramStart"/>
      <w:r w:rsidRPr="007D4638">
        <w:rPr>
          <w:rFonts w:ascii="Book Antiqua" w:hAnsi="Book Antiqua"/>
          <w:sz w:val="24"/>
          <w:szCs w:val="24"/>
        </w:rPr>
        <w:t>lingkungan  kerja</w:t>
      </w:r>
      <w:proofErr w:type="gramEnd"/>
      <w:r w:rsidRPr="007D4638">
        <w:rPr>
          <w:rFonts w:ascii="Book Antiqua" w:hAnsi="Book Antiqua"/>
          <w:sz w:val="24"/>
          <w:szCs w:val="24"/>
        </w:rPr>
        <w:t xml:space="preserve">. </w:t>
      </w:r>
      <w:proofErr w:type="gramStart"/>
      <w:r w:rsidRPr="007D4638">
        <w:rPr>
          <w:rFonts w:ascii="Book Antiqua" w:hAnsi="Book Antiqua"/>
          <w:sz w:val="24"/>
          <w:szCs w:val="24"/>
        </w:rPr>
        <w:t>Dalam lingkungan sekolah terdapat adanya interaksi antara murid dengan teman sekelasnya yang menggunakan percakapan lisan maupun tulisan untuk saling berkomunikasi</w:t>
      </w:r>
      <w:r w:rsidR="002B7155">
        <w:rPr>
          <w:rFonts w:ascii="Book Antiqua" w:hAnsi="Book Antiqua"/>
          <w:sz w:val="24"/>
          <w:szCs w:val="24"/>
        </w:rPr>
        <w:t xml:space="preserve"> (Kusuma, 2016).</w:t>
      </w:r>
      <w:proofErr w:type="gramEnd"/>
    </w:p>
    <w:p w:rsidR="007D4638" w:rsidRPr="007D4638" w:rsidRDefault="007D4638" w:rsidP="00AF5F83">
      <w:pPr>
        <w:shd w:val="clear" w:color="auto" w:fill="FFFFFF"/>
        <w:spacing w:line="360" w:lineRule="auto"/>
        <w:ind w:firstLine="720"/>
        <w:jc w:val="both"/>
        <w:rPr>
          <w:rFonts w:ascii="Book Antiqua" w:hAnsi="Book Antiqua"/>
          <w:sz w:val="24"/>
          <w:szCs w:val="24"/>
        </w:rPr>
      </w:pPr>
      <w:proofErr w:type="gramStart"/>
      <w:r w:rsidRPr="007D4638">
        <w:rPr>
          <w:rFonts w:ascii="Book Antiqua" w:hAnsi="Book Antiqua"/>
          <w:sz w:val="24"/>
          <w:szCs w:val="24"/>
        </w:rPr>
        <w:t>Komunikai nonverbal adalah komunikasi yang menggunakan vokalik, ekspresi wajah, kontak mata, bahasa tubuh, gerak isyarat, sentuhan penggunaan ruang atau jarak, waktu bagi individu untuk berkomunikasi.</w:t>
      </w:r>
      <w:proofErr w:type="gramEnd"/>
      <w:r w:rsidRPr="007D4638">
        <w:rPr>
          <w:rFonts w:ascii="Book Antiqua" w:hAnsi="Book Antiqua"/>
          <w:sz w:val="24"/>
          <w:szCs w:val="24"/>
        </w:rPr>
        <w:t xml:space="preserve"> Deddy Mulyana</w:t>
      </w:r>
      <w:r w:rsidR="00F263B7">
        <w:rPr>
          <w:rFonts w:ascii="Book Antiqua" w:hAnsi="Book Antiqua"/>
          <w:sz w:val="24"/>
          <w:szCs w:val="24"/>
        </w:rPr>
        <w:t xml:space="preserve"> (2020), </w:t>
      </w:r>
      <w:r w:rsidRPr="007D4638">
        <w:rPr>
          <w:rFonts w:ascii="Book Antiqua" w:hAnsi="Book Antiqua"/>
          <w:sz w:val="24"/>
          <w:szCs w:val="24"/>
        </w:rPr>
        <w:t>menyatakan komunikasi nonverbal mencakup semua rangsangan untuk berkomunikasi yang dihasilkan individu secara keseluruhan.</w:t>
      </w:r>
      <w:r w:rsidRPr="007D4638">
        <w:rPr>
          <w:rFonts w:ascii="Book Antiqua" w:hAnsi="Book Antiqua"/>
          <w:position w:val="11"/>
          <w:sz w:val="24"/>
          <w:szCs w:val="24"/>
        </w:rPr>
        <w:t xml:space="preserve"> </w:t>
      </w:r>
      <w:proofErr w:type="gramStart"/>
      <w:r w:rsidRPr="007D4638">
        <w:rPr>
          <w:rFonts w:ascii="Book Antiqua" w:hAnsi="Book Antiqua"/>
          <w:sz w:val="24"/>
          <w:szCs w:val="24"/>
        </w:rPr>
        <w:t>Dalam berkomunikasi mayoritas manusia menggunakan komunikasi nonverbal karena komunakasi nonverbal bersifat tetap dan selalu ada.</w:t>
      </w:r>
      <w:proofErr w:type="gramEnd"/>
      <w:r w:rsidRPr="007D4638">
        <w:rPr>
          <w:rFonts w:ascii="Book Antiqua" w:hAnsi="Book Antiqua"/>
          <w:sz w:val="24"/>
          <w:szCs w:val="24"/>
        </w:rPr>
        <w:t xml:space="preserve"> </w:t>
      </w:r>
      <w:proofErr w:type="gramStart"/>
      <w:r w:rsidRPr="007D4638">
        <w:rPr>
          <w:rFonts w:ascii="Book Antiqua" w:hAnsi="Book Antiqua"/>
          <w:sz w:val="24"/>
          <w:szCs w:val="24"/>
        </w:rPr>
        <w:t>Komunikasi nonverbal lebih kental dan bersifat jujur dalam mengungkapkan hal yang mau diungkapkan karena terjadi secara spontan.</w:t>
      </w:r>
      <w:proofErr w:type="gramEnd"/>
      <w:r w:rsidRPr="007D4638">
        <w:rPr>
          <w:rFonts w:ascii="Book Antiqua" w:hAnsi="Book Antiqua"/>
          <w:sz w:val="24"/>
          <w:szCs w:val="24"/>
        </w:rPr>
        <w:t xml:space="preserve"> </w:t>
      </w:r>
      <w:proofErr w:type="gramStart"/>
      <w:r w:rsidRPr="007D4638">
        <w:rPr>
          <w:rFonts w:ascii="Book Antiqua" w:hAnsi="Book Antiqua"/>
          <w:sz w:val="24"/>
          <w:szCs w:val="24"/>
        </w:rPr>
        <w:t>Contohnya sentuhan, bersalaman antar sesama, menggenggam tangan lawan bicara, mengelus-elus, memukul orang lain, dan lainnya.</w:t>
      </w:r>
      <w:proofErr w:type="gramEnd"/>
      <w:r w:rsidRPr="007D4638">
        <w:rPr>
          <w:rFonts w:ascii="Book Antiqua" w:hAnsi="Book Antiqua"/>
          <w:position w:val="11"/>
          <w:sz w:val="24"/>
          <w:szCs w:val="24"/>
        </w:rPr>
        <w:t xml:space="preserve"> </w:t>
      </w:r>
    </w:p>
    <w:p w:rsidR="007D4638" w:rsidRPr="007D4638" w:rsidRDefault="007D4638" w:rsidP="00AF5F83">
      <w:pPr>
        <w:shd w:val="clear" w:color="auto" w:fill="FFFFFF"/>
        <w:spacing w:line="360" w:lineRule="auto"/>
        <w:ind w:firstLine="720"/>
        <w:jc w:val="both"/>
        <w:rPr>
          <w:rFonts w:ascii="Book Antiqua" w:hAnsi="Book Antiqua"/>
          <w:sz w:val="24"/>
          <w:szCs w:val="24"/>
        </w:rPr>
      </w:pPr>
      <w:r w:rsidRPr="007D4638">
        <w:rPr>
          <w:rFonts w:ascii="Book Antiqua" w:hAnsi="Book Antiqua"/>
          <w:sz w:val="24"/>
          <w:szCs w:val="24"/>
        </w:rPr>
        <w:lastRenderedPageBreak/>
        <w:t xml:space="preserve">Ada beberapa model komunikasi interpersonal yaitu: model linear, merupakan model pertama dalam komunikasi interpersonal digambarkan sebagai bentuk yang linear atau searah, proses di mana seseorang bertindak terhadap orang lain. Ini adalah model lisan yang terdiri atas </w:t>
      </w:r>
      <w:proofErr w:type="gramStart"/>
      <w:r w:rsidRPr="007D4638">
        <w:rPr>
          <w:rFonts w:ascii="Book Antiqua" w:hAnsi="Book Antiqua"/>
          <w:sz w:val="24"/>
          <w:szCs w:val="24"/>
        </w:rPr>
        <w:t>lima</w:t>
      </w:r>
      <w:proofErr w:type="gramEnd"/>
      <w:r w:rsidRPr="007D4638">
        <w:rPr>
          <w:rFonts w:ascii="Book Antiqua" w:hAnsi="Book Antiqua"/>
          <w:sz w:val="24"/>
          <w:szCs w:val="24"/>
        </w:rPr>
        <w:t xml:space="preserve"> pertanyaan. Kelima pertanyaan tersebut berguna untuk mendeskripsikan urutan tindakan yang menyusun aktivitas berkomunikasi yaitu; siapa, </w:t>
      </w:r>
      <w:proofErr w:type="gramStart"/>
      <w:r w:rsidRPr="007D4638">
        <w:rPr>
          <w:rFonts w:ascii="Book Antiqua" w:hAnsi="Book Antiqua"/>
          <w:sz w:val="24"/>
          <w:szCs w:val="24"/>
        </w:rPr>
        <w:t>apa</w:t>
      </w:r>
      <w:proofErr w:type="gramEnd"/>
      <w:r w:rsidRPr="007D4638">
        <w:rPr>
          <w:rFonts w:ascii="Book Antiqua" w:hAnsi="Book Antiqua"/>
          <w:sz w:val="24"/>
          <w:szCs w:val="24"/>
        </w:rPr>
        <w:t xml:space="preserve"> yang dikatakan, sedang berbicara dimana, berbicara pada siapa, dan dampak dari pembicaarn tersebut. </w:t>
      </w:r>
    </w:p>
    <w:p w:rsidR="007D4638" w:rsidRPr="007D4638" w:rsidRDefault="007D4638" w:rsidP="00AF5F83">
      <w:pPr>
        <w:shd w:val="clear" w:color="auto" w:fill="FFFFFF"/>
        <w:spacing w:line="360" w:lineRule="auto"/>
        <w:ind w:firstLine="720"/>
        <w:jc w:val="both"/>
        <w:rPr>
          <w:rFonts w:ascii="Book Antiqua" w:hAnsi="Book Antiqua"/>
          <w:position w:val="11"/>
          <w:sz w:val="24"/>
          <w:szCs w:val="24"/>
        </w:rPr>
      </w:pPr>
      <w:r w:rsidRPr="007D4638">
        <w:rPr>
          <w:rFonts w:ascii="Book Antiqua" w:hAnsi="Book Antiqua"/>
          <w:sz w:val="24"/>
          <w:szCs w:val="24"/>
        </w:rPr>
        <w:t xml:space="preserve">Model interaktif, yaitu menggambarkan komunikasi sebagai proses di mana pendengar memberikan umpan balik sebagai respons terhadap pesan yang disampaikan oleh komunikan. </w:t>
      </w:r>
      <w:proofErr w:type="gramStart"/>
      <w:r w:rsidRPr="007D4638">
        <w:rPr>
          <w:rFonts w:ascii="Book Antiqua" w:hAnsi="Book Antiqua"/>
          <w:sz w:val="24"/>
          <w:szCs w:val="24"/>
        </w:rPr>
        <w:t>Model interaktif menyadari bahwa komunikator menciptakan dan menerjemahkan pesan dalam konteks pengalaman pribadinya.</w:t>
      </w:r>
      <w:proofErr w:type="gramEnd"/>
      <w:r w:rsidRPr="007D4638">
        <w:rPr>
          <w:rFonts w:ascii="Book Antiqua" w:hAnsi="Book Antiqua"/>
          <w:sz w:val="24"/>
          <w:szCs w:val="24"/>
        </w:rPr>
        <w:t xml:space="preserve"> Semakin banyak pengalaman seorang komunikator dalam berbagai kebudayaan, </w:t>
      </w:r>
      <w:proofErr w:type="gramStart"/>
      <w:r w:rsidRPr="007D4638">
        <w:rPr>
          <w:rFonts w:ascii="Book Antiqua" w:hAnsi="Book Antiqua"/>
          <w:sz w:val="24"/>
          <w:szCs w:val="24"/>
        </w:rPr>
        <w:t>akan</w:t>
      </w:r>
      <w:proofErr w:type="gramEnd"/>
      <w:r w:rsidRPr="007D4638">
        <w:rPr>
          <w:rFonts w:ascii="Book Antiqua" w:hAnsi="Book Antiqua"/>
          <w:sz w:val="24"/>
          <w:szCs w:val="24"/>
        </w:rPr>
        <w:t xml:space="preserve"> semakin baik pemahamannya terhadap orang lain. Model transaksional, yaitu menekankan pada pola komunikasi yang dinamis dan berbagai peran yang dijalankan sseorang selama proses interaksi. Salah satu ciri dari model ini adalah penjelasan mengenai waktu yang menunjukkan fakta bahwa pesan, gangguan, dan pengalaman </w:t>
      </w:r>
      <w:proofErr w:type="gramStart"/>
      <w:r w:rsidRPr="007D4638">
        <w:rPr>
          <w:rFonts w:ascii="Book Antiqua" w:hAnsi="Book Antiqua"/>
          <w:sz w:val="24"/>
          <w:szCs w:val="24"/>
        </w:rPr>
        <w:t>akan</w:t>
      </w:r>
      <w:proofErr w:type="gramEnd"/>
      <w:r w:rsidRPr="007D4638">
        <w:rPr>
          <w:rFonts w:ascii="Book Antiqua" w:hAnsi="Book Antiqua"/>
          <w:sz w:val="24"/>
          <w:szCs w:val="24"/>
        </w:rPr>
        <w:t xml:space="preserve"> berubah dari waktu ke waktu</w:t>
      </w:r>
      <w:r w:rsidR="00F263B7">
        <w:rPr>
          <w:rFonts w:ascii="Book Antiqua" w:hAnsi="Book Antiqua"/>
          <w:sz w:val="24"/>
          <w:szCs w:val="24"/>
        </w:rPr>
        <w:t xml:space="preserve"> (Julia, 2013)</w:t>
      </w:r>
      <w:r w:rsidRPr="007D4638">
        <w:rPr>
          <w:rFonts w:ascii="Book Antiqua" w:hAnsi="Book Antiqua"/>
          <w:sz w:val="24"/>
          <w:szCs w:val="24"/>
        </w:rPr>
        <w:t>.</w:t>
      </w:r>
      <w:r w:rsidRPr="007D4638">
        <w:rPr>
          <w:rFonts w:ascii="Book Antiqua" w:hAnsi="Book Antiqua"/>
          <w:position w:val="11"/>
          <w:sz w:val="24"/>
          <w:szCs w:val="24"/>
        </w:rPr>
        <w:t xml:space="preserve"> </w:t>
      </w:r>
    </w:p>
    <w:p w:rsidR="007D4638" w:rsidRPr="007D4638" w:rsidRDefault="007D4638" w:rsidP="00AF5F83">
      <w:pPr>
        <w:shd w:val="clear" w:color="auto" w:fill="FFFFFF"/>
        <w:spacing w:line="360" w:lineRule="auto"/>
        <w:ind w:firstLine="720"/>
        <w:jc w:val="both"/>
        <w:rPr>
          <w:rFonts w:ascii="Book Antiqua" w:hAnsi="Book Antiqua"/>
          <w:b/>
          <w:sz w:val="24"/>
          <w:szCs w:val="24"/>
        </w:rPr>
      </w:pPr>
      <w:r w:rsidRPr="007D4638">
        <w:rPr>
          <w:rFonts w:ascii="Book Antiqua" w:hAnsi="Book Antiqua"/>
          <w:sz w:val="24"/>
          <w:szCs w:val="24"/>
        </w:rPr>
        <w:t>Proses komunikasi terjadi apabila seorang komunikator menyampaikan pesan kepada seorang komunikan sehingga terciptalah sebuah komunikasi, sehingga menciptakan proses komunikasi dimana prosese tersebut menciptakan persamaan makna antara komunikator dengan komunikan. Proses komunikasi bertujuan untuk mewujudkan komunikasi yang efektif.</w:t>
      </w:r>
      <w:r w:rsidRPr="007D4638">
        <w:rPr>
          <w:rFonts w:ascii="Book Antiqua" w:hAnsi="Book Antiqua"/>
          <w:position w:val="11"/>
          <w:sz w:val="24"/>
          <w:szCs w:val="24"/>
        </w:rPr>
        <w:t xml:space="preserve">  </w:t>
      </w:r>
      <w:r w:rsidRPr="007D4638">
        <w:rPr>
          <w:rFonts w:ascii="Book Antiqua" w:hAnsi="Book Antiqua"/>
          <w:sz w:val="24"/>
          <w:szCs w:val="24"/>
        </w:rPr>
        <w:t xml:space="preserve">Proses komunikasi dapat terjadi apabila adanya interaksi antara manusia dengan manusia lainnya dan adanya pesan untuk mewujudkan motif komunikasi. Tahapan-tahapan proses komunikasi adalah; a) penginterpretasian yaitu menginterpretasikan sesuatu yang dipikirkan ke dalam sebuah pesan, b) penyanjian yaitu merubah pesan abstrak menjadi konkrit, c) pengiriman yaitu mengirim lambang komunikasi dengan peralatan jasmaniah atau alat pengirim pesan, d) perjalanan yaitu dari pesan dikirim hingga pesan diterima, e) penerima yaitu ditandai dengan penerimaan lambing komunikasi melalui peralatan jasmaniah, f) penyanjian balik yaitu sejak lambang komunikasi diterima sehingga berhasil dimengerti, g) </w:t>
      </w:r>
      <w:r w:rsidRPr="007D4638">
        <w:rPr>
          <w:rFonts w:ascii="Book Antiqua" w:hAnsi="Book Antiqua"/>
          <w:sz w:val="24"/>
          <w:szCs w:val="24"/>
        </w:rPr>
        <w:lastRenderedPageBreak/>
        <w:t xml:space="preserve">penginterpretasin yaitu ketika lambang komunikasi berhasil dimengerti dan </w:t>
      </w:r>
      <w:r w:rsidR="00F263B7">
        <w:rPr>
          <w:rFonts w:ascii="Book Antiqua" w:hAnsi="Book Antiqua"/>
          <w:sz w:val="24"/>
          <w:szCs w:val="24"/>
        </w:rPr>
        <w:t>diuraikan  kedalam bentuk pesan (Vardiansyah, 2004).</w:t>
      </w:r>
    </w:p>
    <w:p w:rsidR="00F263B7" w:rsidRDefault="00F263B7" w:rsidP="00AF5F83">
      <w:pPr>
        <w:shd w:val="clear" w:color="auto" w:fill="FFFFFF"/>
        <w:spacing w:line="360" w:lineRule="auto"/>
        <w:ind w:firstLine="720"/>
        <w:jc w:val="both"/>
        <w:rPr>
          <w:rFonts w:ascii="Book Antiqua" w:hAnsi="Book Antiqua"/>
          <w:position w:val="11"/>
          <w:sz w:val="24"/>
          <w:szCs w:val="24"/>
        </w:rPr>
      </w:pPr>
      <w:r>
        <w:rPr>
          <w:rFonts w:ascii="Book Antiqua" w:hAnsi="Book Antiqua"/>
          <w:sz w:val="24"/>
          <w:szCs w:val="24"/>
        </w:rPr>
        <w:t>Vardiansyah (2004), menambahkan bahwa p</w:t>
      </w:r>
      <w:r w:rsidR="007D4638" w:rsidRPr="007D4638">
        <w:rPr>
          <w:rFonts w:ascii="Book Antiqua" w:hAnsi="Book Antiqua"/>
          <w:sz w:val="24"/>
          <w:szCs w:val="24"/>
        </w:rPr>
        <w:t xml:space="preserve">roses komunikasi dapat dilihat dari dua perspektif, a) psikologis, yaitu tahapan komunikator dalam mengubah pemikiran komunikan sehingga menjadi komunikasi atau pencocokan, kemudian hasil dari </w:t>
      </w:r>
      <w:r w:rsidR="007D4638" w:rsidRPr="007D4638">
        <w:rPr>
          <w:rFonts w:ascii="Book Antiqua" w:hAnsi="Book Antiqua"/>
          <w:i/>
          <w:sz w:val="24"/>
          <w:szCs w:val="24"/>
        </w:rPr>
        <w:t>encoding</w:t>
      </w:r>
      <w:r w:rsidR="007D4638" w:rsidRPr="007D4638">
        <w:rPr>
          <w:rFonts w:ascii="Book Antiqua" w:hAnsi="Book Antiqua"/>
          <w:sz w:val="24"/>
          <w:szCs w:val="24"/>
        </w:rPr>
        <w:t xml:space="preserve"> atau pencocokan diaplikasikan kepada komunikan sehingga terjadilah komunikasi interpersonal, b) perspektif mekanis, yaitu tahapan komunikator dalam menyampaikan pesan baik secara verbal atau nonverbal</w:t>
      </w:r>
      <w:r>
        <w:rPr>
          <w:rFonts w:ascii="Book Antiqua" w:hAnsi="Book Antiqua"/>
          <w:sz w:val="24"/>
          <w:szCs w:val="24"/>
        </w:rPr>
        <w:t>.</w:t>
      </w:r>
      <w:r w:rsidR="007D4638" w:rsidRPr="007D4638">
        <w:rPr>
          <w:rFonts w:ascii="Book Antiqua" w:hAnsi="Book Antiqua"/>
          <w:position w:val="11"/>
          <w:sz w:val="24"/>
          <w:szCs w:val="24"/>
        </w:rPr>
        <w:t xml:space="preserve"> </w:t>
      </w:r>
    </w:p>
    <w:p w:rsidR="007D4638" w:rsidRPr="007D4638" w:rsidRDefault="007D4638" w:rsidP="00AF5F83">
      <w:pPr>
        <w:shd w:val="clear" w:color="auto" w:fill="FFFFFF"/>
        <w:spacing w:line="360" w:lineRule="auto"/>
        <w:ind w:firstLine="720"/>
        <w:jc w:val="both"/>
        <w:rPr>
          <w:rFonts w:ascii="Book Antiqua" w:hAnsi="Book Antiqua"/>
          <w:spacing w:val="-1"/>
          <w:sz w:val="24"/>
          <w:szCs w:val="24"/>
        </w:rPr>
      </w:pPr>
      <w:r w:rsidRPr="007D4638">
        <w:rPr>
          <w:rFonts w:ascii="Book Antiqua" w:hAnsi="Book Antiqua"/>
          <w:sz w:val="24"/>
          <w:szCs w:val="24"/>
        </w:rPr>
        <w:t xml:space="preserve"> Proses komunikasi dibedakan menjadi empat; a) proses komunikasi primer adalah penyampaian pesan dari komunikator kepada komunikan dengan menggunakan lambang sebagai media, b) proses komunikasi sekunder adalah proses komunikasi dengan menggunakan alat sebagai media komunikasi, c) penyampaian pesan dari komunikator kepada komunikan dengan titik terminal, d) proses komunikasi sirkular adalah penyampaian pesan dan terjadinya umpan balik dari komunikan kepada komuniaktor.</w:t>
      </w:r>
      <w:r w:rsidRPr="007D4638">
        <w:rPr>
          <w:rFonts w:ascii="Book Antiqua" w:hAnsi="Book Antiqua"/>
          <w:position w:val="11"/>
          <w:sz w:val="24"/>
          <w:szCs w:val="24"/>
        </w:rPr>
        <w:t xml:space="preserve">  </w:t>
      </w:r>
    </w:p>
    <w:p w:rsidR="007D4638" w:rsidRPr="007D4638" w:rsidRDefault="007D4638" w:rsidP="00AF5F83">
      <w:pPr>
        <w:shd w:val="clear" w:color="auto" w:fill="FFFFFF"/>
        <w:spacing w:line="360" w:lineRule="auto"/>
        <w:ind w:firstLine="720"/>
        <w:jc w:val="both"/>
        <w:rPr>
          <w:rFonts w:ascii="Book Antiqua" w:hAnsi="Book Antiqua"/>
          <w:b/>
          <w:sz w:val="24"/>
          <w:szCs w:val="24"/>
        </w:rPr>
      </w:pPr>
      <w:r w:rsidRPr="007D4638">
        <w:rPr>
          <w:rFonts w:ascii="Book Antiqua" w:hAnsi="Book Antiqua"/>
          <w:sz w:val="24"/>
          <w:szCs w:val="24"/>
        </w:rPr>
        <w:t>Menurut Syahrul Fajri</w:t>
      </w:r>
      <w:r w:rsidR="00F263B7">
        <w:rPr>
          <w:rFonts w:ascii="Book Antiqua" w:hAnsi="Book Antiqua"/>
          <w:sz w:val="24"/>
          <w:szCs w:val="24"/>
        </w:rPr>
        <w:t xml:space="preserve"> (2016), i</w:t>
      </w:r>
      <w:r w:rsidRPr="007D4638">
        <w:rPr>
          <w:rFonts w:ascii="Book Antiqua" w:hAnsi="Book Antiqua"/>
          <w:sz w:val="24"/>
          <w:szCs w:val="24"/>
        </w:rPr>
        <w:t>ndikator komunikasi interpersonal yaitu :a) keterbukaan, b) empati, c) dukungan, d) prilaku positif dan, e) kesamaan. Sedangkan indikator komunikasi interpersonal menurut De Vito antara lain sebagai berikut: a) keterbukaan adalah terbuka dengan orang yang ingin berinteraksi, memberikan tanggapan kepada orang lain dengan jujur, b) empati adalah merasakan sesuatu seperti orang lain yang mengalaminya, c) sikap mendukung adalah hubungan interpersonal yang efektif dimana terdapat sikap saling mendukung, d) sikap positif adalah memiliki sikap positif terhadap pribadi masing-masing dan kepada orang lain, e) kesamaan adalah dimana para pelaku komunikasi interper sonal mempunyai nilai-nilai yang positif, sikap yang sopan santun, perilaku yan</w:t>
      </w:r>
      <w:r w:rsidR="0064421D">
        <w:rPr>
          <w:rFonts w:ascii="Book Antiqua" w:hAnsi="Book Antiqua"/>
          <w:sz w:val="24"/>
          <w:szCs w:val="24"/>
        </w:rPr>
        <w:t>g baik dan pengalaman yang sama (Nursalam, 2013).</w:t>
      </w:r>
    </w:p>
    <w:p w:rsidR="00C025B7" w:rsidRDefault="007D4638" w:rsidP="00AF5F83">
      <w:pPr>
        <w:shd w:val="clear" w:color="auto" w:fill="FFFFFF"/>
        <w:spacing w:line="360" w:lineRule="auto"/>
        <w:ind w:firstLine="720"/>
        <w:jc w:val="both"/>
        <w:rPr>
          <w:rFonts w:ascii="Book Antiqua" w:hAnsi="Book Antiqua"/>
          <w:sz w:val="24"/>
          <w:szCs w:val="24"/>
        </w:rPr>
      </w:pPr>
      <w:r w:rsidRPr="007D4638">
        <w:rPr>
          <w:rFonts w:ascii="Book Antiqua" w:hAnsi="Book Antiqua"/>
          <w:sz w:val="24"/>
          <w:szCs w:val="24"/>
        </w:rPr>
        <w:t xml:space="preserve">Berdasarkan uraian di atas dapat kita simpulkan bahwa komunikasi merupakan proses pertukaran informasi dan akan memberikan </w:t>
      </w:r>
      <w:r w:rsidRPr="007D4638">
        <w:rPr>
          <w:rFonts w:ascii="Book Antiqua" w:hAnsi="Book Antiqua"/>
          <w:i/>
          <w:sz w:val="24"/>
          <w:szCs w:val="24"/>
        </w:rPr>
        <w:t>feed back</w:t>
      </w:r>
      <w:r w:rsidRPr="007D4638">
        <w:rPr>
          <w:rFonts w:ascii="Book Antiqua" w:hAnsi="Book Antiqua"/>
          <w:sz w:val="24"/>
          <w:szCs w:val="24"/>
        </w:rPr>
        <w:t xml:space="preserve"> bagi </w:t>
      </w:r>
      <w:proofErr w:type="gramStart"/>
      <w:r w:rsidRPr="007D4638">
        <w:rPr>
          <w:rFonts w:ascii="Book Antiqua" w:hAnsi="Book Antiqua"/>
          <w:sz w:val="24"/>
          <w:szCs w:val="24"/>
        </w:rPr>
        <w:t>pihak  lain</w:t>
      </w:r>
      <w:proofErr w:type="gramEnd"/>
      <w:r w:rsidRPr="007D4638">
        <w:rPr>
          <w:rFonts w:ascii="Book Antiqua" w:hAnsi="Book Antiqua"/>
          <w:sz w:val="24"/>
          <w:szCs w:val="24"/>
        </w:rPr>
        <w:t xml:space="preserve">. </w:t>
      </w:r>
      <w:proofErr w:type="gramStart"/>
      <w:r w:rsidRPr="007D4638">
        <w:rPr>
          <w:rFonts w:ascii="Book Antiqua" w:hAnsi="Book Antiqua"/>
          <w:sz w:val="24"/>
          <w:szCs w:val="24"/>
        </w:rPr>
        <w:t>Komunikasi memiliki banyak peran yang berhubungan dengan organisasi kerja, yaitu menjaga hubungan antar para pekerja dengan penuh arti.</w:t>
      </w:r>
      <w:proofErr w:type="gramEnd"/>
      <w:r w:rsidRPr="007D4638">
        <w:rPr>
          <w:rFonts w:ascii="Book Antiqua" w:hAnsi="Book Antiqua"/>
          <w:sz w:val="24"/>
          <w:szCs w:val="24"/>
        </w:rPr>
        <w:t xml:space="preserve"> </w:t>
      </w:r>
      <w:proofErr w:type="gramStart"/>
      <w:r w:rsidRPr="007D4638">
        <w:rPr>
          <w:rFonts w:ascii="Book Antiqua" w:hAnsi="Book Antiqua"/>
          <w:sz w:val="24"/>
          <w:szCs w:val="24"/>
        </w:rPr>
        <w:lastRenderedPageBreak/>
        <w:t xml:space="preserve">Tingkat komunikasi interpersonal karyawan dapat dilihat dari sikap yang </w:t>
      </w:r>
      <w:r w:rsidRPr="00C025B7">
        <w:rPr>
          <w:rFonts w:ascii="Book Antiqua" w:hAnsi="Book Antiqua"/>
          <w:sz w:val="24"/>
          <w:szCs w:val="24"/>
        </w:rPr>
        <w:t>bijaksana dan sopan santun, memberikan umpan balik, berbagi informasi, dan pola perilakunya dalam kelompok kerja sehari-hari.</w:t>
      </w:r>
      <w:proofErr w:type="gramEnd"/>
    </w:p>
    <w:p w:rsidR="00C025B7" w:rsidRPr="00C025B7" w:rsidRDefault="00C025B7" w:rsidP="00656E4E">
      <w:pPr>
        <w:spacing w:line="360" w:lineRule="auto"/>
        <w:jc w:val="both"/>
        <w:rPr>
          <w:rFonts w:ascii="Book Antiqua" w:eastAsia="Arial" w:hAnsi="Book Antiqua"/>
          <w:b/>
          <w:color w:val="212121"/>
          <w:spacing w:val="-1"/>
          <w:sz w:val="24"/>
          <w:szCs w:val="24"/>
        </w:rPr>
      </w:pPr>
      <w:r w:rsidRPr="00C025B7">
        <w:rPr>
          <w:rFonts w:ascii="Book Antiqua" w:eastAsia="Arial" w:hAnsi="Book Antiqua"/>
          <w:b/>
          <w:color w:val="212121"/>
          <w:spacing w:val="-1"/>
          <w:sz w:val="24"/>
          <w:szCs w:val="24"/>
        </w:rPr>
        <w:t>Kinerja Guru</w:t>
      </w:r>
    </w:p>
    <w:p w:rsidR="00C025B7" w:rsidRPr="00C025B7" w:rsidRDefault="00C025B7" w:rsidP="00AF5F83">
      <w:pPr>
        <w:spacing w:line="360" w:lineRule="auto"/>
        <w:ind w:firstLine="720"/>
        <w:jc w:val="both"/>
        <w:rPr>
          <w:rFonts w:ascii="Book Antiqua" w:hAnsi="Book Antiqua"/>
          <w:sz w:val="24"/>
          <w:szCs w:val="24"/>
        </w:rPr>
      </w:pP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 xml:space="preserve">am </w:t>
      </w:r>
      <w:r w:rsidRPr="00C025B7">
        <w:rPr>
          <w:rFonts w:ascii="Book Antiqua" w:eastAsia="Arial" w:hAnsi="Book Antiqua"/>
          <w:color w:val="212121"/>
          <w:spacing w:val="-1"/>
          <w:sz w:val="24"/>
          <w:szCs w:val="24"/>
        </w:rPr>
        <w:t>K</w:t>
      </w:r>
      <w:r w:rsidRPr="00C025B7">
        <w:rPr>
          <w:rFonts w:ascii="Book Antiqua" w:eastAsia="Arial" w:hAnsi="Book Antiqua"/>
          <w:color w:val="212121"/>
          <w:sz w:val="24"/>
          <w:szCs w:val="24"/>
        </w:rPr>
        <w:t xml:space="preserve">amus </w:t>
      </w:r>
      <w:r w:rsidRPr="00C025B7">
        <w:rPr>
          <w:rFonts w:ascii="Book Antiqua" w:eastAsia="Arial" w:hAnsi="Book Antiqua"/>
          <w:color w:val="212121"/>
          <w:spacing w:val="-1"/>
          <w:sz w:val="24"/>
          <w:szCs w:val="24"/>
        </w:rPr>
        <w:t>B</w:t>
      </w:r>
      <w:r w:rsidRPr="00C025B7">
        <w:rPr>
          <w:rFonts w:ascii="Book Antiqua" w:eastAsia="Arial" w:hAnsi="Book Antiqua"/>
          <w:color w:val="212121"/>
          <w:sz w:val="24"/>
          <w:szCs w:val="24"/>
        </w:rPr>
        <w:t>es</w:t>
      </w:r>
      <w:r w:rsidRPr="00C025B7">
        <w:rPr>
          <w:rFonts w:ascii="Book Antiqua" w:eastAsia="Arial" w:hAnsi="Book Antiqua"/>
          <w:color w:val="212121"/>
          <w:spacing w:val="-3"/>
          <w:sz w:val="24"/>
          <w:szCs w:val="24"/>
        </w:rPr>
        <w:t>a</w:t>
      </w:r>
      <w:r w:rsidRPr="00C025B7">
        <w:rPr>
          <w:rFonts w:ascii="Book Antiqua" w:eastAsia="Arial" w:hAnsi="Book Antiqua"/>
          <w:color w:val="212121"/>
          <w:sz w:val="24"/>
          <w:szCs w:val="24"/>
        </w:rPr>
        <w:t xml:space="preserve">r </w:t>
      </w:r>
      <w:r w:rsidRPr="00C025B7">
        <w:rPr>
          <w:rFonts w:ascii="Book Antiqua" w:eastAsia="Arial" w:hAnsi="Book Antiqua"/>
          <w:color w:val="212121"/>
          <w:spacing w:val="-1"/>
          <w:sz w:val="24"/>
          <w:szCs w:val="24"/>
        </w:rPr>
        <w:t>B</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h</w:t>
      </w:r>
      <w:r w:rsidRPr="00C025B7">
        <w:rPr>
          <w:rFonts w:ascii="Book Antiqua" w:eastAsia="Arial" w:hAnsi="Book Antiqua"/>
          <w:color w:val="212121"/>
          <w:sz w:val="24"/>
          <w:szCs w:val="24"/>
        </w:rPr>
        <w:t xml:space="preserve">asa </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n</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o</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es</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ses</w:t>
      </w:r>
      <w:r w:rsidRPr="00C025B7">
        <w:rPr>
          <w:rFonts w:ascii="Book Antiqua" w:eastAsia="Arial" w:hAnsi="Book Antiqua"/>
          <w:color w:val="212121"/>
          <w:spacing w:val="-1"/>
          <w:sz w:val="24"/>
          <w:szCs w:val="24"/>
        </w:rPr>
        <w:t>u</w:t>
      </w:r>
      <w:r w:rsidRPr="00C025B7">
        <w:rPr>
          <w:rFonts w:ascii="Book Antiqua" w:eastAsia="Arial" w:hAnsi="Book Antiqua"/>
          <w:color w:val="212121"/>
          <w:sz w:val="24"/>
          <w:szCs w:val="24"/>
        </w:rPr>
        <w:t xml:space="preserve">atu </w:t>
      </w:r>
      <w:r w:rsidRPr="00C025B7">
        <w:rPr>
          <w:rFonts w:ascii="Book Antiqua" w:eastAsia="Arial" w:hAnsi="Book Antiqua"/>
          <w:color w:val="212121"/>
          <w:spacing w:val="-2"/>
          <w:sz w:val="24"/>
          <w:szCs w:val="24"/>
        </w:rPr>
        <w:t>y</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g</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ca</w:t>
      </w:r>
      <w:r w:rsidRPr="00C025B7">
        <w:rPr>
          <w:rFonts w:ascii="Book Antiqua" w:eastAsia="Arial" w:hAnsi="Book Antiqua"/>
          <w:color w:val="212121"/>
          <w:spacing w:val="-1"/>
          <w:sz w:val="24"/>
          <w:szCs w:val="24"/>
        </w:rPr>
        <w:t>p</w:t>
      </w:r>
      <w:r w:rsidRPr="00C025B7">
        <w:rPr>
          <w:rFonts w:ascii="Book Antiqua" w:eastAsia="Arial" w:hAnsi="Book Antiqua"/>
          <w:color w:val="212121"/>
          <w:sz w:val="24"/>
          <w:szCs w:val="24"/>
        </w:rPr>
        <w:t>ai</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at</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u pres</w:t>
      </w:r>
      <w:r w:rsidRPr="00C025B7">
        <w:rPr>
          <w:rFonts w:ascii="Book Antiqua" w:eastAsia="Arial" w:hAnsi="Book Antiqua"/>
          <w:color w:val="212121"/>
          <w:spacing w:val="1"/>
          <w:sz w:val="24"/>
          <w:szCs w:val="24"/>
        </w:rPr>
        <w:t>t</w:t>
      </w:r>
      <w:r w:rsidRPr="00C025B7">
        <w:rPr>
          <w:rFonts w:ascii="Book Antiqua" w:eastAsia="Arial" w:hAnsi="Book Antiqua"/>
          <w:color w:val="212121"/>
          <w:sz w:val="24"/>
          <w:szCs w:val="24"/>
        </w:rPr>
        <w:t xml:space="preserve">asi </w:t>
      </w:r>
      <w:r w:rsidRPr="00C025B7">
        <w:rPr>
          <w:rFonts w:ascii="Book Antiqua" w:eastAsia="Arial" w:hAnsi="Book Antiqua"/>
          <w:color w:val="212121"/>
          <w:spacing w:val="-2"/>
          <w:sz w:val="24"/>
          <w:szCs w:val="24"/>
        </w:rPr>
        <w:t>y</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g</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p</w:t>
      </w:r>
      <w:r w:rsidRPr="00C025B7">
        <w:rPr>
          <w:rFonts w:ascii="Book Antiqua" w:eastAsia="Arial" w:hAnsi="Book Antiqua"/>
          <w:color w:val="212121"/>
          <w:spacing w:val="-1"/>
          <w:sz w:val="24"/>
          <w:szCs w:val="24"/>
        </w:rPr>
        <w:t>e</w:t>
      </w:r>
      <w:r w:rsidRPr="00C025B7">
        <w:rPr>
          <w:rFonts w:ascii="Book Antiqua" w:eastAsia="Arial" w:hAnsi="Book Antiqua"/>
          <w:color w:val="212121"/>
          <w:spacing w:val="1"/>
          <w:sz w:val="24"/>
          <w:szCs w:val="24"/>
        </w:rPr>
        <w:t>r</w:t>
      </w:r>
      <w:r w:rsidRPr="00C025B7">
        <w:rPr>
          <w:rFonts w:ascii="Book Antiqua" w:eastAsia="Arial" w:hAnsi="Book Antiqua"/>
          <w:color w:val="212121"/>
          <w:spacing w:val="-1"/>
          <w:sz w:val="24"/>
          <w:szCs w:val="24"/>
        </w:rPr>
        <w:t>li</w:t>
      </w:r>
      <w:r w:rsidRPr="00C025B7">
        <w:rPr>
          <w:rFonts w:ascii="Book Antiqua" w:eastAsia="Arial" w:hAnsi="Book Antiqua"/>
          <w:color w:val="212121"/>
          <w:sz w:val="24"/>
          <w:szCs w:val="24"/>
        </w:rPr>
        <w:t>h</w:t>
      </w:r>
      <w:r w:rsidRPr="00C025B7">
        <w:rPr>
          <w:rFonts w:ascii="Book Antiqua" w:eastAsia="Arial" w:hAnsi="Book Antiqua"/>
          <w:color w:val="212121"/>
          <w:spacing w:val="-1"/>
          <w:sz w:val="24"/>
          <w:szCs w:val="24"/>
        </w:rPr>
        <w:t>at</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an</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ar</w:t>
      </w:r>
      <w:r w:rsidRPr="00C025B7">
        <w:rPr>
          <w:rFonts w:ascii="Book Antiqua" w:eastAsia="Arial" w:hAnsi="Book Antiqua"/>
          <w:color w:val="212121"/>
          <w:spacing w:val="1"/>
          <w:sz w:val="24"/>
          <w:szCs w:val="24"/>
        </w:rPr>
        <w:t>t</w:t>
      </w:r>
      <w:r w:rsidRPr="00C025B7">
        <w:rPr>
          <w:rFonts w:ascii="Book Antiqua" w:eastAsia="Arial" w:hAnsi="Book Antiqua"/>
          <w:color w:val="212121"/>
          <w:spacing w:val="-3"/>
          <w:sz w:val="24"/>
          <w:szCs w:val="24"/>
        </w:rPr>
        <w:t>i</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 xml:space="preserve">an </w:t>
      </w:r>
      <w:proofErr w:type="gramStart"/>
      <w:r w:rsidRPr="00C025B7">
        <w:rPr>
          <w:rFonts w:ascii="Book Antiqua" w:eastAsia="Arial" w:hAnsi="Book Antiqua"/>
          <w:color w:val="212121"/>
          <w:sz w:val="24"/>
          <w:szCs w:val="24"/>
        </w:rPr>
        <w:t>se</w:t>
      </w:r>
      <w:r w:rsidRPr="00C025B7">
        <w:rPr>
          <w:rFonts w:ascii="Book Antiqua" w:eastAsia="Arial" w:hAnsi="Book Antiqua"/>
          <w:color w:val="212121"/>
          <w:spacing w:val="-1"/>
          <w:sz w:val="24"/>
          <w:szCs w:val="24"/>
        </w:rPr>
        <w:t>b</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ai  </w:t>
      </w:r>
      <w:r w:rsidRPr="00C025B7">
        <w:rPr>
          <w:rFonts w:ascii="Book Antiqua" w:eastAsia="Arial" w:hAnsi="Book Antiqua"/>
          <w:color w:val="212121"/>
          <w:spacing w:val="2"/>
          <w:sz w:val="24"/>
          <w:szCs w:val="24"/>
        </w:rPr>
        <w:t>k</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n</w:t>
      </w:r>
      <w:r w:rsidRPr="00C025B7">
        <w:rPr>
          <w:rFonts w:ascii="Book Antiqua" w:eastAsia="Arial" w:hAnsi="Book Antiqua"/>
          <w:color w:val="212121"/>
          <w:spacing w:val="-3"/>
          <w:sz w:val="24"/>
          <w:szCs w:val="24"/>
        </w:rPr>
        <w:t>e</w:t>
      </w:r>
      <w:r w:rsidRPr="00C025B7">
        <w:rPr>
          <w:rFonts w:ascii="Book Antiqua" w:eastAsia="Arial" w:hAnsi="Book Antiqua"/>
          <w:color w:val="212121"/>
          <w:spacing w:val="1"/>
          <w:sz w:val="24"/>
          <w:szCs w:val="24"/>
        </w:rPr>
        <w:t>rj</w:t>
      </w:r>
      <w:r w:rsidRPr="00C025B7">
        <w:rPr>
          <w:rFonts w:ascii="Book Antiqua" w:eastAsia="Arial" w:hAnsi="Book Antiqua"/>
          <w:color w:val="212121"/>
          <w:spacing w:val="-2"/>
          <w:sz w:val="24"/>
          <w:szCs w:val="24"/>
        </w:rPr>
        <w:t>a</w:t>
      </w:r>
      <w:proofErr w:type="gramEnd"/>
      <w:r w:rsidRPr="00C025B7">
        <w:rPr>
          <w:rFonts w:ascii="Book Antiqua" w:eastAsia="Arial" w:hAnsi="Book Antiqua"/>
          <w:color w:val="212121"/>
          <w:sz w:val="24"/>
          <w:szCs w:val="24"/>
        </w:rPr>
        <w:t xml:space="preserve">. </w:t>
      </w:r>
      <w:r w:rsidRPr="00C025B7">
        <w:rPr>
          <w:rFonts w:ascii="Book Antiqua" w:eastAsia="Arial" w:hAnsi="Book Antiqua"/>
          <w:color w:val="212121"/>
          <w:spacing w:val="5"/>
          <w:sz w:val="24"/>
          <w:szCs w:val="24"/>
        </w:rPr>
        <w:t xml:space="preserve"> </w:t>
      </w:r>
      <w:proofErr w:type="gramStart"/>
      <w:r w:rsidRPr="00C025B7">
        <w:rPr>
          <w:rFonts w:ascii="Book Antiqua" w:eastAsia="Arial" w:hAnsi="Book Antiqua"/>
          <w:color w:val="212121"/>
          <w:spacing w:val="-1"/>
          <w:sz w:val="24"/>
          <w:szCs w:val="24"/>
        </w:rPr>
        <w:t>Ki</w:t>
      </w:r>
      <w:r w:rsidRPr="00C025B7">
        <w:rPr>
          <w:rFonts w:ascii="Book Antiqua" w:eastAsia="Arial" w:hAnsi="Book Antiqua"/>
          <w:color w:val="212121"/>
          <w:spacing w:val="-3"/>
          <w:sz w:val="24"/>
          <w:szCs w:val="24"/>
        </w:rPr>
        <w:t>n</w:t>
      </w:r>
      <w:r w:rsidRPr="00C025B7">
        <w:rPr>
          <w:rFonts w:ascii="Book Antiqua" w:eastAsia="Arial" w:hAnsi="Book Antiqua"/>
          <w:color w:val="212121"/>
          <w:sz w:val="24"/>
          <w:szCs w:val="24"/>
        </w:rPr>
        <w:t>er</w:t>
      </w:r>
      <w:r w:rsidRPr="00C025B7">
        <w:rPr>
          <w:rFonts w:ascii="Book Antiqua" w:eastAsia="Arial" w:hAnsi="Book Antiqua"/>
          <w:color w:val="212121"/>
          <w:spacing w:val="2"/>
          <w:sz w:val="24"/>
          <w:szCs w:val="24"/>
        </w:rPr>
        <w:t>j</w:t>
      </w:r>
      <w:r w:rsidRPr="00C025B7">
        <w:rPr>
          <w:rFonts w:ascii="Book Antiqua" w:eastAsia="Arial" w:hAnsi="Book Antiqua"/>
          <w:color w:val="212121"/>
          <w:sz w:val="24"/>
          <w:szCs w:val="24"/>
        </w:rPr>
        <w:t xml:space="preserve">a </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sa</w:t>
      </w:r>
      <w:proofErr w:type="gramEnd"/>
      <w:r w:rsidRPr="00C025B7">
        <w:rPr>
          <w:rFonts w:ascii="Book Antiqua" w:eastAsia="Arial" w:hAnsi="Book Antiqua"/>
          <w:color w:val="212121"/>
          <w:sz w:val="24"/>
          <w:szCs w:val="24"/>
        </w:rPr>
        <w:t xml:space="preserve"> </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pacing w:val="1"/>
          <w:sz w:val="24"/>
          <w:szCs w:val="24"/>
        </w:rPr>
        <w:t>j</w:t>
      </w:r>
      <w:r w:rsidRPr="00C025B7">
        <w:rPr>
          <w:rFonts w:ascii="Book Antiqua" w:eastAsia="Arial" w:hAnsi="Book Antiqua"/>
          <w:color w:val="212121"/>
          <w:spacing w:val="-3"/>
          <w:sz w:val="24"/>
          <w:szCs w:val="24"/>
        </w:rPr>
        <w:t>u</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 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ar</w:t>
      </w:r>
      <w:r w:rsidRPr="00C025B7">
        <w:rPr>
          <w:rFonts w:ascii="Book Antiqua" w:eastAsia="Arial" w:hAnsi="Book Antiqua"/>
          <w:color w:val="212121"/>
          <w:spacing w:val="1"/>
          <w:sz w:val="24"/>
          <w:szCs w:val="24"/>
        </w:rPr>
        <w:t>t</w:t>
      </w:r>
      <w:r w:rsidRPr="00C025B7">
        <w:rPr>
          <w:rFonts w:ascii="Book Antiqua" w:eastAsia="Arial" w:hAnsi="Book Antiqua"/>
          <w:color w:val="212121"/>
          <w:spacing w:val="-1"/>
          <w:sz w:val="24"/>
          <w:szCs w:val="24"/>
        </w:rPr>
        <w:t>i</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an se</w:t>
      </w:r>
      <w:r w:rsidRPr="00C025B7">
        <w:rPr>
          <w:rFonts w:ascii="Book Antiqua" w:eastAsia="Arial" w:hAnsi="Book Antiqua"/>
          <w:color w:val="212121"/>
          <w:spacing w:val="-1"/>
          <w:sz w:val="24"/>
          <w:szCs w:val="24"/>
        </w:rPr>
        <w:t>b</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ai</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h</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s</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l</w:t>
      </w:r>
      <w:r w:rsidRPr="00C025B7">
        <w:rPr>
          <w:rFonts w:ascii="Book Antiqua" w:eastAsia="Arial" w:hAnsi="Book Antiqua"/>
          <w:color w:val="212121"/>
          <w:spacing w:val="2"/>
          <w:sz w:val="24"/>
          <w:szCs w:val="24"/>
        </w:rPr>
        <w:t xml:space="preserve"> k</w:t>
      </w:r>
      <w:r w:rsidRPr="00C025B7">
        <w:rPr>
          <w:rFonts w:ascii="Book Antiqua" w:eastAsia="Arial" w:hAnsi="Book Antiqua"/>
          <w:color w:val="212121"/>
          <w:spacing w:val="-3"/>
          <w:sz w:val="24"/>
          <w:szCs w:val="24"/>
        </w:rPr>
        <w:t>e</w:t>
      </w:r>
      <w:r w:rsidRPr="00C025B7">
        <w:rPr>
          <w:rFonts w:ascii="Book Antiqua" w:eastAsia="Arial" w:hAnsi="Book Antiqua"/>
          <w:color w:val="212121"/>
          <w:spacing w:val="1"/>
          <w:sz w:val="24"/>
          <w:szCs w:val="24"/>
        </w:rPr>
        <w:t>rj</w:t>
      </w:r>
      <w:r w:rsidRPr="00C025B7">
        <w:rPr>
          <w:rFonts w:ascii="Book Antiqua" w:eastAsia="Arial" w:hAnsi="Book Antiqua"/>
          <w:color w:val="212121"/>
          <w:spacing w:val="-3"/>
          <w:sz w:val="24"/>
          <w:szCs w:val="24"/>
        </w:rPr>
        <w:t>a</w:t>
      </w:r>
      <w:r w:rsidRPr="00C025B7">
        <w:rPr>
          <w:rFonts w:ascii="Book Antiqua" w:eastAsia="Arial" w:hAnsi="Book Antiqua"/>
          <w:color w:val="212121"/>
          <w:sz w:val="24"/>
          <w:szCs w:val="24"/>
        </w:rPr>
        <w:t>.</w:t>
      </w:r>
      <w:r w:rsidRPr="00C025B7">
        <w:rPr>
          <w:rFonts w:ascii="Book Antiqua" w:eastAsia="Arial" w:hAnsi="Book Antiqua"/>
          <w:color w:val="212121"/>
          <w:spacing w:val="8"/>
          <w:sz w:val="24"/>
          <w:szCs w:val="24"/>
        </w:rPr>
        <w:t xml:space="preserve"> </w:t>
      </w:r>
      <w:r w:rsidRPr="00C025B7">
        <w:rPr>
          <w:rFonts w:ascii="Book Antiqua" w:eastAsia="Arial" w:hAnsi="Book Antiqua"/>
          <w:color w:val="000000"/>
          <w:spacing w:val="-1"/>
          <w:sz w:val="24"/>
          <w:szCs w:val="24"/>
        </w:rPr>
        <w:t>Di</w:t>
      </w:r>
      <w:r w:rsidRPr="00C025B7">
        <w:rPr>
          <w:rFonts w:ascii="Book Antiqua" w:eastAsia="Arial" w:hAnsi="Book Antiqua"/>
          <w:color w:val="000000"/>
          <w:spacing w:val="1"/>
          <w:sz w:val="24"/>
          <w:szCs w:val="24"/>
        </w:rPr>
        <w:t>r</w:t>
      </w:r>
      <w:r w:rsidRPr="00C025B7">
        <w:rPr>
          <w:rFonts w:ascii="Book Antiqua" w:eastAsia="Arial" w:hAnsi="Book Antiqua"/>
          <w:color w:val="000000"/>
          <w:spacing w:val="-3"/>
          <w:sz w:val="24"/>
          <w:szCs w:val="24"/>
        </w:rPr>
        <w:t>e</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1"/>
          <w:sz w:val="24"/>
          <w:szCs w:val="24"/>
        </w:rPr>
        <w:t>t</w:t>
      </w:r>
      <w:r w:rsidRPr="00C025B7">
        <w:rPr>
          <w:rFonts w:ascii="Book Antiqua" w:eastAsia="Arial" w:hAnsi="Book Antiqua"/>
          <w:color w:val="000000"/>
          <w:spacing w:val="-3"/>
          <w:sz w:val="24"/>
          <w:szCs w:val="24"/>
        </w:rPr>
        <w:t>o</w:t>
      </w:r>
      <w:r w:rsidRPr="00C025B7">
        <w:rPr>
          <w:rFonts w:ascii="Book Antiqua" w:eastAsia="Arial" w:hAnsi="Book Antiqua"/>
          <w:color w:val="000000"/>
          <w:spacing w:val="1"/>
          <w:sz w:val="24"/>
          <w:szCs w:val="24"/>
        </w:rPr>
        <w:t>r</w:t>
      </w:r>
      <w:r w:rsidRPr="00C025B7">
        <w:rPr>
          <w:rFonts w:ascii="Book Antiqua" w:eastAsia="Arial" w:hAnsi="Book Antiqua"/>
          <w:color w:val="000000"/>
          <w:sz w:val="24"/>
          <w:szCs w:val="24"/>
        </w:rPr>
        <w:t>at Je</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 xml:space="preserve">dral </w:t>
      </w:r>
      <w:r w:rsidRPr="00C025B7">
        <w:rPr>
          <w:rFonts w:ascii="Book Antiqua" w:eastAsia="Arial" w:hAnsi="Book Antiqua"/>
          <w:color w:val="000000"/>
          <w:spacing w:val="-1"/>
          <w:sz w:val="24"/>
          <w:szCs w:val="24"/>
        </w:rPr>
        <w:t>D</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p</w:t>
      </w:r>
      <w:r w:rsidRPr="00C025B7">
        <w:rPr>
          <w:rFonts w:ascii="Book Antiqua" w:eastAsia="Arial" w:hAnsi="Book Antiqua"/>
          <w:color w:val="000000"/>
          <w:sz w:val="24"/>
          <w:szCs w:val="24"/>
        </w:rPr>
        <w:t>ar</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emen</w:t>
      </w:r>
      <w:r w:rsidRPr="00C025B7">
        <w:rPr>
          <w:rFonts w:ascii="Book Antiqua" w:eastAsia="Arial" w:hAnsi="Book Antiqua"/>
          <w:color w:val="000000"/>
          <w:spacing w:val="1"/>
          <w:sz w:val="24"/>
          <w:szCs w:val="24"/>
        </w:rPr>
        <w:t xml:space="preserve"> </w:t>
      </w:r>
      <w:r w:rsidRPr="00C025B7">
        <w:rPr>
          <w:rFonts w:ascii="Book Antiqua" w:eastAsia="Arial" w:hAnsi="Book Antiqua"/>
          <w:color w:val="000000"/>
          <w:spacing w:val="-3"/>
          <w:sz w:val="24"/>
          <w:szCs w:val="24"/>
        </w:rPr>
        <w:t>P</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d</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d</w:t>
      </w:r>
      <w:r w:rsidRPr="00C025B7">
        <w:rPr>
          <w:rFonts w:ascii="Book Antiqua" w:eastAsia="Arial" w:hAnsi="Book Antiqua"/>
          <w:color w:val="000000"/>
          <w:spacing w:val="-1"/>
          <w:sz w:val="24"/>
          <w:szCs w:val="24"/>
        </w:rPr>
        <w:t>i</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an</w:t>
      </w:r>
      <w:r w:rsidR="0000031C">
        <w:rPr>
          <w:rFonts w:ascii="Book Antiqua" w:eastAsia="Arial" w:hAnsi="Book Antiqua"/>
          <w:color w:val="000000"/>
          <w:sz w:val="24"/>
          <w:szCs w:val="24"/>
        </w:rPr>
        <w:t xml:space="preserve"> (2008)</w:t>
      </w:r>
      <w:r w:rsidRPr="00C025B7">
        <w:rPr>
          <w:rFonts w:ascii="Book Antiqua" w:eastAsia="Arial" w:hAnsi="Book Antiqua"/>
          <w:color w:val="000000"/>
          <w:sz w:val="24"/>
          <w:szCs w:val="24"/>
        </w:rPr>
        <w:t xml:space="preserve">, </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n</w:t>
      </w:r>
      <w:r w:rsidRPr="00C025B7">
        <w:rPr>
          <w:rFonts w:ascii="Book Antiqua" w:eastAsia="Arial" w:hAnsi="Book Antiqua"/>
          <w:color w:val="000000"/>
          <w:spacing w:val="-2"/>
          <w:sz w:val="24"/>
          <w:szCs w:val="24"/>
        </w:rPr>
        <w:t>y</w:t>
      </w:r>
      <w:r w:rsidRPr="00C025B7">
        <w:rPr>
          <w:rFonts w:ascii="Book Antiqua" w:eastAsia="Arial" w:hAnsi="Book Antiqua"/>
          <w:color w:val="000000"/>
          <w:sz w:val="24"/>
          <w:szCs w:val="24"/>
        </w:rPr>
        <w:t>at</w:t>
      </w:r>
      <w:r w:rsidRPr="00C025B7">
        <w:rPr>
          <w:rFonts w:ascii="Book Antiqua" w:eastAsia="Arial" w:hAnsi="Book Antiqua"/>
          <w:color w:val="000000"/>
          <w:spacing w:val="-2"/>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an b</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h</w:t>
      </w:r>
      <w:r w:rsidRPr="00C025B7">
        <w:rPr>
          <w:rFonts w:ascii="Book Antiqua" w:eastAsia="Arial" w:hAnsi="Book Antiqua"/>
          <w:color w:val="000000"/>
          <w:spacing w:val="-4"/>
          <w:sz w:val="24"/>
          <w:szCs w:val="24"/>
        </w:rPr>
        <w:t>w</w:t>
      </w:r>
      <w:r w:rsidRPr="00C025B7">
        <w:rPr>
          <w:rFonts w:ascii="Book Antiqua" w:eastAsia="Arial" w:hAnsi="Book Antiqua"/>
          <w:color w:val="000000"/>
          <w:sz w:val="24"/>
          <w:szCs w:val="24"/>
        </w:rPr>
        <w:t xml:space="preserve">a      </w:t>
      </w:r>
      <w:r w:rsidRPr="00C025B7">
        <w:rPr>
          <w:rFonts w:ascii="Book Antiqua" w:eastAsia="Arial" w:hAnsi="Book Antiqua"/>
          <w:color w:val="000000"/>
          <w:spacing w:val="20"/>
          <w:sz w:val="24"/>
          <w:szCs w:val="24"/>
        </w:rPr>
        <w:t xml:space="preserve"> </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n</w:t>
      </w:r>
      <w:r w:rsidRPr="00C025B7">
        <w:rPr>
          <w:rFonts w:ascii="Book Antiqua" w:eastAsia="Arial" w:hAnsi="Book Antiqua"/>
          <w:color w:val="000000"/>
          <w:spacing w:val="-3"/>
          <w:sz w:val="24"/>
          <w:szCs w:val="24"/>
        </w:rPr>
        <w:t>e</w:t>
      </w:r>
      <w:r w:rsidRPr="00C025B7">
        <w:rPr>
          <w:rFonts w:ascii="Book Antiqua" w:eastAsia="Arial" w:hAnsi="Book Antiqua"/>
          <w:color w:val="000000"/>
          <w:spacing w:val="1"/>
          <w:sz w:val="24"/>
          <w:szCs w:val="24"/>
        </w:rPr>
        <w:t>rj</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 xml:space="preserve"> </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d</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l</w:t>
      </w:r>
      <w:r w:rsidRPr="00C025B7">
        <w:rPr>
          <w:rFonts w:ascii="Book Antiqua" w:eastAsia="Arial" w:hAnsi="Book Antiqua"/>
          <w:color w:val="000000"/>
          <w:sz w:val="24"/>
          <w:szCs w:val="24"/>
        </w:rPr>
        <w:t xml:space="preserve">ah </w:t>
      </w:r>
      <w:proofErr w:type="gramStart"/>
      <w:r w:rsidRPr="00C025B7">
        <w:rPr>
          <w:rFonts w:ascii="Book Antiqua" w:eastAsia="Arial" w:hAnsi="Book Antiqua"/>
          <w:color w:val="000000"/>
          <w:sz w:val="24"/>
          <w:szCs w:val="24"/>
        </w:rPr>
        <w:t>pres</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 xml:space="preserve">asi  </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e</w:t>
      </w:r>
      <w:r w:rsidRPr="00C025B7">
        <w:rPr>
          <w:rFonts w:ascii="Book Antiqua" w:eastAsia="Arial" w:hAnsi="Book Antiqua"/>
          <w:color w:val="000000"/>
          <w:spacing w:val="-2"/>
          <w:sz w:val="24"/>
          <w:szCs w:val="24"/>
        </w:rPr>
        <w:t>r</w:t>
      </w:r>
      <w:r w:rsidRPr="00C025B7">
        <w:rPr>
          <w:rFonts w:ascii="Book Antiqua" w:eastAsia="Arial" w:hAnsi="Book Antiqua"/>
          <w:color w:val="000000"/>
          <w:spacing w:val="1"/>
          <w:sz w:val="24"/>
          <w:szCs w:val="24"/>
        </w:rPr>
        <w:t>j</w:t>
      </w:r>
      <w:r w:rsidRPr="00C025B7">
        <w:rPr>
          <w:rFonts w:ascii="Book Antiqua" w:eastAsia="Arial" w:hAnsi="Book Antiqua"/>
          <w:color w:val="000000"/>
          <w:sz w:val="24"/>
          <w:szCs w:val="24"/>
        </w:rPr>
        <w:t>a</w:t>
      </w:r>
      <w:proofErr w:type="gramEnd"/>
      <w:r w:rsidRPr="00C025B7">
        <w:rPr>
          <w:rFonts w:ascii="Book Antiqua" w:eastAsia="Arial" w:hAnsi="Book Antiqua"/>
          <w:color w:val="000000"/>
          <w:sz w:val="24"/>
          <w:szCs w:val="24"/>
        </w:rPr>
        <w:t xml:space="preserve"> </w:t>
      </w:r>
      <w:r w:rsidRPr="00C025B7">
        <w:rPr>
          <w:rFonts w:ascii="Book Antiqua" w:eastAsia="Arial" w:hAnsi="Book Antiqua"/>
          <w:color w:val="000000"/>
          <w:spacing w:val="3"/>
          <w:sz w:val="24"/>
          <w:szCs w:val="24"/>
        </w:rPr>
        <w:t xml:space="preserve"> </w:t>
      </w:r>
      <w:r w:rsidRPr="00C025B7">
        <w:rPr>
          <w:rFonts w:ascii="Book Antiqua" w:eastAsia="Arial" w:hAnsi="Book Antiqua"/>
          <w:color w:val="000000"/>
          <w:sz w:val="24"/>
          <w:szCs w:val="24"/>
        </w:rPr>
        <w:t xml:space="preserve">atau </w:t>
      </w:r>
      <w:r w:rsidRPr="00C025B7">
        <w:rPr>
          <w:rFonts w:ascii="Book Antiqua" w:eastAsia="Arial" w:hAnsi="Book Antiqua"/>
          <w:color w:val="000000"/>
          <w:spacing w:val="3"/>
          <w:sz w:val="24"/>
          <w:szCs w:val="24"/>
        </w:rPr>
        <w:t xml:space="preserve"> </w:t>
      </w:r>
      <w:r w:rsidRPr="00C025B7">
        <w:rPr>
          <w:rFonts w:ascii="Book Antiqua" w:eastAsia="Arial" w:hAnsi="Book Antiqua"/>
          <w:color w:val="000000"/>
          <w:sz w:val="24"/>
          <w:szCs w:val="24"/>
        </w:rPr>
        <w:t>p</w:t>
      </w:r>
      <w:r w:rsidRPr="00C025B7">
        <w:rPr>
          <w:rFonts w:ascii="Book Antiqua" w:eastAsia="Arial" w:hAnsi="Book Antiqua"/>
          <w:color w:val="000000"/>
          <w:spacing w:val="-3"/>
          <w:sz w:val="24"/>
          <w:szCs w:val="24"/>
        </w:rPr>
        <w:t>e</w:t>
      </w:r>
      <w:r w:rsidRPr="00C025B7">
        <w:rPr>
          <w:rFonts w:ascii="Book Antiqua" w:eastAsia="Arial" w:hAnsi="Book Antiqua"/>
          <w:color w:val="000000"/>
          <w:spacing w:val="-1"/>
          <w:sz w:val="24"/>
          <w:szCs w:val="24"/>
        </w:rPr>
        <w:t>l</w:t>
      </w:r>
      <w:r w:rsidRPr="00C025B7">
        <w:rPr>
          <w:rFonts w:ascii="Book Antiqua" w:eastAsia="Arial" w:hAnsi="Book Antiqua"/>
          <w:color w:val="000000"/>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sa</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 xml:space="preserve">n </w:t>
      </w:r>
      <w:r w:rsidRPr="00C025B7">
        <w:rPr>
          <w:rFonts w:ascii="Book Antiqua" w:eastAsia="Arial" w:hAnsi="Book Antiqua"/>
          <w:color w:val="000000"/>
          <w:spacing w:val="1"/>
          <w:sz w:val="24"/>
          <w:szCs w:val="24"/>
        </w:rPr>
        <w:t xml:space="preserve"> </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e</w:t>
      </w:r>
      <w:r w:rsidRPr="00C025B7">
        <w:rPr>
          <w:rFonts w:ascii="Book Antiqua" w:eastAsia="Arial" w:hAnsi="Book Antiqua"/>
          <w:color w:val="000000"/>
          <w:spacing w:val="-2"/>
          <w:sz w:val="24"/>
          <w:szCs w:val="24"/>
        </w:rPr>
        <w:t>r</w:t>
      </w:r>
      <w:r w:rsidRPr="00C025B7">
        <w:rPr>
          <w:rFonts w:ascii="Book Antiqua" w:eastAsia="Arial" w:hAnsi="Book Antiqua"/>
          <w:color w:val="000000"/>
          <w:spacing w:val="1"/>
          <w:sz w:val="24"/>
          <w:szCs w:val="24"/>
        </w:rPr>
        <w:t>j</w:t>
      </w:r>
      <w:r w:rsidRPr="00C025B7">
        <w:rPr>
          <w:rFonts w:ascii="Book Antiqua" w:eastAsia="Arial" w:hAnsi="Book Antiqua"/>
          <w:color w:val="000000"/>
          <w:sz w:val="24"/>
          <w:szCs w:val="24"/>
        </w:rPr>
        <w:t>a atau  h</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s</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l</w:t>
      </w:r>
      <w:r w:rsidRPr="00C025B7">
        <w:rPr>
          <w:rFonts w:ascii="Book Antiqua" w:eastAsia="Arial" w:hAnsi="Book Antiqua"/>
          <w:color w:val="000000"/>
          <w:spacing w:val="60"/>
          <w:sz w:val="24"/>
          <w:szCs w:val="24"/>
        </w:rPr>
        <w:t xml:space="preserve"> </w:t>
      </w:r>
      <w:r w:rsidRPr="00C025B7">
        <w:rPr>
          <w:rFonts w:ascii="Book Antiqua" w:eastAsia="Arial" w:hAnsi="Book Antiqua"/>
          <w:color w:val="000000"/>
          <w:sz w:val="24"/>
          <w:szCs w:val="24"/>
        </w:rPr>
        <w:t>u</w:t>
      </w:r>
      <w:r w:rsidRPr="00C025B7">
        <w:rPr>
          <w:rFonts w:ascii="Book Antiqua" w:eastAsia="Arial" w:hAnsi="Book Antiqua"/>
          <w:color w:val="000000"/>
          <w:spacing w:val="-1"/>
          <w:sz w:val="24"/>
          <w:szCs w:val="24"/>
        </w:rPr>
        <w:t>n</w:t>
      </w:r>
      <w:r w:rsidRPr="00C025B7">
        <w:rPr>
          <w:rFonts w:ascii="Book Antiqua" w:eastAsia="Arial" w:hAnsi="Book Antiqua"/>
          <w:color w:val="000000"/>
          <w:spacing w:val="1"/>
          <w:sz w:val="24"/>
          <w:szCs w:val="24"/>
        </w:rPr>
        <w:t>j</w:t>
      </w:r>
      <w:r w:rsidRPr="00C025B7">
        <w:rPr>
          <w:rFonts w:ascii="Book Antiqua" w:eastAsia="Arial" w:hAnsi="Book Antiqua"/>
          <w:color w:val="000000"/>
          <w:sz w:val="24"/>
          <w:szCs w:val="24"/>
        </w:rPr>
        <w:t>uk</w:t>
      </w:r>
      <w:r w:rsidRPr="00C025B7">
        <w:rPr>
          <w:rFonts w:ascii="Book Antiqua" w:eastAsia="Arial" w:hAnsi="Book Antiqua"/>
          <w:color w:val="000000"/>
          <w:spacing w:val="61"/>
          <w:sz w:val="24"/>
          <w:szCs w:val="24"/>
        </w:rPr>
        <w:t xml:space="preserve"> </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3"/>
          <w:sz w:val="24"/>
          <w:szCs w:val="24"/>
        </w:rPr>
        <w:t>e</w:t>
      </w:r>
      <w:r w:rsidRPr="00C025B7">
        <w:rPr>
          <w:rFonts w:ascii="Book Antiqua" w:eastAsia="Arial" w:hAnsi="Book Antiqua"/>
          <w:color w:val="000000"/>
          <w:spacing w:val="1"/>
          <w:sz w:val="24"/>
          <w:szCs w:val="24"/>
        </w:rPr>
        <w:t>rj</w:t>
      </w:r>
      <w:r w:rsidRPr="00C025B7">
        <w:rPr>
          <w:rFonts w:ascii="Book Antiqua" w:eastAsia="Arial" w:hAnsi="Book Antiqua"/>
          <w:color w:val="000000"/>
          <w:spacing w:val="-3"/>
          <w:sz w:val="24"/>
          <w:szCs w:val="24"/>
        </w:rPr>
        <w:t>a</w:t>
      </w:r>
      <w:r w:rsidRPr="00C025B7">
        <w:rPr>
          <w:rFonts w:ascii="Book Antiqua" w:eastAsia="Arial" w:hAnsi="Book Antiqua"/>
          <w:color w:val="000000"/>
          <w:sz w:val="24"/>
          <w:szCs w:val="24"/>
        </w:rPr>
        <w:t xml:space="preserve">. </w:t>
      </w:r>
      <w:r w:rsidRPr="00C025B7">
        <w:rPr>
          <w:rFonts w:ascii="Book Antiqua" w:eastAsia="Arial" w:hAnsi="Book Antiqua"/>
          <w:color w:val="000000"/>
          <w:spacing w:val="2"/>
          <w:sz w:val="24"/>
          <w:szCs w:val="24"/>
        </w:rPr>
        <w:t xml:space="preserve"> </w:t>
      </w:r>
      <w:proofErr w:type="gramStart"/>
      <w:r w:rsidRPr="00C025B7">
        <w:rPr>
          <w:rFonts w:ascii="Book Antiqua" w:eastAsia="Arial" w:hAnsi="Book Antiqua"/>
          <w:color w:val="212121"/>
          <w:spacing w:val="-1"/>
          <w:sz w:val="24"/>
          <w:szCs w:val="24"/>
        </w:rPr>
        <w:t>S</w:t>
      </w:r>
      <w:r w:rsidRPr="00C025B7">
        <w:rPr>
          <w:rFonts w:ascii="Book Antiqua" w:eastAsia="Arial" w:hAnsi="Book Antiqua"/>
          <w:color w:val="212121"/>
          <w:sz w:val="24"/>
          <w:szCs w:val="24"/>
        </w:rPr>
        <w:t>e</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g</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an</w:t>
      </w:r>
      <w:r w:rsidRPr="00C025B7">
        <w:rPr>
          <w:rFonts w:ascii="Book Antiqua" w:eastAsia="Arial" w:hAnsi="Book Antiqua"/>
          <w:color w:val="212121"/>
          <w:spacing w:val="58"/>
          <w:sz w:val="24"/>
          <w:szCs w:val="24"/>
        </w:rPr>
        <w:t xml:space="preserve"> </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uru a</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ah ora</w:t>
      </w:r>
      <w:r w:rsidRPr="00C025B7">
        <w:rPr>
          <w:rFonts w:ascii="Book Antiqua" w:eastAsia="Arial" w:hAnsi="Book Antiqua"/>
          <w:color w:val="212121"/>
          <w:spacing w:val="-3"/>
          <w:sz w:val="24"/>
          <w:szCs w:val="24"/>
        </w:rPr>
        <w:t>n</w:t>
      </w:r>
      <w:r w:rsidRPr="00C025B7">
        <w:rPr>
          <w:rFonts w:ascii="Book Antiqua" w:eastAsia="Arial" w:hAnsi="Book Antiqua"/>
          <w:color w:val="212121"/>
          <w:sz w:val="24"/>
          <w:szCs w:val="24"/>
        </w:rPr>
        <w:t>g</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e</w:t>
      </w:r>
      <w:r w:rsidRPr="00C025B7">
        <w:rPr>
          <w:rFonts w:ascii="Book Antiqua" w:eastAsia="Arial" w:hAnsi="Book Antiqua"/>
          <w:color w:val="212121"/>
          <w:spacing w:val="-2"/>
          <w:sz w:val="24"/>
          <w:szCs w:val="24"/>
        </w:rPr>
        <w:t>r</w:t>
      </w:r>
      <w:r w:rsidRPr="00C025B7">
        <w:rPr>
          <w:rFonts w:ascii="Book Antiqua" w:eastAsia="Arial" w:hAnsi="Book Antiqua"/>
          <w:color w:val="212121"/>
          <w:spacing w:val="1"/>
          <w:sz w:val="24"/>
          <w:szCs w:val="24"/>
        </w:rPr>
        <w:t>t</w:t>
      </w:r>
      <w:r w:rsidRPr="00C025B7">
        <w:rPr>
          <w:rFonts w:ascii="Book Antiqua" w:eastAsia="Arial" w:hAnsi="Book Antiqua"/>
          <w:color w:val="212121"/>
          <w:spacing w:val="-3"/>
          <w:sz w:val="24"/>
          <w:szCs w:val="24"/>
        </w:rPr>
        <w:t>u</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as </w:t>
      </w:r>
      <w:r w:rsidRPr="00C025B7">
        <w:rPr>
          <w:rFonts w:ascii="Book Antiqua" w:eastAsia="Arial" w:hAnsi="Book Antiqua"/>
          <w:color w:val="212121"/>
          <w:spacing w:val="-3"/>
          <w:sz w:val="24"/>
          <w:szCs w:val="24"/>
        </w:rPr>
        <w:t>u</w:t>
      </w:r>
      <w:r w:rsidRPr="00C025B7">
        <w:rPr>
          <w:rFonts w:ascii="Book Antiqua" w:eastAsia="Arial" w:hAnsi="Book Antiqua"/>
          <w:color w:val="212121"/>
          <w:sz w:val="24"/>
          <w:szCs w:val="24"/>
        </w:rPr>
        <w:t>nt</w:t>
      </w:r>
      <w:r w:rsidRPr="00C025B7">
        <w:rPr>
          <w:rFonts w:ascii="Book Antiqua" w:eastAsia="Arial" w:hAnsi="Book Antiqua"/>
          <w:color w:val="212121"/>
          <w:spacing w:val="-2"/>
          <w:sz w:val="24"/>
          <w:szCs w:val="24"/>
        </w:rPr>
        <w:t>u</w:t>
      </w:r>
      <w:r w:rsidRPr="00C025B7">
        <w:rPr>
          <w:rFonts w:ascii="Book Antiqua" w:eastAsia="Arial" w:hAnsi="Book Antiqua"/>
          <w:color w:val="212121"/>
          <w:sz w:val="24"/>
          <w:szCs w:val="24"/>
        </w:rPr>
        <w:t>k</w:t>
      </w:r>
      <w:r w:rsidRPr="00C025B7">
        <w:rPr>
          <w:rFonts w:ascii="Book Antiqua" w:eastAsia="Arial" w:hAnsi="Book Antiqua"/>
          <w:color w:val="212121"/>
          <w:spacing w:val="1"/>
          <w:sz w:val="24"/>
          <w:szCs w:val="24"/>
        </w:rPr>
        <w:t xml:space="preserve"> m</w:t>
      </w:r>
      <w:r w:rsidRPr="00C025B7">
        <w:rPr>
          <w:rFonts w:ascii="Book Antiqua" w:eastAsia="Arial" w:hAnsi="Book Antiqua"/>
          <w:color w:val="212121"/>
          <w:sz w:val="24"/>
          <w:szCs w:val="24"/>
        </w:rPr>
        <w:t>emb</w:t>
      </w:r>
      <w:r w:rsidRPr="00C025B7">
        <w:rPr>
          <w:rFonts w:ascii="Book Antiqua" w:eastAsia="Arial" w:hAnsi="Book Antiqua"/>
          <w:color w:val="212121"/>
          <w:spacing w:val="-3"/>
          <w:sz w:val="24"/>
          <w:szCs w:val="24"/>
        </w:rPr>
        <w:t>e</w:t>
      </w:r>
      <w:r w:rsidRPr="00C025B7">
        <w:rPr>
          <w:rFonts w:ascii="Book Antiqua" w:eastAsia="Arial" w:hAnsi="Book Antiqua"/>
          <w:color w:val="212121"/>
          <w:spacing w:val="1"/>
          <w:sz w:val="24"/>
          <w:szCs w:val="24"/>
        </w:rPr>
        <w:t>r</w:t>
      </w:r>
      <w:r w:rsidRPr="00C025B7">
        <w:rPr>
          <w:rFonts w:ascii="Book Antiqua" w:eastAsia="Arial" w:hAnsi="Book Antiqua"/>
          <w:color w:val="212121"/>
          <w:spacing w:val="-3"/>
          <w:sz w:val="24"/>
          <w:szCs w:val="24"/>
        </w:rPr>
        <w:t>i</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an p</w:t>
      </w:r>
      <w:r w:rsidRPr="00C025B7">
        <w:rPr>
          <w:rFonts w:ascii="Book Antiqua" w:eastAsia="Arial" w:hAnsi="Book Antiqua"/>
          <w:color w:val="212121"/>
          <w:spacing w:val="-1"/>
          <w:sz w:val="24"/>
          <w:szCs w:val="24"/>
        </w:rPr>
        <w:t>e</w:t>
      </w:r>
      <w:r w:rsidRPr="00C025B7">
        <w:rPr>
          <w:rFonts w:ascii="Book Antiqua" w:eastAsia="Arial" w:hAnsi="Book Antiqua"/>
          <w:color w:val="212121"/>
          <w:sz w:val="24"/>
          <w:szCs w:val="24"/>
        </w:rPr>
        <w:t>n</w:t>
      </w:r>
      <w:r w:rsidRPr="00C025B7">
        <w:rPr>
          <w:rFonts w:ascii="Book Antiqua" w:eastAsia="Arial" w:hAnsi="Book Antiqua"/>
          <w:color w:val="212121"/>
          <w:spacing w:val="2"/>
          <w:sz w:val="24"/>
          <w:szCs w:val="24"/>
        </w:rPr>
        <w:t>g</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1"/>
          <w:sz w:val="24"/>
          <w:szCs w:val="24"/>
        </w:rPr>
        <w:t>j</w:t>
      </w:r>
      <w:r w:rsidRPr="00C025B7">
        <w:rPr>
          <w:rFonts w:ascii="Book Antiqua" w:eastAsia="Arial" w:hAnsi="Book Antiqua"/>
          <w:color w:val="212121"/>
          <w:sz w:val="24"/>
          <w:szCs w:val="24"/>
        </w:rPr>
        <w:t>ara</w:t>
      </w:r>
      <w:r w:rsidRPr="00C025B7">
        <w:rPr>
          <w:rFonts w:ascii="Book Antiqua" w:eastAsia="Arial" w:hAnsi="Book Antiqua"/>
          <w:color w:val="212121"/>
          <w:spacing w:val="-3"/>
          <w:sz w:val="24"/>
          <w:szCs w:val="24"/>
        </w:rPr>
        <w:t>n</w:t>
      </w:r>
      <w:r w:rsidRPr="00C025B7">
        <w:rPr>
          <w:rFonts w:ascii="Book Antiqua" w:eastAsia="Arial" w:hAnsi="Book Antiqua"/>
          <w:color w:val="212121"/>
          <w:sz w:val="24"/>
          <w:szCs w:val="24"/>
        </w:rPr>
        <w:t>,</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p</w:t>
      </w:r>
      <w:r w:rsidRPr="00C025B7">
        <w:rPr>
          <w:rFonts w:ascii="Book Antiqua" w:eastAsia="Arial" w:hAnsi="Book Antiqua"/>
          <w:color w:val="212121"/>
          <w:spacing w:val="-3"/>
          <w:sz w:val="24"/>
          <w:szCs w:val="24"/>
        </w:rPr>
        <w:t>e</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i</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n</w:t>
      </w:r>
      <w:r w:rsidRPr="00C025B7">
        <w:rPr>
          <w:rFonts w:ascii="Book Antiqua" w:eastAsia="Arial" w:hAnsi="Book Antiqua"/>
          <w:color w:val="212121"/>
          <w:spacing w:val="-1"/>
          <w:sz w:val="24"/>
          <w:szCs w:val="24"/>
        </w:rPr>
        <w:t>g</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n pe</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ati</w:t>
      </w:r>
      <w:r w:rsidRPr="00C025B7">
        <w:rPr>
          <w:rFonts w:ascii="Book Antiqua" w:eastAsia="Arial" w:hAnsi="Book Antiqua"/>
          <w:color w:val="212121"/>
          <w:spacing w:val="-1"/>
          <w:sz w:val="24"/>
          <w:szCs w:val="24"/>
        </w:rPr>
        <w:t>h</w:t>
      </w:r>
      <w:r w:rsidRPr="00C025B7">
        <w:rPr>
          <w:rFonts w:ascii="Book Antiqua" w:eastAsia="Arial" w:hAnsi="Book Antiqua"/>
          <w:color w:val="212121"/>
          <w:sz w:val="24"/>
          <w:szCs w:val="24"/>
        </w:rPr>
        <w:t xml:space="preserve">an </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e</w:t>
      </w:r>
      <w:r w:rsidRPr="00C025B7">
        <w:rPr>
          <w:rFonts w:ascii="Book Antiqua" w:eastAsia="Arial" w:hAnsi="Book Antiqua"/>
          <w:color w:val="212121"/>
          <w:spacing w:val="-1"/>
          <w:sz w:val="24"/>
          <w:szCs w:val="24"/>
        </w:rPr>
        <w:t>p</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p</w:t>
      </w:r>
      <w:r w:rsidRPr="00C025B7">
        <w:rPr>
          <w:rFonts w:ascii="Book Antiqua" w:eastAsia="Arial" w:hAnsi="Book Antiqua"/>
          <w:color w:val="212121"/>
          <w:spacing w:val="-1"/>
          <w:sz w:val="24"/>
          <w:szCs w:val="24"/>
        </w:rPr>
        <w:t>e</w:t>
      </w:r>
      <w:r w:rsidRPr="00C025B7">
        <w:rPr>
          <w:rFonts w:ascii="Book Antiqua" w:eastAsia="Arial" w:hAnsi="Book Antiqua"/>
          <w:color w:val="212121"/>
          <w:sz w:val="24"/>
          <w:szCs w:val="24"/>
        </w:rPr>
        <w:t>se</w:t>
      </w:r>
      <w:r w:rsidRPr="00C025B7">
        <w:rPr>
          <w:rFonts w:ascii="Book Antiqua" w:eastAsia="Arial" w:hAnsi="Book Antiqua"/>
          <w:color w:val="212121"/>
          <w:spacing w:val="-2"/>
          <w:sz w:val="24"/>
          <w:szCs w:val="24"/>
        </w:rPr>
        <w:t>r</w:t>
      </w:r>
      <w:r w:rsidRPr="00C025B7">
        <w:rPr>
          <w:rFonts w:ascii="Book Antiqua" w:eastAsia="Arial" w:hAnsi="Book Antiqua"/>
          <w:color w:val="212121"/>
          <w:spacing w:val="1"/>
          <w:sz w:val="24"/>
          <w:szCs w:val="24"/>
        </w:rPr>
        <w:t>t</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k.</w:t>
      </w:r>
      <w:proofErr w:type="gramEnd"/>
      <w:r w:rsidRPr="00C025B7">
        <w:rPr>
          <w:rFonts w:ascii="Book Antiqua" w:hAnsi="Book Antiqua"/>
          <w:sz w:val="24"/>
          <w:szCs w:val="24"/>
        </w:rPr>
        <w:t xml:space="preserve"> </w:t>
      </w:r>
    </w:p>
    <w:p w:rsidR="00C025B7" w:rsidRPr="00C025B7" w:rsidRDefault="00C025B7" w:rsidP="00AF5F83">
      <w:pPr>
        <w:spacing w:line="360" w:lineRule="auto"/>
        <w:ind w:firstLine="720"/>
        <w:jc w:val="both"/>
        <w:rPr>
          <w:rFonts w:ascii="Book Antiqua" w:eastAsia="Arial" w:hAnsi="Book Antiqua"/>
          <w:color w:val="000000"/>
          <w:spacing w:val="-2"/>
          <w:sz w:val="24"/>
          <w:szCs w:val="24"/>
        </w:rPr>
      </w:pPr>
      <w:r w:rsidRPr="00C025B7">
        <w:rPr>
          <w:rFonts w:ascii="Book Antiqua" w:eastAsia="Arial" w:hAnsi="Book Antiqua"/>
          <w:color w:val="212121"/>
          <w:spacing w:val="-1"/>
          <w:sz w:val="24"/>
          <w:szCs w:val="24"/>
        </w:rPr>
        <w:t>Pe</w:t>
      </w:r>
      <w:r w:rsidRPr="00C025B7">
        <w:rPr>
          <w:rFonts w:ascii="Book Antiqua" w:eastAsia="Arial" w:hAnsi="Book Antiqua"/>
          <w:color w:val="212121"/>
          <w:spacing w:val="1"/>
          <w:sz w:val="24"/>
          <w:szCs w:val="24"/>
        </w:rPr>
        <w:t>r</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an</w:t>
      </w:r>
      <w:r w:rsidRPr="00C025B7">
        <w:rPr>
          <w:rFonts w:ascii="Book Antiqua" w:eastAsia="Arial" w:hAnsi="Book Antiqua"/>
          <w:color w:val="212121"/>
          <w:spacing w:val="56"/>
          <w:sz w:val="24"/>
          <w:szCs w:val="24"/>
        </w:rPr>
        <w:t xml:space="preserve"> </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uru</w:t>
      </w:r>
      <w:r w:rsidRPr="00C025B7">
        <w:rPr>
          <w:rFonts w:ascii="Book Antiqua" w:eastAsia="Arial" w:hAnsi="Book Antiqua"/>
          <w:color w:val="212121"/>
          <w:spacing w:val="59"/>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al</w:t>
      </w:r>
      <w:r w:rsidRPr="00C025B7">
        <w:rPr>
          <w:rFonts w:ascii="Book Antiqua" w:eastAsia="Arial" w:hAnsi="Book Antiqua"/>
          <w:color w:val="212121"/>
          <w:sz w:val="24"/>
          <w:szCs w:val="24"/>
        </w:rPr>
        <w:t>am</w:t>
      </w:r>
      <w:r w:rsidRPr="00C025B7">
        <w:rPr>
          <w:rFonts w:ascii="Book Antiqua" w:eastAsia="Arial" w:hAnsi="Book Antiqua"/>
          <w:color w:val="212121"/>
          <w:spacing w:val="59"/>
          <w:sz w:val="24"/>
          <w:szCs w:val="24"/>
        </w:rPr>
        <w:t xml:space="preserve"> </w:t>
      </w:r>
      <w:r w:rsidRPr="00C025B7">
        <w:rPr>
          <w:rFonts w:ascii="Book Antiqua" w:eastAsia="Arial" w:hAnsi="Book Antiqua"/>
          <w:color w:val="212121"/>
          <w:sz w:val="24"/>
          <w:szCs w:val="24"/>
        </w:rPr>
        <w:t>n</w:t>
      </w:r>
      <w:r w:rsidRPr="00C025B7">
        <w:rPr>
          <w:rFonts w:ascii="Book Antiqua" w:eastAsia="Arial" w:hAnsi="Book Antiqua"/>
          <w:color w:val="212121"/>
          <w:spacing w:val="-3"/>
          <w:sz w:val="24"/>
          <w:szCs w:val="24"/>
        </w:rPr>
        <w:t>u</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sa pendidikan a</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ah a)</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se</w:t>
      </w:r>
      <w:r w:rsidRPr="00C025B7">
        <w:rPr>
          <w:rFonts w:ascii="Book Antiqua" w:eastAsia="Arial" w:hAnsi="Book Antiqua"/>
          <w:color w:val="212121"/>
          <w:spacing w:val="-1"/>
          <w:sz w:val="24"/>
          <w:szCs w:val="24"/>
        </w:rPr>
        <w:t>b</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ai p</w:t>
      </w:r>
      <w:r w:rsidRPr="00C025B7">
        <w:rPr>
          <w:rFonts w:ascii="Book Antiqua" w:eastAsia="Arial" w:hAnsi="Book Antiqua"/>
          <w:color w:val="212121"/>
          <w:spacing w:val="-1"/>
          <w:sz w:val="24"/>
          <w:szCs w:val="24"/>
        </w:rPr>
        <w:t>e</w:t>
      </w:r>
      <w:r w:rsidRPr="00C025B7">
        <w:rPr>
          <w:rFonts w:ascii="Book Antiqua" w:eastAsia="Arial" w:hAnsi="Book Antiqua"/>
          <w:color w:val="212121"/>
          <w:sz w:val="24"/>
          <w:szCs w:val="24"/>
        </w:rPr>
        <w:t>n</w:t>
      </w:r>
      <w:r w:rsidRPr="00C025B7">
        <w:rPr>
          <w:rFonts w:ascii="Book Antiqua" w:eastAsia="Arial" w:hAnsi="Book Antiqua"/>
          <w:color w:val="212121"/>
          <w:spacing w:val="-1"/>
          <w:sz w:val="24"/>
          <w:szCs w:val="24"/>
        </w:rPr>
        <w:t>di</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i</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b)</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se</w:t>
      </w:r>
      <w:r w:rsidRPr="00C025B7">
        <w:rPr>
          <w:rFonts w:ascii="Book Antiqua" w:eastAsia="Arial" w:hAnsi="Book Antiqua"/>
          <w:color w:val="212121"/>
          <w:spacing w:val="-1"/>
          <w:sz w:val="24"/>
          <w:szCs w:val="24"/>
        </w:rPr>
        <w:t>b</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ai p</w:t>
      </w:r>
      <w:r w:rsidRPr="00C025B7">
        <w:rPr>
          <w:rFonts w:ascii="Book Antiqua" w:eastAsia="Arial" w:hAnsi="Book Antiqua"/>
          <w:color w:val="212121"/>
          <w:spacing w:val="-1"/>
          <w:sz w:val="24"/>
          <w:szCs w:val="24"/>
        </w:rPr>
        <w:t>e</w:t>
      </w:r>
      <w:r w:rsidRPr="00C025B7">
        <w:rPr>
          <w:rFonts w:ascii="Book Antiqua" w:eastAsia="Arial" w:hAnsi="Book Antiqua"/>
          <w:color w:val="212121"/>
          <w:sz w:val="24"/>
          <w:szCs w:val="24"/>
        </w:rPr>
        <w:t>n</w:t>
      </w:r>
      <w:r w:rsidRPr="00C025B7">
        <w:rPr>
          <w:rFonts w:ascii="Book Antiqua" w:eastAsia="Arial" w:hAnsi="Book Antiqua"/>
          <w:color w:val="212121"/>
          <w:spacing w:val="2"/>
          <w:sz w:val="24"/>
          <w:szCs w:val="24"/>
        </w:rPr>
        <w:t>g</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1"/>
          <w:sz w:val="24"/>
          <w:szCs w:val="24"/>
        </w:rPr>
        <w:t>j</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r</w:t>
      </w:r>
      <w:r w:rsidRPr="00C025B7">
        <w:rPr>
          <w:rFonts w:ascii="Book Antiqua" w:eastAsia="Arial" w:hAnsi="Book Antiqua"/>
          <w:color w:val="212121"/>
          <w:sz w:val="24"/>
          <w:szCs w:val="24"/>
        </w:rPr>
        <w:t>;</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z w:val="24"/>
          <w:szCs w:val="24"/>
        </w:rPr>
        <w:t>c) se</w:t>
      </w:r>
      <w:r w:rsidRPr="00C025B7">
        <w:rPr>
          <w:rFonts w:ascii="Book Antiqua" w:eastAsia="Arial" w:hAnsi="Book Antiqua"/>
          <w:color w:val="212121"/>
          <w:spacing w:val="-1"/>
          <w:sz w:val="24"/>
          <w:szCs w:val="24"/>
        </w:rPr>
        <w:t>b</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ai p</w:t>
      </w:r>
      <w:r w:rsidRPr="00C025B7">
        <w:rPr>
          <w:rFonts w:ascii="Book Antiqua" w:eastAsia="Arial" w:hAnsi="Book Antiqua"/>
          <w:color w:val="212121"/>
          <w:spacing w:val="-1"/>
          <w:sz w:val="24"/>
          <w:szCs w:val="24"/>
        </w:rPr>
        <w:t>e</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i</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i</w:t>
      </w:r>
      <w:r w:rsidRPr="00C025B7">
        <w:rPr>
          <w:rFonts w:ascii="Book Antiqua" w:eastAsia="Arial" w:hAnsi="Book Antiqua"/>
          <w:color w:val="212121"/>
          <w:spacing w:val="-3"/>
          <w:sz w:val="24"/>
          <w:szCs w:val="24"/>
        </w:rPr>
        <w:t>n</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pacing w:val="-3"/>
          <w:sz w:val="24"/>
          <w:szCs w:val="24"/>
        </w:rPr>
        <w:t>d</w:t>
      </w:r>
      <w:r w:rsidRPr="00C025B7">
        <w:rPr>
          <w:rFonts w:ascii="Book Antiqua" w:eastAsia="Arial" w:hAnsi="Book Antiqua"/>
          <w:color w:val="212121"/>
          <w:sz w:val="24"/>
          <w:szCs w:val="24"/>
        </w:rPr>
        <w:t>) se</w:t>
      </w:r>
      <w:r w:rsidRPr="00C025B7">
        <w:rPr>
          <w:rFonts w:ascii="Book Antiqua" w:eastAsia="Arial" w:hAnsi="Book Antiqua"/>
          <w:color w:val="212121"/>
          <w:spacing w:val="-1"/>
          <w:sz w:val="24"/>
          <w:szCs w:val="24"/>
        </w:rPr>
        <w:t>b</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ai p</w:t>
      </w:r>
      <w:r w:rsidRPr="00C025B7">
        <w:rPr>
          <w:rFonts w:ascii="Book Antiqua" w:eastAsia="Arial" w:hAnsi="Book Antiqua"/>
          <w:color w:val="212121"/>
          <w:spacing w:val="-1"/>
          <w:sz w:val="24"/>
          <w:szCs w:val="24"/>
        </w:rPr>
        <w:t>el</w:t>
      </w:r>
      <w:r w:rsidRPr="00C025B7">
        <w:rPr>
          <w:rFonts w:ascii="Book Antiqua" w:eastAsia="Arial" w:hAnsi="Book Antiqua"/>
          <w:color w:val="212121"/>
          <w:sz w:val="24"/>
          <w:szCs w:val="24"/>
        </w:rPr>
        <w:t>ati</w:t>
      </w:r>
      <w:r w:rsidRPr="00C025B7">
        <w:rPr>
          <w:rFonts w:ascii="Book Antiqua" w:eastAsia="Arial" w:hAnsi="Book Antiqua"/>
          <w:color w:val="212121"/>
          <w:spacing w:val="-1"/>
          <w:sz w:val="24"/>
          <w:szCs w:val="24"/>
        </w:rPr>
        <w:t>h</w:t>
      </w:r>
      <w:r w:rsidRPr="00C025B7">
        <w:rPr>
          <w:rFonts w:ascii="Book Antiqua" w:eastAsia="Arial" w:hAnsi="Book Antiqua"/>
          <w:color w:val="212121"/>
          <w:sz w:val="24"/>
          <w:szCs w:val="24"/>
        </w:rPr>
        <w:t>;</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pacing w:val="-3"/>
          <w:sz w:val="24"/>
          <w:szCs w:val="24"/>
        </w:rPr>
        <w:t>e</w:t>
      </w:r>
      <w:r w:rsidRPr="00C025B7">
        <w:rPr>
          <w:rFonts w:ascii="Book Antiqua" w:eastAsia="Arial" w:hAnsi="Book Antiqua"/>
          <w:color w:val="212121"/>
          <w:sz w:val="24"/>
          <w:szCs w:val="24"/>
        </w:rPr>
        <w:t>)</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se</w:t>
      </w:r>
      <w:r w:rsidRPr="00C025B7">
        <w:rPr>
          <w:rFonts w:ascii="Book Antiqua" w:eastAsia="Arial" w:hAnsi="Book Antiqua"/>
          <w:color w:val="212121"/>
          <w:spacing w:val="-3"/>
          <w:sz w:val="24"/>
          <w:szCs w:val="24"/>
        </w:rPr>
        <w:t>b</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ai p</w:t>
      </w:r>
      <w:r w:rsidRPr="00C025B7">
        <w:rPr>
          <w:rFonts w:ascii="Book Antiqua" w:eastAsia="Arial" w:hAnsi="Book Antiqua"/>
          <w:color w:val="212121"/>
          <w:spacing w:val="-1"/>
          <w:sz w:val="24"/>
          <w:szCs w:val="24"/>
        </w:rPr>
        <w:t>e</w:t>
      </w:r>
      <w:r w:rsidRPr="00C025B7">
        <w:rPr>
          <w:rFonts w:ascii="Book Antiqua" w:eastAsia="Arial" w:hAnsi="Book Antiqua"/>
          <w:color w:val="212121"/>
          <w:sz w:val="24"/>
          <w:szCs w:val="24"/>
        </w:rPr>
        <w:t>n</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s</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h</w:t>
      </w:r>
      <w:r w:rsidRPr="00C025B7">
        <w:rPr>
          <w:rFonts w:ascii="Book Antiqua" w:eastAsia="Arial" w:hAnsi="Book Antiqua"/>
          <w:color w:val="212121"/>
          <w:spacing w:val="-1"/>
          <w:sz w:val="24"/>
          <w:szCs w:val="24"/>
        </w:rPr>
        <w:t>at</w:t>
      </w:r>
      <w:r w:rsidRPr="00C025B7">
        <w:rPr>
          <w:rFonts w:ascii="Book Antiqua" w:eastAsia="Arial" w:hAnsi="Book Antiqua"/>
          <w:color w:val="212121"/>
          <w:sz w:val="24"/>
          <w:szCs w:val="24"/>
        </w:rPr>
        <w:t xml:space="preserve">; </w:t>
      </w:r>
      <w:r w:rsidRPr="00C025B7">
        <w:rPr>
          <w:rFonts w:ascii="Book Antiqua" w:eastAsia="Arial" w:hAnsi="Book Antiqua"/>
          <w:color w:val="212121"/>
          <w:spacing w:val="3"/>
          <w:sz w:val="24"/>
          <w:szCs w:val="24"/>
        </w:rPr>
        <w:t>f</w:t>
      </w:r>
      <w:r w:rsidRPr="00C025B7">
        <w:rPr>
          <w:rFonts w:ascii="Book Antiqua" w:eastAsia="Arial" w:hAnsi="Book Antiqua"/>
          <w:color w:val="212121"/>
          <w:sz w:val="24"/>
          <w:szCs w:val="24"/>
        </w:rPr>
        <w:t>) se</w:t>
      </w:r>
      <w:r w:rsidRPr="00C025B7">
        <w:rPr>
          <w:rFonts w:ascii="Book Antiqua" w:eastAsia="Arial" w:hAnsi="Book Antiqua"/>
          <w:color w:val="212121"/>
          <w:spacing w:val="-1"/>
          <w:sz w:val="24"/>
          <w:szCs w:val="24"/>
        </w:rPr>
        <w:t>b</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ai </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o</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el d</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n</w:t>
      </w:r>
      <w:r w:rsidRPr="00C025B7">
        <w:rPr>
          <w:rFonts w:ascii="Book Antiqua" w:eastAsia="Arial" w:hAnsi="Book Antiqua"/>
          <w:color w:val="212121"/>
          <w:spacing w:val="1"/>
          <w:sz w:val="24"/>
          <w:szCs w:val="24"/>
        </w:rPr>
        <w:t xml:space="preserve"> t</w:t>
      </w:r>
      <w:r w:rsidRPr="00C025B7">
        <w:rPr>
          <w:rFonts w:ascii="Book Antiqua" w:eastAsia="Arial" w:hAnsi="Book Antiqua"/>
          <w:color w:val="212121"/>
          <w:sz w:val="24"/>
          <w:szCs w:val="24"/>
        </w:rPr>
        <w:t>e</w:t>
      </w:r>
      <w:r w:rsidRPr="00C025B7">
        <w:rPr>
          <w:rFonts w:ascii="Book Antiqua" w:eastAsia="Arial" w:hAnsi="Book Antiqua"/>
          <w:color w:val="212121"/>
          <w:spacing w:val="-4"/>
          <w:sz w:val="24"/>
          <w:szCs w:val="24"/>
        </w:rPr>
        <w:t>l</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z w:val="24"/>
          <w:szCs w:val="24"/>
        </w:rPr>
        <w:t>g)</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se</w:t>
      </w:r>
      <w:r w:rsidRPr="00C025B7">
        <w:rPr>
          <w:rFonts w:ascii="Book Antiqua" w:eastAsia="Arial" w:hAnsi="Book Antiqua"/>
          <w:color w:val="212121"/>
          <w:spacing w:val="-1"/>
          <w:sz w:val="24"/>
          <w:szCs w:val="24"/>
        </w:rPr>
        <w:t>b</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ai </w:t>
      </w:r>
      <w:r w:rsidRPr="00C025B7">
        <w:rPr>
          <w:rFonts w:ascii="Book Antiqua" w:eastAsia="Arial" w:hAnsi="Book Antiqua"/>
          <w:color w:val="212121"/>
          <w:spacing w:val="2"/>
          <w:sz w:val="24"/>
          <w:szCs w:val="24"/>
        </w:rPr>
        <w:t>k</w:t>
      </w:r>
      <w:r w:rsidRPr="00C025B7">
        <w:rPr>
          <w:rFonts w:ascii="Book Antiqua" w:eastAsia="Arial" w:hAnsi="Book Antiqua"/>
          <w:color w:val="212121"/>
          <w:spacing w:val="-3"/>
          <w:sz w:val="24"/>
          <w:szCs w:val="24"/>
        </w:rPr>
        <w:t>o</w:t>
      </w:r>
      <w:r w:rsidRPr="00C025B7">
        <w:rPr>
          <w:rFonts w:ascii="Book Antiqua" w:eastAsia="Arial" w:hAnsi="Book Antiqua"/>
          <w:color w:val="212121"/>
          <w:spacing w:val="1"/>
          <w:sz w:val="24"/>
          <w:szCs w:val="24"/>
        </w:rPr>
        <w:t>r</w:t>
      </w:r>
      <w:r w:rsidRPr="00C025B7">
        <w:rPr>
          <w:rFonts w:ascii="Book Antiqua" w:eastAsia="Arial" w:hAnsi="Book Antiqua"/>
          <w:color w:val="212121"/>
          <w:spacing w:val="-3"/>
          <w:sz w:val="24"/>
          <w:szCs w:val="24"/>
        </w:rPr>
        <w:t>e</w:t>
      </w:r>
      <w:r w:rsidRPr="00C025B7">
        <w:rPr>
          <w:rFonts w:ascii="Book Antiqua" w:eastAsia="Arial" w:hAnsi="Book Antiqua"/>
          <w:color w:val="212121"/>
          <w:spacing w:val="2"/>
          <w:sz w:val="24"/>
          <w:szCs w:val="24"/>
        </w:rPr>
        <w:t>k</w:t>
      </w:r>
      <w:r w:rsidRPr="00C025B7">
        <w:rPr>
          <w:rFonts w:ascii="Book Antiqua" w:eastAsia="Arial" w:hAnsi="Book Antiqua"/>
          <w:color w:val="212121"/>
          <w:spacing w:val="1"/>
          <w:sz w:val="24"/>
          <w:szCs w:val="24"/>
        </w:rPr>
        <w:t>t</w:t>
      </w:r>
      <w:r w:rsidRPr="00C025B7">
        <w:rPr>
          <w:rFonts w:ascii="Book Antiqua" w:eastAsia="Arial" w:hAnsi="Book Antiqua"/>
          <w:color w:val="212121"/>
          <w:spacing w:val="-3"/>
          <w:sz w:val="24"/>
          <w:szCs w:val="24"/>
        </w:rPr>
        <w:t>o</w:t>
      </w:r>
      <w:r w:rsidRPr="00C025B7">
        <w:rPr>
          <w:rFonts w:ascii="Book Antiqua" w:eastAsia="Arial" w:hAnsi="Book Antiqua"/>
          <w:color w:val="212121"/>
          <w:spacing w:val="1"/>
          <w:sz w:val="24"/>
          <w:szCs w:val="24"/>
        </w:rPr>
        <w:t>r</w:t>
      </w:r>
      <w:r w:rsidRPr="00C025B7">
        <w:rPr>
          <w:rFonts w:ascii="Book Antiqua" w:eastAsia="Arial" w:hAnsi="Book Antiqua"/>
          <w:color w:val="212121"/>
          <w:sz w:val="24"/>
          <w:szCs w:val="24"/>
        </w:rPr>
        <w:t xml:space="preserve">; </w:t>
      </w:r>
      <w:r w:rsidRPr="00C025B7">
        <w:rPr>
          <w:rFonts w:ascii="Book Antiqua" w:eastAsia="Arial" w:hAnsi="Book Antiqua"/>
          <w:color w:val="212121"/>
          <w:spacing w:val="5"/>
          <w:sz w:val="24"/>
          <w:szCs w:val="24"/>
        </w:rPr>
        <w:t xml:space="preserve"> </w:t>
      </w:r>
      <w:r w:rsidRPr="00C025B7">
        <w:rPr>
          <w:rFonts w:ascii="Book Antiqua" w:eastAsia="Arial" w:hAnsi="Book Antiqua"/>
          <w:color w:val="212121"/>
          <w:spacing w:val="-3"/>
          <w:sz w:val="24"/>
          <w:szCs w:val="24"/>
        </w:rPr>
        <w:t>h</w:t>
      </w:r>
      <w:r w:rsidRPr="00C025B7">
        <w:rPr>
          <w:rFonts w:ascii="Book Antiqua" w:eastAsia="Arial" w:hAnsi="Book Antiqua"/>
          <w:color w:val="212121"/>
          <w:sz w:val="24"/>
          <w:szCs w:val="24"/>
        </w:rPr>
        <w:t xml:space="preserve">) </w:t>
      </w:r>
      <w:r w:rsidRPr="00C025B7">
        <w:rPr>
          <w:rFonts w:ascii="Book Antiqua" w:eastAsia="Arial" w:hAnsi="Book Antiqua"/>
          <w:color w:val="212121"/>
          <w:spacing w:val="5"/>
          <w:sz w:val="24"/>
          <w:szCs w:val="24"/>
        </w:rPr>
        <w:t xml:space="preserve"> </w:t>
      </w:r>
      <w:r w:rsidRPr="00C025B7">
        <w:rPr>
          <w:rFonts w:ascii="Book Antiqua" w:eastAsia="Arial" w:hAnsi="Book Antiqua"/>
          <w:color w:val="212121"/>
          <w:sz w:val="24"/>
          <w:szCs w:val="24"/>
        </w:rPr>
        <w:t>se</w:t>
      </w:r>
      <w:r w:rsidRPr="00C025B7">
        <w:rPr>
          <w:rFonts w:ascii="Book Antiqua" w:eastAsia="Arial" w:hAnsi="Book Antiqua"/>
          <w:color w:val="212121"/>
          <w:spacing w:val="-1"/>
          <w:sz w:val="24"/>
          <w:szCs w:val="24"/>
        </w:rPr>
        <w:t>b</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ai  o</w:t>
      </w:r>
      <w:r w:rsidRPr="00C025B7">
        <w:rPr>
          <w:rFonts w:ascii="Book Antiqua" w:eastAsia="Arial" w:hAnsi="Book Antiqua"/>
          <w:color w:val="212121"/>
          <w:spacing w:val="-2"/>
          <w:sz w:val="24"/>
          <w:szCs w:val="24"/>
        </w:rPr>
        <w:t>r</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ni</w:t>
      </w:r>
      <w:r w:rsidRPr="00C025B7">
        <w:rPr>
          <w:rFonts w:ascii="Book Antiqua" w:eastAsia="Arial" w:hAnsi="Book Antiqua"/>
          <w:color w:val="212121"/>
          <w:sz w:val="24"/>
          <w:szCs w:val="24"/>
        </w:rPr>
        <w:t>sato</w:t>
      </w:r>
      <w:r w:rsidRPr="00C025B7">
        <w:rPr>
          <w:rFonts w:ascii="Book Antiqua" w:eastAsia="Arial" w:hAnsi="Book Antiqua"/>
          <w:color w:val="212121"/>
          <w:spacing w:val="-1"/>
          <w:sz w:val="24"/>
          <w:szCs w:val="24"/>
        </w:rPr>
        <w:t>r</w:t>
      </w:r>
      <w:r w:rsidRPr="00C025B7">
        <w:rPr>
          <w:rFonts w:ascii="Book Antiqua" w:eastAsia="Arial" w:hAnsi="Book Antiqua"/>
          <w:color w:val="212121"/>
          <w:sz w:val="24"/>
          <w:szCs w:val="24"/>
        </w:rPr>
        <w:t xml:space="preserve">; </w:t>
      </w:r>
      <w:r w:rsidRPr="00C025B7">
        <w:rPr>
          <w:rFonts w:ascii="Book Antiqua" w:eastAsia="Arial" w:hAnsi="Book Antiqua"/>
          <w:color w:val="212121"/>
          <w:spacing w:val="5"/>
          <w:sz w:val="24"/>
          <w:szCs w:val="24"/>
        </w:rPr>
        <w:t xml:space="preserve"> </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 se</w:t>
      </w:r>
      <w:r w:rsidRPr="00C025B7">
        <w:rPr>
          <w:rFonts w:ascii="Book Antiqua" w:eastAsia="Arial" w:hAnsi="Book Antiqua"/>
          <w:color w:val="212121"/>
          <w:spacing w:val="-1"/>
          <w:sz w:val="24"/>
          <w:szCs w:val="24"/>
        </w:rPr>
        <w:t>b</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ai </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oti</w:t>
      </w:r>
      <w:r w:rsidRPr="00C025B7">
        <w:rPr>
          <w:rFonts w:ascii="Book Antiqua" w:eastAsia="Arial" w:hAnsi="Book Antiqua"/>
          <w:color w:val="212121"/>
          <w:spacing w:val="-3"/>
          <w:sz w:val="24"/>
          <w:szCs w:val="24"/>
        </w:rPr>
        <w:t>v</w:t>
      </w:r>
      <w:r w:rsidRPr="00C025B7">
        <w:rPr>
          <w:rFonts w:ascii="Book Antiqua" w:eastAsia="Arial" w:hAnsi="Book Antiqua"/>
          <w:color w:val="212121"/>
          <w:sz w:val="24"/>
          <w:szCs w:val="24"/>
        </w:rPr>
        <w:t>ato</w:t>
      </w:r>
      <w:r w:rsidRPr="00C025B7">
        <w:rPr>
          <w:rFonts w:ascii="Book Antiqua" w:eastAsia="Arial" w:hAnsi="Book Antiqua"/>
          <w:color w:val="212121"/>
          <w:spacing w:val="1"/>
          <w:sz w:val="24"/>
          <w:szCs w:val="24"/>
        </w:rPr>
        <w:t>r</w:t>
      </w:r>
      <w:r w:rsidRPr="00C025B7">
        <w:rPr>
          <w:rFonts w:ascii="Book Antiqua" w:eastAsia="Arial" w:hAnsi="Book Antiqua"/>
          <w:color w:val="212121"/>
          <w:sz w:val="24"/>
          <w:szCs w:val="24"/>
        </w:rPr>
        <w:t>;</w:t>
      </w:r>
      <w:r w:rsidRPr="00C025B7">
        <w:rPr>
          <w:rFonts w:ascii="Book Antiqua" w:eastAsia="Arial" w:hAnsi="Book Antiqua"/>
          <w:color w:val="212121"/>
          <w:spacing w:val="4"/>
          <w:sz w:val="24"/>
          <w:szCs w:val="24"/>
        </w:rPr>
        <w:t xml:space="preserve"> </w:t>
      </w:r>
      <w:r w:rsidRPr="00C025B7">
        <w:rPr>
          <w:rFonts w:ascii="Book Antiqua" w:eastAsia="Arial" w:hAnsi="Book Antiqua"/>
          <w:color w:val="212121"/>
          <w:spacing w:val="-1"/>
          <w:sz w:val="24"/>
          <w:szCs w:val="24"/>
        </w:rPr>
        <w:t>j</w:t>
      </w:r>
      <w:r w:rsidRPr="00C025B7">
        <w:rPr>
          <w:rFonts w:ascii="Book Antiqua" w:eastAsia="Arial" w:hAnsi="Book Antiqua"/>
          <w:color w:val="212121"/>
          <w:sz w:val="24"/>
          <w:szCs w:val="24"/>
        </w:rPr>
        <w:t>)</w:t>
      </w:r>
      <w:r w:rsidRPr="00C025B7">
        <w:rPr>
          <w:rFonts w:ascii="Book Antiqua" w:eastAsia="Arial" w:hAnsi="Book Antiqua"/>
          <w:color w:val="212121"/>
          <w:spacing w:val="4"/>
          <w:sz w:val="24"/>
          <w:szCs w:val="24"/>
        </w:rPr>
        <w:t xml:space="preserve"> </w:t>
      </w:r>
      <w:r w:rsidRPr="00C025B7">
        <w:rPr>
          <w:rFonts w:ascii="Book Antiqua" w:eastAsia="Arial" w:hAnsi="Book Antiqua"/>
          <w:color w:val="212121"/>
          <w:sz w:val="24"/>
          <w:szCs w:val="24"/>
        </w:rPr>
        <w:t>se</w:t>
      </w:r>
      <w:r w:rsidRPr="00C025B7">
        <w:rPr>
          <w:rFonts w:ascii="Book Antiqua" w:eastAsia="Arial" w:hAnsi="Book Antiqua"/>
          <w:color w:val="212121"/>
          <w:spacing w:val="-3"/>
          <w:sz w:val="24"/>
          <w:szCs w:val="24"/>
        </w:rPr>
        <w:t>b</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ai </w:t>
      </w:r>
      <w:r w:rsidRPr="00C025B7">
        <w:rPr>
          <w:rFonts w:ascii="Book Antiqua" w:eastAsia="Arial" w:hAnsi="Book Antiqua"/>
          <w:color w:val="212121"/>
          <w:spacing w:val="3"/>
          <w:sz w:val="24"/>
          <w:szCs w:val="24"/>
        </w:rPr>
        <w:t>f</w:t>
      </w:r>
      <w:r w:rsidRPr="00C025B7">
        <w:rPr>
          <w:rFonts w:ascii="Book Antiqua" w:eastAsia="Arial" w:hAnsi="Book Antiqua"/>
          <w:color w:val="212121"/>
          <w:sz w:val="24"/>
          <w:szCs w:val="24"/>
        </w:rPr>
        <w:t>as</w:t>
      </w:r>
      <w:r w:rsidRPr="00C025B7">
        <w:rPr>
          <w:rFonts w:ascii="Book Antiqua" w:eastAsia="Arial" w:hAnsi="Book Antiqua"/>
          <w:color w:val="212121"/>
          <w:spacing w:val="-1"/>
          <w:sz w:val="24"/>
          <w:szCs w:val="24"/>
        </w:rPr>
        <w:t>ili</w:t>
      </w:r>
      <w:r w:rsidRPr="00C025B7">
        <w:rPr>
          <w:rFonts w:ascii="Book Antiqua" w:eastAsia="Arial" w:hAnsi="Book Antiqua"/>
          <w:color w:val="212121"/>
          <w:spacing w:val="1"/>
          <w:sz w:val="24"/>
          <w:szCs w:val="24"/>
        </w:rPr>
        <w:t>t</w:t>
      </w:r>
      <w:r w:rsidRPr="00C025B7">
        <w:rPr>
          <w:rFonts w:ascii="Book Antiqua" w:eastAsia="Arial" w:hAnsi="Book Antiqua"/>
          <w:color w:val="212121"/>
          <w:sz w:val="24"/>
          <w:szCs w:val="24"/>
        </w:rPr>
        <w:t>at</w:t>
      </w:r>
      <w:r w:rsidRPr="00C025B7">
        <w:rPr>
          <w:rFonts w:ascii="Book Antiqua" w:eastAsia="Arial" w:hAnsi="Book Antiqua"/>
          <w:color w:val="212121"/>
          <w:spacing w:val="-2"/>
          <w:sz w:val="24"/>
          <w:szCs w:val="24"/>
        </w:rPr>
        <w:t>o</w:t>
      </w:r>
      <w:r w:rsidRPr="00C025B7">
        <w:rPr>
          <w:rFonts w:ascii="Book Antiqua" w:eastAsia="Arial" w:hAnsi="Book Antiqua"/>
          <w:color w:val="212121"/>
          <w:spacing w:val="1"/>
          <w:sz w:val="24"/>
          <w:szCs w:val="24"/>
        </w:rPr>
        <w:t>r</w:t>
      </w:r>
      <w:r w:rsidRPr="00C025B7">
        <w:rPr>
          <w:rFonts w:ascii="Book Antiqua" w:eastAsia="Arial" w:hAnsi="Book Antiqua"/>
          <w:color w:val="212121"/>
          <w:sz w:val="24"/>
          <w:szCs w:val="24"/>
        </w:rPr>
        <w:t xml:space="preserve">; </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 se</w:t>
      </w:r>
      <w:r w:rsidRPr="00C025B7">
        <w:rPr>
          <w:rFonts w:ascii="Book Antiqua" w:eastAsia="Arial" w:hAnsi="Book Antiqua"/>
          <w:color w:val="212121"/>
          <w:spacing w:val="-1"/>
          <w:sz w:val="24"/>
          <w:szCs w:val="24"/>
        </w:rPr>
        <w:t>b</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ai</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p</w:t>
      </w:r>
      <w:r w:rsidRPr="00C025B7">
        <w:rPr>
          <w:rFonts w:ascii="Book Antiqua" w:eastAsia="Arial" w:hAnsi="Book Antiqua"/>
          <w:color w:val="212121"/>
          <w:spacing w:val="-1"/>
          <w:sz w:val="24"/>
          <w:szCs w:val="24"/>
        </w:rPr>
        <w:t>e</w:t>
      </w:r>
      <w:r w:rsidRPr="00C025B7">
        <w:rPr>
          <w:rFonts w:ascii="Book Antiqua" w:eastAsia="Arial" w:hAnsi="Book Antiqua"/>
          <w:color w:val="212121"/>
          <w:spacing w:val="-3"/>
          <w:sz w:val="24"/>
          <w:szCs w:val="24"/>
        </w:rPr>
        <w:t>n</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e</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o</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 xml:space="preserve">a </w:t>
      </w:r>
      <w:r w:rsidRPr="00C025B7">
        <w:rPr>
          <w:rFonts w:ascii="Book Antiqua" w:eastAsia="Arial" w:hAnsi="Book Antiqua"/>
          <w:color w:val="212121"/>
          <w:spacing w:val="2"/>
          <w:sz w:val="24"/>
          <w:szCs w:val="24"/>
        </w:rPr>
        <w:t>k</w:t>
      </w:r>
      <w:r w:rsidRPr="00C025B7">
        <w:rPr>
          <w:rFonts w:ascii="Book Antiqua" w:eastAsia="Arial" w:hAnsi="Book Antiqua"/>
          <w:color w:val="212121"/>
          <w:spacing w:val="-3"/>
          <w:sz w:val="24"/>
          <w:szCs w:val="24"/>
        </w:rPr>
        <w:t>e</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as;</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z w:val="24"/>
          <w:szCs w:val="24"/>
        </w:rPr>
        <w:t>se</w:t>
      </w:r>
      <w:r w:rsidRPr="00C025B7">
        <w:rPr>
          <w:rFonts w:ascii="Book Antiqua" w:eastAsia="Arial" w:hAnsi="Book Antiqua"/>
          <w:color w:val="212121"/>
          <w:spacing w:val="-1"/>
          <w:sz w:val="24"/>
          <w:szCs w:val="24"/>
        </w:rPr>
        <w:t>b</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ai </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e</w:t>
      </w:r>
      <w:r w:rsidRPr="00C025B7">
        <w:rPr>
          <w:rFonts w:ascii="Book Antiqua" w:eastAsia="Arial" w:hAnsi="Book Antiqua"/>
          <w:color w:val="212121"/>
          <w:spacing w:val="-1"/>
          <w:sz w:val="24"/>
          <w:szCs w:val="24"/>
        </w:rPr>
        <w:t>di</w:t>
      </w:r>
      <w:r w:rsidRPr="00C025B7">
        <w:rPr>
          <w:rFonts w:ascii="Book Antiqua" w:eastAsia="Arial" w:hAnsi="Book Antiqua"/>
          <w:color w:val="212121"/>
          <w:sz w:val="24"/>
          <w:szCs w:val="24"/>
        </w:rPr>
        <w:t>ato</w:t>
      </w:r>
      <w:r w:rsidRPr="00C025B7">
        <w:rPr>
          <w:rFonts w:ascii="Book Antiqua" w:eastAsia="Arial" w:hAnsi="Book Antiqua"/>
          <w:color w:val="212121"/>
          <w:spacing w:val="-1"/>
          <w:sz w:val="24"/>
          <w:szCs w:val="24"/>
        </w:rPr>
        <w:t>r</w:t>
      </w:r>
      <w:r w:rsidRPr="00C025B7">
        <w:rPr>
          <w:rFonts w:ascii="Book Antiqua" w:eastAsia="Arial" w:hAnsi="Book Antiqua"/>
          <w:color w:val="212121"/>
          <w:sz w:val="24"/>
          <w:szCs w:val="24"/>
        </w:rPr>
        <w:t>;</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n</w:t>
      </w:r>
      <w:r w:rsidRPr="00C025B7">
        <w:rPr>
          <w:rFonts w:ascii="Book Antiqua" w:eastAsia="Arial" w:hAnsi="Book Antiqua"/>
          <w:color w:val="212121"/>
          <w:spacing w:val="-4"/>
          <w:sz w:val="24"/>
          <w:szCs w:val="24"/>
        </w:rPr>
        <w:t xml:space="preserve"> </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 se</w:t>
      </w:r>
      <w:r w:rsidRPr="00C025B7">
        <w:rPr>
          <w:rFonts w:ascii="Book Antiqua" w:eastAsia="Arial" w:hAnsi="Book Antiqua"/>
          <w:color w:val="212121"/>
          <w:spacing w:val="-1"/>
          <w:sz w:val="24"/>
          <w:szCs w:val="24"/>
        </w:rPr>
        <w:t>b</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pacing w:val="-3"/>
          <w:sz w:val="24"/>
          <w:szCs w:val="24"/>
        </w:rPr>
        <w:t>a</w:t>
      </w:r>
      <w:r w:rsidRPr="00C025B7">
        <w:rPr>
          <w:rFonts w:ascii="Book Antiqua" w:eastAsia="Arial" w:hAnsi="Book Antiqua"/>
          <w:color w:val="212121"/>
          <w:sz w:val="24"/>
          <w:szCs w:val="24"/>
        </w:rPr>
        <w:t>i e</w:t>
      </w:r>
      <w:r w:rsidRPr="00C025B7">
        <w:rPr>
          <w:rFonts w:ascii="Book Antiqua" w:eastAsia="Arial" w:hAnsi="Book Antiqua"/>
          <w:color w:val="212121"/>
          <w:spacing w:val="-3"/>
          <w:sz w:val="24"/>
          <w:szCs w:val="24"/>
        </w:rPr>
        <w:t>v</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u</w:t>
      </w:r>
      <w:r w:rsidRPr="00C025B7">
        <w:rPr>
          <w:rFonts w:ascii="Book Antiqua" w:eastAsia="Arial" w:hAnsi="Book Antiqua"/>
          <w:color w:val="212121"/>
          <w:spacing w:val="-1"/>
          <w:sz w:val="24"/>
          <w:szCs w:val="24"/>
        </w:rPr>
        <w:t>a</w:t>
      </w:r>
      <w:r w:rsidRPr="00C025B7">
        <w:rPr>
          <w:rFonts w:ascii="Book Antiqua" w:eastAsia="Arial" w:hAnsi="Book Antiqua"/>
          <w:color w:val="212121"/>
          <w:spacing w:val="1"/>
          <w:sz w:val="24"/>
          <w:szCs w:val="24"/>
        </w:rPr>
        <w:t>t</w:t>
      </w:r>
      <w:r w:rsidRPr="00C025B7">
        <w:rPr>
          <w:rFonts w:ascii="Book Antiqua" w:eastAsia="Arial" w:hAnsi="Book Antiqua"/>
          <w:color w:val="212121"/>
          <w:sz w:val="24"/>
          <w:szCs w:val="24"/>
        </w:rPr>
        <w:t>or</w:t>
      </w:r>
      <w:r w:rsidR="0000031C">
        <w:rPr>
          <w:rFonts w:ascii="Book Antiqua" w:eastAsia="Arial" w:hAnsi="Book Antiqua"/>
          <w:color w:val="212121"/>
          <w:sz w:val="24"/>
          <w:szCs w:val="24"/>
        </w:rPr>
        <w:t xml:space="preserve"> (Kristiawan, 2017)</w:t>
      </w:r>
      <w:r w:rsidRPr="00C025B7">
        <w:rPr>
          <w:rFonts w:ascii="Book Antiqua" w:eastAsia="Arial" w:hAnsi="Book Antiqua"/>
          <w:color w:val="212121"/>
          <w:sz w:val="24"/>
          <w:szCs w:val="24"/>
        </w:rPr>
        <w:t xml:space="preserve">. </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am</w:t>
      </w:r>
      <w:r w:rsidRPr="00C025B7">
        <w:rPr>
          <w:rFonts w:ascii="Book Antiqua" w:eastAsia="Arial" w:hAnsi="Book Antiqua"/>
          <w:color w:val="212121"/>
          <w:spacing w:val="1"/>
          <w:sz w:val="24"/>
          <w:szCs w:val="24"/>
        </w:rPr>
        <w:t xml:space="preserve"> </w:t>
      </w:r>
      <w:r w:rsidRPr="00C025B7">
        <w:rPr>
          <w:rFonts w:ascii="Book Antiqua" w:eastAsia="Arial" w:hAnsi="Book Antiqua"/>
          <w:color w:val="000000"/>
          <w:spacing w:val="-1"/>
          <w:sz w:val="24"/>
          <w:szCs w:val="24"/>
        </w:rPr>
        <w:t>U</w:t>
      </w:r>
      <w:r w:rsidRPr="00C025B7">
        <w:rPr>
          <w:rFonts w:ascii="Book Antiqua" w:eastAsia="Arial" w:hAnsi="Book Antiqua"/>
          <w:color w:val="000000"/>
          <w:sz w:val="24"/>
          <w:szCs w:val="24"/>
        </w:rPr>
        <w:t>n</w:t>
      </w:r>
      <w:r w:rsidRPr="00C025B7">
        <w:rPr>
          <w:rFonts w:ascii="Book Antiqua" w:eastAsia="Arial" w:hAnsi="Book Antiqua"/>
          <w:color w:val="000000"/>
          <w:spacing w:val="-1"/>
          <w:sz w:val="24"/>
          <w:szCs w:val="24"/>
        </w:rPr>
        <w:t>d</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n</w:t>
      </w:r>
      <w:r w:rsidRPr="00C025B7">
        <w:rPr>
          <w:rFonts w:ascii="Book Antiqua" w:eastAsia="Arial" w:hAnsi="Book Antiqua"/>
          <w:color w:val="000000"/>
          <w:spacing w:val="3"/>
          <w:sz w:val="24"/>
          <w:szCs w:val="24"/>
        </w:rPr>
        <w:t>g</w:t>
      </w:r>
      <w:r w:rsidRPr="00C025B7">
        <w:rPr>
          <w:rFonts w:ascii="Book Antiqua" w:eastAsia="Arial" w:hAnsi="Book Antiqua"/>
          <w:color w:val="000000"/>
          <w:spacing w:val="1"/>
          <w:sz w:val="24"/>
          <w:szCs w:val="24"/>
        </w:rPr>
        <w:t>-</w:t>
      </w:r>
      <w:r w:rsidRPr="00C025B7">
        <w:rPr>
          <w:rFonts w:ascii="Book Antiqua" w:eastAsia="Arial" w:hAnsi="Book Antiqua"/>
          <w:color w:val="000000"/>
          <w:sz w:val="24"/>
          <w:szCs w:val="24"/>
        </w:rPr>
        <w:t>u</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d</w:t>
      </w:r>
      <w:r w:rsidRPr="00C025B7">
        <w:rPr>
          <w:rFonts w:ascii="Book Antiqua" w:eastAsia="Arial" w:hAnsi="Book Antiqua"/>
          <w:color w:val="000000"/>
          <w:spacing w:val="-1"/>
          <w:sz w:val="24"/>
          <w:szCs w:val="24"/>
        </w:rPr>
        <w:t>a</w:t>
      </w:r>
      <w:r w:rsidRPr="00C025B7">
        <w:rPr>
          <w:rFonts w:ascii="Book Antiqua" w:eastAsia="Arial" w:hAnsi="Book Antiqua"/>
          <w:color w:val="000000"/>
          <w:spacing w:val="-3"/>
          <w:sz w:val="24"/>
          <w:szCs w:val="24"/>
        </w:rPr>
        <w:t>n</w:t>
      </w:r>
      <w:r w:rsidRPr="00C025B7">
        <w:rPr>
          <w:rFonts w:ascii="Book Antiqua" w:eastAsia="Arial" w:hAnsi="Book Antiqua"/>
          <w:color w:val="000000"/>
          <w:sz w:val="24"/>
          <w:szCs w:val="24"/>
        </w:rPr>
        <w:t xml:space="preserve">g </w:t>
      </w:r>
      <w:r w:rsidRPr="00C025B7">
        <w:rPr>
          <w:rFonts w:ascii="Book Antiqua" w:eastAsia="Arial" w:hAnsi="Book Antiqua"/>
          <w:color w:val="000000"/>
          <w:spacing w:val="-1"/>
          <w:sz w:val="24"/>
          <w:szCs w:val="24"/>
        </w:rPr>
        <w:t>R</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p</w:t>
      </w:r>
      <w:r w:rsidRPr="00C025B7">
        <w:rPr>
          <w:rFonts w:ascii="Book Antiqua" w:eastAsia="Arial" w:hAnsi="Book Antiqua"/>
          <w:color w:val="000000"/>
          <w:sz w:val="24"/>
          <w:szCs w:val="24"/>
        </w:rPr>
        <w:t>u</w:t>
      </w:r>
      <w:r w:rsidRPr="00C025B7">
        <w:rPr>
          <w:rFonts w:ascii="Book Antiqua" w:eastAsia="Arial" w:hAnsi="Book Antiqua"/>
          <w:color w:val="000000"/>
          <w:spacing w:val="-1"/>
          <w:sz w:val="24"/>
          <w:szCs w:val="24"/>
        </w:rPr>
        <w:t>bli</w:t>
      </w:r>
      <w:r w:rsidRPr="00C025B7">
        <w:rPr>
          <w:rFonts w:ascii="Book Antiqua" w:eastAsia="Arial" w:hAnsi="Book Antiqua"/>
          <w:color w:val="000000"/>
          <w:sz w:val="24"/>
          <w:szCs w:val="24"/>
        </w:rPr>
        <w:t xml:space="preserve">k </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n</w:t>
      </w:r>
      <w:r w:rsidRPr="00C025B7">
        <w:rPr>
          <w:rFonts w:ascii="Book Antiqua" w:eastAsia="Arial" w:hAnsi="Book Antiqua"/>
          <w:color w:val="000000"/>
          <w:spacing w:val="-1"/>
          <w:sz w:val="24"/>
          <w:szCs w:val="24"/>
        </w:rPr>
        <w:t>d</w:t>
      </w:r>
      <w:r w:rsidRPr="00C025B7">
        <w:rPr>
          <w:rFonts w:ascii="Book Antiqua" w:eastAsia="Arial" w:hAnsi="Book Antiqua"/>
          <w:color w:val="000000"/>
          <w:sz w:val="24"/>
          <w:szCs w:val="24"/>
        </w:rPr>
        <w:t>o</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es</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a</w:t>
      </w:r>
      <w:r w:rsidRPr="00C025B7">
        <w:rPr>
          <w:rFonts w:ascii="Book Antiqua" w:eastAsia="Arial" w:hAnsi="Book Antiqua"/>
          <w:color w:val="000000"/>
          <w:spacing w:val="3"/>
          <w:sz w:val="24"/>
          <w:szCs w:val="24"/>
        </w:rPr>
        <w:t xml:space="preserve"> </w:t>
      </w:r>
      <w:r w:rsidRPr="00C025B7">
        <w:rPr>
          <w:rFonts w:ascii="Book Antiqua" w:eastAsia="Arial" w:hAnsi="Book Antiqua"/>
          <w:color w:val="000000"/>
          <w:spacing w:val="2"/>
          <w:sz w:val="24"/>
          <w:szCs w:val="24"/>
        </w:rPr>
        <w:t>T</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h</w:t>
      </w:r>
      <w:r w:rsidRPr="00C025B7">
        <w:rPr>
          <w:rFonts w:ascii="Book Antiqua" w:eastAsia="Arial" w:hAnsi="Book Antiqua"/>
          <w:color w:val="000000"/>
          <w:sz w:val="24"/>
          <w:szCs w:val="24"/>
        </w:rPr>
        <w:t>un</w:t>
      </w:r>
      <w:r w:rsidRPr="00C025B7">
        <w:rPr>
          <w:rFonts w:ascii="Book Antiqua" w:eastAsia="Arial" w:hAnsi="Book Antiqua"/>
          <w:color w:val="000000"/>
          <w:spacing w:val="5"/>
          <w:sz w:val="24"/>
          <w:szCs w:val="24"/>
        </w:rPr>
        <w:t xml:space="preserve"> </w:t>
      </w:r>
      <w:r w:rsidRPr="00C025B7">
        <w:rPr>
          <w:rFonts w:ascii="Book Antiqua" w:eastAsia="Arial" w:hAnsi="Book Antiqua"/>
          <w:color w:val="000000"/>
          <w:sz w:val="24"/>
          <w:szCs w:val="24"/>
        </w:rPr>
        <w:t>2</w:t>
      </w:r>
      <w:r w:rsidRPr="00C025B7">
        <w:rPr>
          <w:rFonts w:ascii="Book Antiqua" w:eastAsia="Arial" w:hAnsi="Book Antiqua"/>
          <w:color w:val="000000"/>
          <w:spacing w:val="-1"/>
          <w:sz w:val="24"/>
          <w:szCs w:val="24"/>
        </w:rPr>
        <w:t>0</w:t>
      </w:r>
      <w:r w:rsidRPr="00C025B7">
        <w:rPr>
          <w:rFonts w:ascii="Book Antiqua" w:eastAsia="Arial" w:hAnsi="Book Antiqua"/>
          <w:color w:val="000000"/>
          <w:sz w:val="24"/>
          <w:szCs w:val="24"/>
        </w:rPr>
        <w:t>05</w:t>
      </w:r>
      <w:r w:rsidRPr="00C025B7">
        <w:rPr>
          <w:rFonts w:ascii="Book Antiqua" w:eastAsia="Arial" w:hAnsi="Book Antiqua"/>
          <w:color w:val="000000"/>
          <w:spacing w:val="6"/>
          <w:sz w:val="24"/>
          <w:szCs w:val="24"/>
        </w:rPr>
        <w:t xml:space="preserve"> </w:t>
      </w:r>
      <w:r w:rsidRPr="00C025B7">
        <w:rPr>
          <w:rFonts w:ascii="Book Antiqua" w:eastAsia="Arial" w:hAnsi="Book Antiqua"/>
          <w:color w:val="000000"/>
          <w:spacing w:val="-3"/>
          <w:sz w:val="24"/>
          <w:szCs w:val="24"/>
        </w:rPr>
        <w:t>N</w:t>
      </w:r>
      <w:r w:rsidRPr="00C025B7">
        <w:rPr>
          <w:rFonts w:ascii="Book Antiqua" w:eastAsia="Arial" w:hAnsi="Book Antiqua"/>
          <w:color w:val="000000"/>
          <w:sz w:val="24"/>
          <w:szCs w:val="24"/>
        </w:rPr>
        <w:t>omor</w:t>
      </w:r>
      <w:r w:rsidRPr="00C025B7">
        <w:rPr>
          <w:rFonts w:ascii="Book Antiqua" w:eastAsia="Arial" w:hAnsi="Book Antiqua"/>
          <w:color w:val="000000"/>
          <w:spacing w:val="7"/>
          <w:sz w:val="24"/>
          <w:szCs w:val="24"/>
        </w:rPr>
        <w:t xml:space="preserve"> </w:t>
      </w:r>
      <w:r w:rsidRPr="00C025B7">
        <w:rPr>
          <w:rFonts w:ascii="Book Antiqua" w:eastAsia="Arial" w:hAnsi="Book Antiqua"/>
          <w:color w:val="000000"/>
          <w:sz w:val="24"/>
          <w:szCs w:val="24"/>
        </w:rPr>
        <w:t xml:space="preserve">14 </w:t>
      </w:r>
      <w:r w:rsidRPr="00C025B7">
        <w:rPr>
          <w:rFonts w:ascii="Book Antiqua" w:eastAsia="Arial" w:hAnsi="Book Antiqua"/>
          <w:color w:val="000000"/>
          <w:spacing w:val="2"/>
          <w:sz w:val="24"/>
          <w:szCs w:val="24"/>
        </w:rPr>
        <w:t>T</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n</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a</w:t>
      </w:r>
      <w:r w:rsidRPr="00C025B7">
        <w:rPr>
          <w:rFonts w:ascii="Book Antiqua" w:eastAsia="Arial" w:hAnsi="Book Antiqua"/>
          <w:color w:val="000000"/>
          <w:spacing w:val="-3"/>
          <w:sz w:val="24"/>
          <w:szCs w:val="24"/>
        </w:rPr>
        <w:t>n</w:t>
      </w:r>
      <w:r w:rsidRPr="00C025B7">
        <w:rPr>
          <w:rFonts w:ascii="Book Antiqua" w:eastAsia="Arial" w:hAnsi="Book Antiqua"/>
          <w:color w:val="000000"/>
          <w:sz w:val="24"/>
          <w:szCs w:val="24"/>
        </w:rPr>
        <w:t xml:space="preserve">g </w:t>
      </w:r>
      <w:r w:rsidRPr="00C025B7">
        <w:rPr>
          <w:rFonts w:ascii="Book Antiqua" w:eastAsia="Arial" w:hAnsi="Book Antiqua"/>
          <w:color w:val="000000"/>
          <w:spacing w:val="1"/>
          <w:sz w:val="24"/>
          <w:szCs w:val="24"/>
        </w:rPr>
        <w:t>G</w:t>
      </w:r>
      <w:r w:rsidRPr="00C025B7">
        <w:rPr>
          <w:rFonts w:ascii="Book Antiqua" w:eastAsia="Arial" w:hAnsi="Book Antiqua"/>
          <w:color w:val="000000"/>
          <w:sz w:val="24"/>
          <w:szCs w:val="24"/>
        </w:rPr>
        <w:t>uru</w:t>
      </w:r>
      <w:r w:rsidRPr="00C025B7">
        <w:rPr>
          <w:rFonts w:ascii="Book Antiqua" w:eastAsia="Arial" w:hAnsi="Book Antiqua"/>
          <w:color w:val="000000"/>
          <w:spacing w:val="1"/>
          <w:sz w:val="24"/>
          <w:szCs w:val="24"/>
        </w:rPr>
        <w:t xml:space="preserve"> </w:t>
      </w:r>
      <w:r w:rsidRPr="00C025B7">
        <w:rPr>
          <w:rFonts w:ascii="Book Antiqua" w:eastAsia="Arial" w:hAnsi="Book Antiqua"/>
          <w:color w:val="000000"/>
          <w:sz w:val="24"/>
          <w:szCs w:val="24"/>
        </w:rPr>
        <w:t>d</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n</w:t>
      </w:r>
      <w:r w:rsidRPr="00C025B7">
        <w:rPr>
          <w:rFonts w:ascii="Book Antiqua" w:eastAsia="Arial" w:hAnsi="Book Antiqua"/>
          <w:color w:val="000000"/>
          <w:spacing w:val="3"/>
          <w:sz w:val="24"/>
          <w:szCs w:val="24"/>
        </w:rPr>
        <w:t xml:space="preserve"> </w:t>
      </w:r>
      <w:r w:rsidRPr="00C025B7">
        <w:rPr>
          <w:rFonts w:ascii="Book Antiqua" w:eastAsia="Arial" w:hAnsi="Book Antiqua"/>
          <w:color w:val="000000"/>
          <w:spacing w:val="-1"/>
          <w:sz w:val="24"/>
          <w:szCs w:val="24"/>
        </w:rPr>
        <w:t>D</w:t>
      </w:r>
      <w:r w:rsidRPr="00C025B7">
        <w:rPr>
          <w:rFonts w:ascii="Book Antiqua" w:eastAsia="Arial" w:hAnsi="Book Antiqua"/>
          <w:color w:val="000000"/>
          <w:sz w:val="24"/>
          <w:szCs w:val="24"/>
        </w:rPr>
        <w:t>os</w:t>
      </w:r>
      <w:r w:rsidRPr="00C025B7">
        <w:rPr>
          <w:rFonts w:ascii="Book Antiqua" w:eastAsia="Arial" w:hAnsi="Book Antiqua"/>
          <w:color w:val="000000"/>
          <w:spacing w:val="-1"/>
          <w:sz w:val="24"/>
          <w:szCs w:val="24"/>
        </w:rPr>
        <w:t>e</w:t>
      </w:r>
      <w:r w:rsidRPr="00C025B7">
        <w:rPr>
          <w:rFonts w:ascii="Book Antiqua" w:eastAsia="Arial" w:hAnsi="Book Antiqua"/>
          <w:color w:val="000000"/>
          <w:sz w:val="24"/>
          <w:szCs w:val="24"/>
        </w:rPr>
        <w:t>n</w:t>
      </w:r>
      <w:r w:rsidRPr="00C025B7">
        <w:rPr>
          <w:rFonts w:ascii="Book Antiqua" w:eastAsia="Arial" w:hAnsi="Book Antiqua"/>
          <w:color w:val="000000"/>
          <w:spacing w:val="1"/>
          <w:sz w:val="24"/>
          <w:szCs w:val="24"/>
        </w:rPr>
        <w:t xml:space="preserve"> </w:t>
      </w:r>
      <w:r w:rsidRPr="00C025B7">
        <w:rPr>
          <w:rFonts w:ascii="Book Antiqua" w:eastAsia="Arial" w:hAnsi="Book Antiqua"/>
          <w:color w:val="000000"/>
          <w:spacing w:val="-1"/>
          <w:sz w:val="24"/>
          <w:szCs w:val="24"/>
        </w:rPr>
        <w:t>P</w:t>
      </w:r>
      <w:r w:rsidRPr="00C025B7">
        <w:rPr>
          <w:rFonts w:ascii="Book Antiqua" w:eastAsia="Arial" w:hAnsi="Book Antiqua"/>
          <w:color w:val="000000"/>
          <w:sz w:val="24"/>
          <w:szCs w:val="24"/>
        </w:rPr>
        <w:t>as</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l 35</w:t>
      </w:r>
      <w:r w:rsidRPr="00C025B7">
        <w:rPr>
          <w:rFonts w:ascii="Book Antiqua" w:eastAsia="Arial" w:hAnsi="Book Antiqua"/>
          <w:color w:val="000000"/>
          <w:spacing w:val="3"/>
          <w:sz w:val="24"/>
          <w:szCs w:val="24"/>
        </w:rPr>
        <w:t xml:space="preserve"> </w:t>
      </w:r>
      <w:r w:rsidRPr="00C025B7">
        <w:rPr>
          <w:rFonts w:ascii="Book Antiqua" w:eastAsia="Arial" w:hAnsi="Book Antiqua"/>
          <w:color w:val="000000"/>
          <w:sz w:val="24"/>
          <w:szCs w:val="24"/>
        </w:rPr>
        <w:t>a</w:t>
      </w:r>
      <w:r w:rsidRPr="00C025B7">
        <w:rPr>
          <w:rFonts w:ascii="Book Antiqua" w:eastAsia="Arial" w:hAnsi="Book Antiqua"/>
          <w:color w:val="000000"/>
          <w:spacing w:val="-3"/>
          <w:sz w:val="24"/>
          <w:szCs w:val="24"/>
        </w:rPr>
        <w:t>y</w:t>
      </w:r>
      <w:r w:rsidRPr="00C025B7">
        <w:rPr>
          <w:rFonts w:ascii="Book Antiqua" w:eastAsia="Arial" w:hAnsi="Book Antiqua"/>
          <w:color w:val="000000"/>
          <w:sz w:val="24"/>
          <w:szCs w:val="24"/>
        </w:rPr>
        <w:t>at</w:t>
      </w:r>
      <w:r w:rsidRPr="00C025B7">
        <w:rPr>
          <w:rFonts w:ascii="Book Antiqua" w:eastAsia="Arial" w:hAnsi="Book Antiqua"/>
          <w:color w:val="000000"/>
          <w:spacing w:val="4"/>
          <w:sz w:val="24"/>
          <w:szCs w:val="24"/>
        </w:rPr>
        <w:t xml:space="preserve"> </w:t>
      </w:r>
      <w:r w:rsidRPr="00C025B7">
        <w:rPr>
          <w:rFonts w:ascii="Book Antiqua" w:eastAsia="Arial" w:hAnsi="Book Antiqua"/>
          <w:color w:val="000000"/>
          <w:spacing w:val="1"/>
          <w:sz w:val="24"/>
          <w:szCs w:val="24"/>
        </w:rPr>
        <w:t>(</w:t>
      </w:r>
      <w:r w:rsidRPr="00C025B7">
        <w:rPr>
          <w:rFonts w:ascii="Book Antiqua" w:eastAsia="Arial" w:hAnsi="Book Antiqua"/>
          <w:color w:val="000000"/>
          <w:spacing w:val="-3"/>
          <w:sz w:val="24"/>
          <w:szCs w:val="24"/>
        </w:rPr>
        <w:t>1</w:t>
      </w:r>
      <w:r w:rsidRPr="00C025B7">
        <w:rPr>
          <w:rFonts w:ascii="Book Antiqua" w:eastAsia="Arial" w:hAnsi="Book Antiqua"/>
          <w:color w:val="000000"/>
          <w:sz w:val="24"/>
          <w:szCs w:val="24"/>
        </w:rPr>
        <w:t>)</w:t>
      </w:r>
      <w:r w:rsidRPr="00C025B7">
        <w:rPr>
          <w:rFonts w:ascii="Book Antiqua" w:eastAsia="Arial" w:hAnsi="Book Antiqua"/>
          <w:color w:val="000000"/>
          <w:spacing w:val="4"/>
          <w:sz w:val="24"/>
          <w:szCs w:val="24"/>
        </w:rPr>
        <w:t xml:space="preserve"> </w:t>
      </w:r>
      <w:r w:rsidRPr="00C025B7">
        <w:rPr>
          <w:rFonts w:ascii="Book Antiqua" w:eastAsia="Arial" w:hAnsi="Book Antiqua"/>
          <w:color w:val="000000"/>
          <w:sz w:val="24"/>
          <w:szCs w:val="24"/>
        </w:rPr>
        <w:t>b</w:t>
      </w:r>
      <w:r w:rsidRPr="00C025B7">
        <w:rPr>
          <w:rFonts w:ascii="Book Antiqua" w:eastAsia="Arial" w:hAnsi="Book Antiqua"/>
          <w:color w:val="000000"/>
          <w:spacing w:val="-1"/>
          <w:sz w:val="24"/>
          <w:szCs w:val="24"/>
        </w:rPr>
        <w:t>e</w:t>
      </w:r>
      <w:r w:rsidRPr="00C025B7">
        <w:rPr>
          <w:rFonts w:ascii="Book Antiqua" w:eastAsia="Arial" w:hAnsi="Book Antiqua"/>
          <w:color w:val="000000"/>
          <w:sz w:val="24"/>
          <w:szCs w:val="24"/>
        </w:rPr>
        <w:t>b</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 xml:space="preserve">n </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3"/>
          <w:sz w:val="24"/>
          <w:szCs w:val="24"/>
        </w:rPr>
        <w:t>e</w:t>
      </w:r>
      <w:r w:rsidRPr="00C025B7">
        <w:rPr>
          <w:rFonts w:ascii="Book Antiqua" w:eastAsia="Arial" w:hAnsi="Book Antiqua"/>
          <w:color w:val="000000"/>
          <w:spacing w:val="1"/>
          <w:sz w:val="24"/>
          <w:szCs w:val="24"/>
        </w:rPr>
        <w:t>rj</w:t>
      </w:r>
      <w:r w:rsidRPr="00C025B7">
        <w:rPr>
          <w:rFonts w:ascii="Book Antiqua" w:eastAsia="Arial" w:hAnsi="Book Antiqua"/>
          <w:color w:val="000000"/>
          <w:sz w:val="24"/>
          <w:szCs w:val="24"/>
        </w:rPr>
        <w:t xml:space="preserve">a   </w:t>
      </w:r>
      <w:r w:rsidRPr="00C025B7">
        <w:rPr>
          <w:rFonts w:ascii="Book Antiqua" w:eastAsia="Arial" w:hAnsi="Book Antiqua"/>
          <w:color w:val="000000"/>
          <w:spacing w:val="2"/>
          <w:sz w:val="24"/>
          <w:szCs w:val="24"/>
        </w:rPr>
        <w:t>g</w:t>
      </w:r>
      <w:r w:rsidRPr="00C025B7">
        <w:rPr>
          <w:rFonts w:ascii="Book Antiqua" w:eastAsia="Arial" w:hAnsi="Book Antiqua"/>
          <w:color w:val="000000"/>
          <w:sz w:val="24"/>
          <w:szCs w:val="24"/>
        </w:rPr>
        <w:t xml:space="preserve">uru   </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c</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 xml:space="preserve">up   </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3"/>
          <w:sz w:val="24"/>
          <w:szCs w:val="24"/>
        </w:rPr>
        <w:t>e</w:t>
      </w:r>
      <w:r w:rsidRPr="00C025B7">
        <w:rPr>
          <w:rFonts w:ascii="Book Antiqua" w:eastAsia="Arial" w:hAnsi="Book Antiqua"/>
          <w:color w:val="000000"/>
          <w:spacing w:val="2"/>
          <w:sz w:val="24"/>
          <w:szCs w:val="24"/>
        </w:rPr>
        <w:t>g</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 xml:space="preserve">atan  </w:t>
      </w:r>
      <w:r w:rsidRPr="00C025B7">
        <w:rPr>
          <w:rFonts w:ascii="Book Antiqua" w:eastAsia="Arial" w:hAnsi="Book Antiqua"/>
          <w:color w:val="000000"/>
          <w:spacing w:val="2"/>
          <w:sz w:val="24"/>
          <w:szCs w:val="24"/>
        </w:rPr>
        <w:t xml:space="preserve"> </w:t>
      </w:r>
      <w:r w:rsidRPr="00C025B7">
        <w:rPr>
          <w:rFonts w:ascii="Book Antiqua" w:eastAsia="Arial" w:hAnsi="Book Antiqua"/>
          <w:color w:val="000000"/>
          <w:sz w:val="24"/>
          <w:szCs w:val="24"/>
        </w:rPr>
        <w:t>p</w:t>
      </w:r>
      <w:r w:rsidRPr="00C025B7">
        <w:rPr>
          <w:rFonts w:ascii="Book Antiqua" w:eastAsia="Arial" w:hAnsi="Book Antiqua"/>
          <w:color w:val="000000"/>
          <w:spacing w:val="-3"/>
          <w:sz w:val="24"/>
          <w:szCs w:val="24"/>
        </w:rPr>
        <w:t>o</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3"/>
          <w:sz w:val="24"/>
          <w:szCs w:val="24"/>
        </w:rPr>
        <w:t>o</w:t>
      </w:r>
      <w:r w:rsidRPr="00C025B7">
        <w:rPr>
          <w:rFonts w:ascii="Book Antiqua" w:eastAsia="Arial" w:hAnsi="Book Antiqua"/>
          <w:color w:val="000000"/>
          <w:sz w:val="24"/>
          <w:szCs w:val="24"/>
        </w:rPr>
        <w:t xml:space="preserve">k </w:t>
      </w:r>
      <w:r w:rsidRPr="00C025B7">
        <w:rPr>
          <w:rFonts w:ascii="Book Antiqua" w:eastAsia="Arial" w:hAnsi="Book Antiqua"/>
          <w:color w:val="000000"/>
          <w:spacing w:val="-2"/>
          <w:sz w:val="24"/>
          <w:szCs w:val="24"/>
        </w:rPr>
        <w:t>y</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i</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u</w:t>
      </w:r>
      <w:r w:rsidRPr="00C025B7">
        <w:rPr>
          <w:rFonts w:ascii="Book Antiqua" w:eastAsia="Arial" w:hAnsi="Book Antiqua"/>
          <w:color w:val="000000"/>
          <w:spacing w:val="2"/>
          <w:sz w:val="24"/>
          <w:szCs w:val="24"/>
        </w:rPr>
        <w:t xml:space="preserve"> </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erenca</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3"/>
          <w:sz w:val="24"/>
          <w:szCs w:val="24"/>
        </w:rPr>
        <w:t>a</w:t>
      </w:r>
      <w:r w:rsidRPr="00C025B7">
        <w:rPr>
          <w:rFonts w:ascii="Book Antiqua" w:eastAsia="Arial" w:hAnsi="Book Antiqua"/>
          <w:color w:val="000000"/>
          <w:sz w:val="24"/>
          <w:szCs w:val="24"/>
        </w:rPr>
        <w:t>n p</w:t>
      </w:r>
      <w:r w:rsidRPr="00C025B7">
        <w:rPr>
          <w:rFonts w:ascii="Book Antiqua" w:eastAsia="Arial" w:hAnsi="Book Antiqua"/>
          <w:color w:val="000000"/>
          <w:spacing w:val="-1"/>
          <w:sz w:val="24"/>
          <w:szCs w:val="24"/>
        </w:rPr>
        <w:t>e</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b</w:t>
      </w:r>
      <w:r w:rsidRPr="00C025B7">
        <w:rPr>
          <w:rFonts w:ascii="Book Antiqua" w:eastAsia="Arial" w:hAnsi="Book Antiqua"/>
          <w:color w:val="000000"/>
          <w:spacing w:val="-1"/>
          <w:sz w:val="24"/>
          <w:szCs w:val="24"/>
        </w:rPr>
        <w:t>el</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j</w:t>
      </w:r>
      <w:r w:rsidRPr="00C025B7">
        <w:rPr>
          <w:rFonts w:ascii="Book Antiqua" w:eastAsia="Arial" w:hAnsi="Book Antiqua"/>
          <w:color w:val="000000"/>
          <w:sz w:val="24"/>
          <w:szCs w:val="24"/>
        </w:rPr>
        <w:t>ara</w:t>
      </w:r>
      <w:r w:rsidRPr="00C025B7">
        <w:rPr>
          <w:rFonts w:ascii="Book Antiqua" w:eastAsia="Arial" w:hAnsi="Book Antiqua"/>
          <w:color w:val="000000"/>
          <w:spacing w:val="-3"/>
          <w:sz w:val="24"/>
          <w:szCs w:val="24"/>
        </w:rPr>
        <w:t>n</w:t>
      </w:r>
      <w:r w:rsidRPr="00C025B7">
        <w:rPr>
          <w:rFonts w:ascii="Book Antiqua" w:eastAsia="Arial" w:hAnsi="Book Antiqua"/>
          <w:color w:val="000000"/>
          <w:sz w:val="24"/>
          <w:szCs w:val="24"/>
        </w:rPr>
        <w:t xml:space="preserve">, </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l</w:t>
      </w:r>
      <w:r w:rsidRPr="00C025B7">
        <w:rPr>
          <w:rFonts w:ascii="Book Antiqua" w:eastAsia="Arial" w:hAnsi="Book Antiqua"/>
          <w:color w:val="000000"/>
          <w:sz w:val="24"/>
          <w:szCs w:val="24"/>
        </w:rPr>
        <w:t>aks</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n</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an  p</w:t>
      </w:r>
      <w:r w:rsidRPr="00C025B7">
        <w:rPr>
          <w:rFonts w:ascii="Book Antiqua" w:eastAsia="Arial" w:hAnsi="Book Antiqua"/>
          <w:color w:val="000000"/>
          <w:spacing w:val="-1"/>
          <w:sz w:val="24"/>
          <w:szCs w:val="24"/>
        </w:rPr>
        <w:t>e</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b</w:t>
      </w:r>
      <w:r w:rsidRPr="00C025B7">
        <w:rPr>
          <w:rFonts w:ascii="Book Antiqua" w:eastAsia="Arial" w:hAnsi="Book Antiqua"/>
          <w:color w:val="000000"/>
          <w:spacing w:val="-1"/>
          <w:sz w:val="24"/>
          <w:szCs w:val="24"/>
        </w:rPr>
        <w:t>el</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j</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1"/>
          <w:sz w:val="24"/>
          <w:szCs w:val="24"/>
        </w:rPr>
        <w:t>r</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 xml:space="preserve">, </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emb</w:t>
      </w:r>
      <w:r w:rsidRPr="00C025B7">
        <w:rPr>
          <w:rFonts w:ascii="Book Antiqua" w:eastAsia="Arial" w:hAnsi="Book Antiqua"/>
          <w:color w:val="000000"/>
          <w:spacing w:val="-3"/>
          <w:sz w:val="24"/>
          <w:szCs w:val="24"/>
        </w:rPr>
        <w:t>i</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b</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ng</w:t>
      </w:r>
      <w:r w:rsidRPr="00C025B7">
        <w:rPr>
          <w:rFonts w:ascii="Book Antiqua" w:eastAsia="Arial" w:hAnsi="Book Antiqua"/>
          <w:color w:val="000000"/>
          <w:spacing w:val="2"/>
          <w:sz w:val="24"/>
          <w:szCs w:val="24"/>
        </w:rPr>
        <w:t xml:space="preserve"> </w:t>
      </w:r>
      <w:r w:rsidRPr="00C025B7">
        <w:rPr>
          <w:rFonts w:ascii="Book Antiqua" w:eastAsia="Arial" w:hAnsi="Book Antiqua"/>
          <w:color w:val="000000"/>
          <w:sz w:val="24"/>
          <w:szCs w:val="24"/>
        </w:rPr>
        <w:t>d</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n</w:t>
      </w:r>
      <w:r w:rsidRPr="00C025B7">
        <w:rPr>
          <w:rFonts w:ascii="Book Antiqua" w:eastAsia="Arial" w:hAnsi="Book Antiqua"/>
          <w:color w:val="000000"/>
          <w:spacing w:val="2"/>
          <w:sz w:val="24"/>
          <w:szCs w:val="24"/>
        </w:rPr>
        <w:t xml:space="preserve"> </w:t>
      </w:r>
      <w:r w:rsidRPr="00C025B7">
        <w:rPr>
          <w:rFonts w:ascii="Book Antiqua" w:eastAsia="Arial" w:hAnsi="Book Antiqua"/>
          <w:color w:val="000000"/>
          <w:spacing w:val="-2"/>
          <w:sz w:val="24"/>
          <w:szCs w:val="24"/>
        </w:rPr>
        <w:t>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l</w:t>
      </w:r>
      <w:r w:rsidRPr="00C025B7">
        <w:rPr>
          <w:rFonts w:ascii="Book Antiqua" w:eastAsia="Arial" w:hAnsi="Book Antiqua"/>
          <w:color w:val="000000"/>
          <w:sz w:val="24"/>
          <w:szCs w:val="24"/>
        </w:rPr>
        <w:t>a</w:t>
      </w:r>
      <w:r w:rsidRPr="00C025B7">
        <w:rPr>
          <w:rFonts w:ascii="Book Antiqua" w:eastAsia="Arial" w:hAnsi="Book Antiqua"/>
          <w:color w:val="000000"/>
          <w:spacing w:val="-2"/>
          <w:sz w:val="24"/>
          <w:szCs w:val="24"/>
        </w:rPr>
        <w:t>t</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h p</w:t>
      </w:r>
      <w:r w:rsidRPr="00C025B7">
        <w:rPr>
          <w:rFonts w:ascii="Book Antiqua" w:eastAsia="Arial" w:hAnsi="Book Antiqua"/>
          <w:color w:val="000000"/>
          <w:spacing w:val="-1"/>
          <w:sz w:val="24"/>
          <w:szCs w:val="24"/>
        </w:rPr>
        <w:t>e</w:t>
      </w:r>
      <w:r w:rsidRPr="00C025B7">
        <w:rPr>
          <w:rFonts w:ascii="Book Antiqua" w:eastAsia="Arial" w:hAnsi="Book Antiqua"/>
          <w:color w:val="000000"/>
          <w:sz w:val="24"/>
          <w:szCs w:val="24"/>
        </w:rPr>
        <w:t>ser</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a d</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d</w:t>
      </w:r>
      <w:r w:rsidRPr="00C025B7">
        <w:rPr>
          <w:rFonts w:ascii="Book Antiqua" w:eastAsia="Arial" w:hAnsi="Book Antiqua"/>
          <w:color w:val="000000"/>
          <w:spacing w:val="-1"/>
          <w:sz w:val="24"/>
          <w:szCs w:val="24"/>
        </w:rPr>
        <w:t>i</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 ser</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 xml:space="preserve">a </w:t>
      </w:r>
      <w:r w:rsidRPr="00C025B7">
        <w:rPr>
          <w:rFonts w:ascii="Book Antiqua" w:eastAsia="Arial" w:hAnsi="Book Antiqua"/>
          <w:color w:val="000000"/>
          <w:spacing w:val="-2"/>
          <w:sz w:val="24"/>
          <w:szCs w:val="24"/>
        </w:rPr>
        <w:t>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l</w:t>
      </w:r>
      <w:r w:rsidRPr="00C025B7">
        <w:rPr>
          <w:rFonts w:ascii="Book Antiqua" w:eastAsia="Arial" w:hAnsi="Book Antiqua"/>
          <w:color w:val="000000"/>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s</w:t>
      </w:r>
      <w:r w:rsidRPr="00C025B7">
        <w:rPr>
          <w:rFonts w:ascii="Book Antiqua" w:eastAsia="Arial" w:hAnsi="Book Antiqua"/>
          <w:color w:val="000000"/>
          <w:spacing w:val="-3"/>
          <w:sz w:val="24"/>
          <w:szCs w:val="24"/>
        </w:rPr>
        <w:t>a</w:t>
      </w:r>
      <w:r w:rsidRPr="00C025B7">
        <w:rPr>
          <w:rFonts w:ascii="Book Antiqua" w:eastAsia="Arial" w:hAnsi="Book Antiqua"/>
          <w:color w:val="000000"/>
          <w:sz w:val="24"/>
          <w:szCs w:val="24"/>
        </w:rPr>
        <w:t>n</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an se</w:t>
      </w:r>
      <w:r w:rsidRPr="00C025B7">
        <w:rPr>
          <w:rFonts w:ascii="Book Antiqua" w:eastAsia="Arial" w:hAnsi="Book Antiqua"/>
          <w:color w:val="000000"/>
          <w:spacing w:val="-2"/>
          <w:sz w:val="24"/>
          <w:szCs w:val="24"/>
        </w:rPr>
        <w:t>r</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 xml:space="preserve">a </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l</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sa</w:t>
      </w:r>
      <w:r w:rsidRPr="00C025B7">
        <w:rPr>
          <w:rFonts w:ascii="Book Antiqua" w:eastAsia="Arial" w:hAnsi="Book Antiqua"/>
          <w:color w:val="000000"/>
          <w:spacing w:val="-1"/>
          <w:sz w:val="24"/>
          <w:szCs w:val="24"/>
        </w:rPr>
        <w:t>n</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 xml:space="preserve">an </w:t>
      </w:r>
      <w:r w:rsidRPr="00C025B7">
        <w:rPr>
          <w:rFonts w:ascii="Book Antiqua" w:eastAsia="Arial" w:hAnsi="Book Antiqua"/>
          <w:color w:val="000000"/>
          <w:spacing w:val="1"/>
          <w:sz w:val="24"/>
          <w:szCs w:val="24"/>
        </w:rPr>
        <w:t>t</w:t>
      </w:r>
      <w:r w:rsidRPr="00C025B7">
        <w:rPr>
          <w:rFonts w:ascii="Book Antiqua" w:eastAsia="Arial" w:hAnsi="Book Antiqua"/>
          <w:color w:val="000000"/>
          <w:spacing w:val="-3"/>
          <w:sz w:val="24"/>
          <w:szCs w:val="24"/>
        </w:rPr>
        <w:t>u</w:t>
      </w:r>
      <w:r w:rsidRPr="00C025B7">
        <w:rPr>
          <w:rFonts w:ascii="Book Antiqua" w:eastAsia="Arial" w:hAnsi="Book Antiqua"/>
          <w:color w:val="000000"/>
          <w:spacing w:val="2"/>
          <w:sz w:val="24"/>
          <w:szCs w:val="24"/>
        </w:rPr>
        <w:t>g</w:t>
      </w:r>
      <w:r w:rsidRPr="00C025B7">
        <w:rPr>
          <w:rFonts w:ascii="Book Antiqua" w:eastAsia="Arial" w:hAnsi="Book Antiqua"/>
          <w:color w:val="000000"/>
          <w:sz w:val="24"/>
          <w:szCs w:val="24"/>
        </w:rPr>
        <w:t>as</w:t>
      </w:r>
      <w:r w:rsidRPr="00C025B7">
        <w:rPr>
          <w:rFonts w:ascii="Book Antiqua" w:eastAsia="Arial" w:hAnsi="Book Antiqua"/>
          <w:color w:val="000000"/>
          <w:spacing w:val="1"/>
          <w:sz w:val="24"/>
          <w:szCs w:val="24"/>
        </w:rPr>
        <w:t xml:space="preserve"> t</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b</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h</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n</w:t>
      </w:r>
      <w:r w:rsidRPr="00C025B7">
        <w:rPr>
          <w:rFonts w:ascii="Book Antiqua" w:eastAsia="Arial" w:hAnsi="Book Antiqua"/>
          <w:color w:val="000000"/>
          <w:spacing w:val="-2"/>
          <w:sz w:val="24"/>
          <w:szCs w:val="24"/>
        </w:rPr>
        <w:t>.</w:t>
      </w:r>
    </w:p>
    <w:p w:rsidR="0000031C" w:rsidRDefault="00C025B7" w:rsidP="00AF5F83">
      <w:pPr>
        <w:spacing w:line="360" w:lineRule="auto"/>
        <w:ind w:firstLine="720"/>
        <w:jc w:val="both"/>
        <w:rPr>
          <w:rFonts w:ascii="Book Antiqua" w:hAnsi="Book Antiqua"/>
          <w:position w:val="11"/>
          <w:sz w:val="24"/>
          <w:szCs w:val="24"/>
        </w:rPr>
      </w:pPr>
      <w:r w:rsidRPr="00C025B7">
        <w:rPr>
          <w:rFonts w:ascii="Book Antiqua" w:eastAsia="Arial" w:hAnsi="Book Antiqua"/>
          <w:color w:val="000000"/>
          <w:spacing w:val="2"/>
          <w:sz w:val="24"/>
          <w:szCs w:val="24"/>
        </w:rPr>
        <w:t xml:space="preserve"> </w:t>
      </w:r>
      <w:r w:rsidRPr="00C025B7">
        <w:rPr>
          <w:rFonts w:ascii="Book Antiqua" w:eastAsia="Arial" w:hAnsi="Book Antiqua"/>
          <w:color w:val="000000"/>
          <w:spacing w:val="-4"/>
          <w:sz w:val="24"/>
          <w:szCs w:val="24"/>
        </w:rPr>
        <w:t>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u</w:t>
      </w:r>
      <w:r w:rsidRPr="00C025B7">
        <w:rPr>
          <w:rFonts w:ascii="Book Antiqua" w:eastAsia="Arial" w:hAnsi="Book Antiqua"/>
          <w:color w:val="000000"/>
          <w:spacing w:val="3"/>
          <w:sz w:val="24"/>
          <w:szCs w:val="24"/>
        </w:rPr>
        <w:t>r</w:t>
      </w:r>
      <w:r w:rsidRPr="00C025B7">
        <w:rPr>
          <w:rFonts w:ascii="Book Antiqua" w:eastAsia="Arial" w:hAnsi="Book Antiqua"/>
          <w:color w:val="000000"/>
          <w:sz w:val="24"/>
          <w:szCs w:val="24"/>
        </w:rPr>
        <w:t>ut</w:t>
      </w:r>
      <w:r w:rsidRPr="00C025B7">
        <w:rPr>
          <w:rFonts w:ascii="Book Antiqua" w:eastAsia="Arial" w:hAnsi="Book Antiqua"/>
          <w:color w:val="000000"/>
          <w:spacing w:val="2"/>
          <w:sz w:val="24"/>
          <w:szCs w:val="24"/>
        </w:rPr>
        <w:t xml:space="preserve"> </w:t>
      </w:r>
      <w:r w:rsidRPr="00C025B7">
        <w:rPr>
          <w:rFonts w:ascii="Book Antiqua" w:eastAsia="Arial" w:hAnsi="Book Antiqua"/>
          <w:color w:val="000000"/>
          <w:spacing w:val="-1"/>
          <w:sz w:val="24"/>
          <w:szCs w:val="24"/>
        </w:rPr>
        <w:t>S</w:t>
      </w:r>
      <w:r w:rsidRPr="00C025B7">
        <w:rPr>
          <w:rFonts w:ascii="Book Antiqua" w:eastAsia="Arial" w:hAnsi="Book Antiqua"/>
          <w:color w:val="000000"/>
          <w:sz w:val="24"/>
          <w:szCs w:val="24"/>
        </w:rPr>
        <w:t>u</w:t>
      </w:r>
      <w:r w:rsidRPr="00C025B7">
        <w:rPr>
          <w:rFonts w:ascii="Book Antiqua" w:eastAsia="Arial" w:hAnsi="Book Antiqua"/>
          <w:color w:val="000000"/>
          <w:spacing w:val="-1"/>
          <w:sz w:val="24"/>
          <w:szCs w:val="24"/>
        </w:rPr>
        <w:t>p</w:t>
      </w:r>
      <w:r w:rsidRPr="00C025B7">
        <w:rPr>
          <w:rFonts w:ascii="Book Antiqua" w:eastAsia="Arial" w:hAnsi="Book Antiqua"/>
          <w:color w:val="000000"/>
          <w:sz w:val="24"/>
          <w:szCs w:val="24"/>
        </w:rPr>
        <w:t xml:space="preserve">ardi </w:t>
      </w:r>
      <w:r w:rsidR="0000031C">
        <w:rPr>
          <w:rFonts w:ascii="Book Antiqua" w:eastAsia="Arial" w:hAnsi="Book Antiqua"/>
          <w:color w:val="000000"/>
          <w:sz w:val="24"/>
          <w:szCs w:val="24"/>
        </w:rPr>
        <w:t xml:space="preserve">(2013), </w:t>
      </w:r>
      <w:proofErr w:type="gramStart"/>
      <w:r w:rsidRPr="00C025B7">
        <w:rPr>
          <w:rFonts w:ascii="Book Antiqua" w:eastAsia="Arial" w:hAnsi="Book Antiqua"/>
          <w:color w:val="000000"/>
          <w:spacing w:val="2"/>
          <w:sz w:val="24"/>
          <w:szCs w:val="24"/>
        </w:rPr>
        <w:t>k</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n</w:t>
      </w:r>
      <w:r w:rsidRPr="00C025B7">
        <w:rPr>
          <w:rFonts w:ascii="Book Antiqua" w:eastAsia="Arial" w:hAnsi="Book Antiqua"/>
          <w:color w:val="000000"/>
          <w:spacing w:val="-1"/>
          <w:sz w:val="24"/>
          <w:szCs w:val="24"/>
        </w:rPr>
        <w:t>e</w:t>
      </w:r>
      <w:r w:rsidRPr="00C025B7">
        <w:rPr>
          <w:rFonts w:ascii="Book Antiqua" w:eastAsia="Arial" w:hAnsi="Book Antiqua"/>
          <w:color w:val="000000"/>
          <w:spacing w:val="-2"/>
          <w:sz w:val="24"/>
          <w:szCs w:val="24"/>
        </w:rPr>
        <w:t>r</w:t>
      </w:r>
      <w:r w:rsidRPr="00C025B7">
        <w:rPr>
          <w:rFonts w:ascii="Book Antiqua" w:eastAsia="Arial" w:hAnsi="Book Antiqua"/>
          <w:color w:val="000000"/>
          <w:spacing w:val="1"/>
          <w:sz w:val="24"/>
          <w:szCs w:val="24"/>
        </w:rPr>
        <w:t>j</w:t>
      </w:r>
      <w:r w:rsidRPr="00C025B7">
        <w:rPr>
          <w:rFonts w:ascii="Book Antiqua" w:eastAsia="Arial" w:hAnsi="Book Antiqua"/>
          <w:color w:val="000000"/>
          <w:sz w:val="24"/>
          <w:szCs w:val="24"/>
        </w:rPr>
        <w:t xml:space="preserve">a  </w:t>
      </w:r>
      <w:r w:rsidRPr="00C025B7">
        <w:rPr>
          <w:rFonts w:ascii="Book Antiqua" w:eastAsia="Arial" w:hAnsi="Book Antiqua"/>
          <w:color w:val="000000"/>
          <w:spacing w:val="2"/>
          <w:sz w:val="24"/>
          <w:szCs w:val="24"/>
        </w:rPr>
        <w:t>g</w:t>
      </w:r>
      <w:r w:rsidRPr="00C025B7">
        <w:rPr>
          <w:rFonts w:ascii="Book Antiqua" w:eastAsia="Arial" w:hAnsi="Book Antiqua"/>
          <w:color w:val="000000"/>
          <w:sz w:val="24"/>
          <w:szCs w:val="24"/>
        </w:rPr>
        <w:t>uru</w:t>
      </w:r>
      <w:proofErr w:type="gramEnd"/>
      <w:r w:rsidRPr="00C025B7">
        <w:rPr>
          <w:rFonts w:ascii="Book Antiqua" w:eastAsia="Arial" w:hAnsi="Book Antiqua"/>
          <w:color w:val="000000"/>
          <w:sz w:val="24"/>
          <w:szCs w:val="24"/>
        </w:rPr>
        <w:t xml:space="preserve"> </w:t>
      </w:r>
      <w:r w:rsidRPr="00C025B7">
        <w:rPr>
          <w:rFonts w:ascii="Book Antiqua" w:eastAsia="Arial" w:hAnsi="Book Antiqua"/>
          <w:color w:val="000000"/>
          <w:spacing w:val="2"/>
          <w:sz w:val="24"/>
          <w:szCs w:val="24"/>
        </w:rPr>
        <w:t xml:space="preserve"> </w:t>
      </w:r>
      <w:r w:rsidRPr="00C025B7">
        <w:rPr>
          <w:rFonts w:ascii="Book Antiqua" w:eastAsia="Arial" w:hAnsi="Book Antiqua"/>
          <w:color w:val="000000"/>
          <w:spacing w:val="1"/>
          <w:sz w:val="24"/>
          <w:szCs w:val="24"/>
        </w:rPr>
        <w:t>m</w:t>
      </w:r>
      <w:r w:rsidRPr="00C025B7">
        <w:rPr>
          <w:rFonts w:ascii="Book Antiqua" w:eastAsia="Arial" w:hAnsi="Book Antiqua"/>
          <w:color w:val="000000"/>
          <w:spacing w:val="-3"/>
          <w:sz w:val="24"/>
          <w:szCs w:val="24"/>
        </w:rPr>
        <w:t>e</w:t>
      </w:r>
      <w:r w:rsidRPr="00C025B7">
        <w:rPr>
          <w:rFonts w:ascii="Book Antiqua" w:eastAsia="Arial" w:hAnsi="Book Antiqua"/>
          <w:color w:val="000000"/>
          <w:spacing w:val="1"/>
          <w:sz w:val="24"/>
          <w:szCs w:val="24"/>
        </w:rPr>
        <w:t>r</w:t>
      </w:r>
      <w:r w:rsidRPr="00C025B7">
        <w:rPr>
          <w:rFonts w:ascii="Book Antiqua" w:eastAsia="Arial" w:hAnsi="Book Antiqua"/>
          <w:color w:val="000000"/>
          <w:sz w:val="24"/>
          <w:szCs w:val="24"/>
        </w:rPr>
        <w:t>u</w:t>
      </w:r>
      <w:r w:rsidRPr="00C025B7">
        <w:rPr>
          <w:rFonts w:ascii="Book Antiqua" w:eastAsia="Arial" w:hAnsi="Book Antiqua"/>
          <w:color w:val="000000"/>
          <w:spacing w:val="-1"/>
          <w:sz w:val="24"/>
          <w:szCs w:val="24"/>
        </w:rPr>
        <w:t>p</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3"/>
          <w:sz w:val="24"/>
          <w:szCs w:val="24"/>
        </w:rPr>
        <w:t>a</w:t>
      </w:r>
      <w:r w:rsidRPr="00C025B7">
        <w:rPr>
          <w:rFonts w:ascii="Book Antiqua" w:eastAsia="Arial" w:hAnsi="Book Antiqua"/>
          <w:color w:val="000000"/>
          <w:sz w:val="24"/>
          <w:szCs w:val="24"/>
        </w:rPr>
        <w:t xml:space="preserve">n </w:t>
      </w:r>
      <w:r w:rsidRPr="00C025B7">
        <w:rPr>
          <w:rFonts w:ascii="Book Antiqua" w:eastAsia="Arial" w:hAnsi="Book Antiqua"/>
          <w:color w:val="000000"/>
          <w:spacing w:val="4"/>
          <w:sz w:val="24"/>
          <w:szCs w:val="24"/>
        </w:rPr>
        <w:t xml:space="preserve"> </w:t>
      </w:r>
      <w:r w:rsidRPr="00C025B7">
        <w:rPr>
          <w:rFonts w:ascii="Book Antiqua" w:eastAsia="Arial" w:hAnsi="Book Antiqua"/>
          <w:color w:val="000000"/>
          <w:sz w:val="24"/>
          <w:szCs w:val="24"/>
        </w:rPr>
        <w:t>su</w:t>
      </w:r>
      <w:r w:rsidRPr="00C025B7">
        <w:rPr>
          <w:rFonts w:ascii="Book Antiqua" w:eastAsia="Arial" w:hAnsi="Book Antiqua"/>
          <w:color w:val="000000"/>
          <w:spacing w:val="-1"/>
          <w:sz w:val="24"/>
          <w:szCs w:val="24"/>
        </w:rPr>
        <w:t>a</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 xml:space="preserve">u  </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o</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d</w:t>
      </w:r>
      <w:r w:rsidRPr="00C025B7">
        <w:rPr>
          <w:rFonts w:ascii="Book Antiqua" w:eastAsia="Arial" w:hAnsi="Book Antiqua"/>
          <w:color w:val="000000"/>
          <w:spacing w:val="-1"/>
          <w:sz w:val="24"/>
          <w:szCs w:val="24"/>
        </w:rPr>
        <w:t>i</w:t>
      </w:r>
      <w:r w:rsidRPr="00C025B7">
        <w:rPr>
          <w:rFonts w:ascii="Book Antiqua" w:eastAsia="Arial" w:hAnsi="Book Antiqua"/>
          <w:color w:val="000000"/>
          <w:sz w:val="24"/>
          <w:szCs w:val="24"/>
        </w:rPr>
        <w:t xml:space="preserve">si </w:t>
      </w:r>
      <w:r w:rsidRPr="00C025B7">
        <w:rPr>
          <w:rFonts w:ascii="Book Antiqua" w:eastAsia="Arial" w:hAnsi="Book Antiqua"/>
          <w:color w:val="000000"/>
          <w:spacing w:val="-2"/>
          <w:sz w:val="24"/>
          <w:szCs w:val="24"/>
        </w:rPr>
        <w:t>y</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g</w:t>
      </w:r>
      <w:r w:rsidRPr="00C025B7">
        <w:rPr>
          <w:rFonts w:ascii="Book Antiqua" w:eastAsia="Arial" w:hAnsi="Book Antiqua"/>
          <w:color w:val="000000"/>
          <w:spacing w:val="5"/>
          <w:sz w:val="24"/>
          <w:szCs w:val="24"/>
        </w:rPr>
        <w:t xml:space="preserve"> </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u</w:t>
      </w:r>
      <w:r w:rsidRPr="00C025B7">
        <w:rPr>
          <w:rFonts w:ascii="Book Antiqua" w:eastAsia="Arial" w:hAnsi="Book Antiqua"/>
          <w:color w:val="000000"/>
          <w:spacing w:val="-3"/>
          <w:sz w:val="24"/>
          <w:szCs w:val="24"/>
        </w:rPr>
        <w:t>n</w:t>
      </w:r>
      <w:r w:rsidRPr="00C025B7">
        <w:rPr>
          <w:rFonts w:ascii="Book Antiqua" w:eastAsia="Arial" w:hAnsi="Book Antiqua"/>
          <w:color w:val="000000"/>
          <w:spacing w:val="1"/>
          <w:sz w:val="24"/>
          <w:szCs w:val="24"/>
        </w:rPr>
        <w:t>j</w:t>
      </w:r>
      <w:r w:rsidRPr="00C025B7">
        <w:rPr>
          <w:rFonts w:ascii="Book Antiqua" w:eastAsia="Arial" w:hAnsi="Book Antiqua"/>
          <w:color w:val="000000"/>
          <w:spacing w:val="-3"/>
          <w:sz w:val="24"/>
          <w:szCs w:val="24"/>
        </w:rPr>
        <w:t>u</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 xml:space="preserve">an </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3"/>
          <w:sz w:val="24"/>
          <w:szCs w:val="24"/>
        </w:rPr>
        <w:t>e</w:t>
      </w:r>
      <w:r w:rsidRPr="00C025B7">
        <w:rPr>
          <w:rFonts w:ascii="Book Antiqua" w:eastAsia="Arial" w:hAnsi="Book Antiqua"/>
          <w:color w:val="000000"/>
          <w:spacing w:val="-2"/>
          <w:sz w:val="24"/>
          <w:szCs w:val="24"/>
        </w:rPr>
        <w:t>m</w:t>
      </w:r>
      <w:r w:rsidRPr="00C025B7">
        <w:rPr>
          <w:rFonts w:ascii="Book Antiqua" w:eastAsia="Arial" w:hAnsi="Book Antiqua"/>
          <w:color w:val="000000"/>
          <w:sz w:val="24"/>
          <w:szCs w:val="24"/>
        </w:rPr>
        <w:t>ampuan</w:t>
      </w:r>
      <w:r w:rsidRPr="00C025B7">
        <w:rPr>
          <w:rFonts w:ascii="Book Antiqua" w:eastAsia="Arial" w:hAnsi="Book Antiqua"/>
          <w:color w:val="000000"/>
          <w:spacing w:val="2"/>
          <w:sz w:val="24"/>
          <w:szCs w:val="24"/>
        </w:rPr>
        <w:t xml:space="preserve"> </w:t>
      </w:r>
      <w:r w:rsidRPr="00C025B7">
        <w:rPr>
          <w:rFonts w:ascii="Book Antiqua" w:eastAsia="Arial" w:hAnsi="Book Antiqua"/>
          <w:color w:val="000000"/>
          <w:sz w:val="24"/>
          <w:szCs w:val="24"/>
        </w:rPr>
        <w:t>se</w:t>
      </w:r>
      <w:r w:rsidRPr="00C025B7">
        <w:rPr>
          <w:rFonts w:ascii="Book Antiqua" w:eastAsia="Arial" w:hAnsi="Book Antiqua"/>
          <w:color w:val="000000"/>
          <w:spacing w:val="-1"/>
          <w:sz w:val="24"/>
          <w:szCs w:val="24"/>
        </w:rPr>
        <w:t>o</w:t>
      </w:r>
      <w:r w:rsidRPr="00C025B7">
        <w:rPr>
          <w:rFonts w:ascii="Book Antiqua" w:eastAsia="Arial" w:hAnsi="Book Antiqua"/>
          <w:color w:val="000000"/>
          <w:spacing w:val="1"/>
          <w:sz w:val="24"/>
          <w:szCs w:val="24"/>
        </w:rPr>
        <w:t>r</w:t>
      </w:r>
      <w:r w:rsidRPr="00C025B7">
        <w:rPr>
          <w:rFonts w:ascii="Book Antiqua" w:eastAsia="Arial" w:hAnsi="Book Antiqua"/>
          <w:color w:val="000000"/>
          <w:sz w:val="24"/>
          <w:szCs w:val="24"/>
        </w:rPr>
        <w:t>a</w:t>
      </w:r>
      <w:r w:rsidRPr="00C025B7">
        <w:rPr>
          <w:rFonts w:ascii="Book Antiqua" w:eastAsia="Arial" w:hAnsi="Book Antiqua"/>
          <w:color w:val="000000"/>
          <w:spacing w:val="-3"/>
          <w:sz w:val="24"/>
          <w:szCs w:val="24"/>
        </w:rPr>
        <w:t>n</w:t>
      </w:r>
      <w:r w:rsidRPr="00C025B7">
        <w:rPr>
          <w:rFonts w:ascii="Book Antiqua" w:eastAsia="Arial" w:hAnsi="Book Antiqua"/>
          <w:color w:val="000000"/>
          <w:sz w:val="24"/>
          <w:szCs w:val="24"/>
        </w:rPr>
        <w:t xml:space="preserve">g </w:t>
      </w:r>
      <w:r w:rsidRPr="00C025B7">
        <w:rPr>
          <w:rFonts w:ascii="Book Antiqua" w:eastAsia="Arial" w:hAnsi="Book Antiqua"/>
          <w:color w:val="000000"/>
          <w:spacing w:val="2"/>
          <w:sz w:val="24"/>
          <w:szCs w:val="24"/>
        </w:rPr>
        <w:t>g</w:t>
      </w:r>
      <w:r w:rsidRPr="00C025B7">
        <w:rPr>
          <w:rFonts w:ascii="Book Antiqua" w:eastAsia="Arial" w:hAnsi="Book Antiqua"/>
          <w:color w:val="000000"/>
          <w:spacing w:val="-3"/>
          <w:sz w:val="24"/>
          <w:szCs w:val="24"/>
        </w:rPr>
        <w:t>u</w:t>
      </w:r>
      <w:r w:rsidRPr="00C025B7">
        <w:rPr>
          <w:rFonts w:ascii="Book Antiqua" w:eastAsia="Arial" w:hAnsi="Book Antiqua"/>
          <w:color w:val="000000"/>
          <w:spacing w:val="1"/>
          <w:sz w:val="24"/>
          <w:szCs w:val="24"/>
        </w:rPr>
        <w:t>r</w:t>
      </w:r>
      <w:r w:rsidRPr="00C025B7">
        <w:rPr>
          <w:rFonts w:ascii="Book Antiqua" w:eastAsia="Arial" w:hAnsi="Book Antiqua"/>
          <w:color w:val="000000"/>
          <w:sz w:val="24"/>
          <w:szCs w:val="24"/>
        </w:rPr>
        <w:t>u d</w:t>
      </w:r>
      <w:r w:rsidRPr="00C025B7">
        <w:rPr>
          <w:rFonts w:ascii="Book Antiqua" w:eastAsia="Arial" w:hAnsi="Book Antiqua"/>
          <w:color w:val="000000"/>
          <w:spacing w:val="-1"/>
          <w:sz w:val="24"/>
          <w:szCs w:val="24"/>
        </w:rPr>
        <w:t>al</w:t>
      </w:r>
      <w:r w:rsidRPr="00C025B7">
        <w:rPr>
          <w:rFonts w:ascii="Book Antiqua" w:eastAsia="Arial" w:hAnsi="Book Antiqua"/>
          <w:color w:val="000000"/>
          <w:sz w:val="24"/>
          <w:szCs w:val="24"/>
        </w:rPr>
        <w:t>am</w:t>
      </w:r>
      <w:r w:rsidRPr="00C025B7">
        <w:rPr>
          <w:rFonts w:ascii="Book Antiqua" w:eastAsia="Arial" w:hAnsi="Book Antiqua"/>
          <w:color w:val="000000"/>
          <w:spacing w:val="1"/>
          <w:sz w:val="24"/>
          <w:szCs w:val="24"/>
        </w:rPr>
        <w:t xml:space="preserve"> 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n</w:t>
      </w:r>
      <w:r w:rsidRPr="00C025B7">
        <w:rPr>
          <w:rFonts w:ascii="Book Antiqua" w:eastAsia="Arial" w:hAnsi="Book Antiqua"/>
          <w:color w:val="000000"/>
          <w:spacing w:val="1"/>
          <w:sz w:val="24"/>
          <w:szCs w:val="24"/>
        </w:rPr>
        <w:t>j</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l</w:t>
      </w:r>
      <w:r w:rsidRPr="00C025B7">
        <w:rPr>
          <w:rFonts w:ascii="Book Antiqua" w:eastAsia="Arial" w:hAnsi="Book Antiqua"/>
          <w:color w:val="000000"/>
          <w:sz w:val="24"/>
          <w:szCs w:val="24"/>
        </w:rPr>
        <w:t>a</w:t>
      </w:r>
      <w:r w:rsidRPr="00C025B7">
        <w:rPr>
          <w:rFonts w:ascii="Book Antiqua" w:eastAsia="Arial" w:hAnsi="Book Antiqua"/>
          <w:color w:val="000000"/>
          <w:spacing w:val="-3"/>
          <w:sz w:val="24"/>
          <w:szCs w:val="24"/>
        </w:rPr>
        <w:t>n</w:t>
      </w:r>
      <w:r w:rsidRPr="00C025B7">
        <w:rPr>
          <w:rFonts w:ascii="Book Antiqua" w:eastAsia="Arial" w:hAnsi="Book Antiqua"/>
          <w:color w:val="000000"/>
          <w:sz w:val="24"/>
          <w:szCs w:val="24"/>
        </w:rPr>
        <w:t xml:space="preserve">kan </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u</w:t>
      </w:r>
      <w:r w:rsidRPr="00C025B7">
        <w:rPr>
          <w:rFonts w:ascii="Book Antiqua" w:eastAsia="Arial" w:hAnsi="Book Antiqua"/>
          <w:color w:val="000000"/>
          <w:spacing w:val="2"/>
          <w:sz w:val="24"/>
          <w:szCs w:val="24"/>
        </w:rPr>
        <w:t>g</w:t>
      </w:r>
      <w:r w:rsidRPr="00C025B7">
        <w:rPr>
          <w:rFonts w:ascii="Book Antiqua" w:eastAsia="Arial" w:hAnsi="Book Antiqua"/>
          <w:color w:val="000000"/>
          <w:sz w:val="24"/>
          <w:szCs w:val="24"/>
        </w:rPr>
        <w:t>as</w:t>
      </w:r>
      <w:r w:rsidRPr="00C025B7">
        <w:rPr>
          <w:rFonts w:ascii="Book Antiqua" w:eastAsia="Arial" w:hAnsi="Book Antiqua"/>
          <w:color w:val="000000"/>
          <w:spacing w:val="-1"/>
          <w:sz w:val="24"/>
          <w:szCs w:val="24"/>
        </w:rPr>
        <w:t>n</w:t>
      </w:r>
      <w:r w:rsidRPr="00C025B7">
        <w:rPr>
          <w:rFonts w:ascii="Book Antiqua" w:eastAsia="Arial" w:hAnsi="Book Antiqua"/>
          <w:color w:val="000000"/>
          <w:spacing w:val="-2"/>
          <w:sz w:val="24"/>
          <w:szCs w:val="24"/>
        </w:rPr>
        <w:t>y</w:t>
      </w:r>
      <w:r w:rsidRPr="00C025B7">
        <w:rPr>
          <w:rFonts w:ascii="Book Antiqua" w:eastAsia="Arial" w:hAnsi="Book Antiqua"/>
          <w:color w:val="000000"/>
          <w:sz w:val="24"/>
          <w:szCs w:val="24"/>
        </w:rPr>
        <w:t>a di se</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o</w:t>
      </w:r>
      <w:r w:rsidRPr="00C025B7">
        <w:rPr>
          <w:rFonts w:ascii="Book Antiqua" w:eastAsia="Arial" w:hAnsi="Book Antiqua"/>
          <w:color w:val="000000"/>
          <w:spacing w:val="-1"/>
          <w:sz w:val="24"/>
          <w:szCs w:val="24"/>
        </w:rPr>
        <w:t>l</w:t>
      </w:r>
      <w:r w:rsidRPr="00C025B7">
        <w:rPr>
          <w:rFonts w:ascii="Book Antiqua" w:eastAsia="Arial" w:hAnsi="Book Antiqua"/>
          <w:color w:val="000000"/>
          <w:sz w:val="24"/>
          <w:szCs w:val="24"/>
        </w:rPr>
        <w:t>ah   se</w:t>
      </w:r>
      <w:r w:rsidRPr="00C025B7">
        <w:rPr>
          <w:rFonts w:ascii="Book Antiqua" w:eastAsia="Arial" w:hAnsi="Book Antiqua"/>
          <w:color w:val="000000"/>
          <w:spacing w:val="-2"/>
          <w:sz w:val="24"/>
          <w:szCs w:val="24"/>
        </w:rPr>
        <w:t>r</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 xml:space="preserve">a </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e</w:t>
      </w:r>
      <w:r w:rsidRPr="00C025B7">
        <w:rPr>
          <w:rFonts w:ascii="Book Antiqua" w:eastAsia="Arial" w:hAnsi="Book Antiqua"/>
          <w:color w:val="000000"/>
          <w:spacing w:val="-3"/>
          <w:sz w:val="24"/>
          <w:szCs w:val="24"/>
        </w:rPr>
        <w:t>n</w:t>
      </w:r>
      <w:r w:rsidRPr="00C025B7">
        <w:rPr>
          <w:rFonts w:ascii="Book Antiqua" w:eastAsia="Arial" w:hAnsi="Book Antiqua"/>
          <w:color w:val="000000"/>
          <w:sz w:val="24"/>
          <w:szCs w:val="24"/>
        </w:rPr>
        <w:t>g</w:t>
      </w:r>
      <w:r w:rsidRPr="00C025B7">
        <w:rPr>
          <w:rFonts w:ascii="Book Antiqua" w:eastAsia="Arial" w:hAnsi="Book Antiqua"/>
          <w:color w:val="000000"/>
          <w:spacing w:val="2"/>
          <w:sz w:val="24"/>
          <w:szCs w:val="24"/>
        </w:rPr>
        <w:t>g</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b</w:t>
      </w:r>
      <w:r w:rsidRPr="00C025B7">
        <w:rPr>
          <w:rFonts w:ascii="Book Antiqua" w:eastAsia="Arial" w:hAnsi="Book Antiqua"/>
          <w:color w:val="000000"/>
          <w:spacing w:val="-1"/>
          <w:sz w:val="24"/>
          <w:szCs w:val="24"/>
        </w:rPr>
        <w:t>a</w:t>
      </w:r>
      <w:r w:rsidRPr="00C025B7">
        <w:rPr>
          <w:rFonts w:ascii="Book Antiqua" w:eastAsia="Arial" w:hAnsi="Book Antiqua"/>
          <w:color w:val="000000"/>
          <w:spacing w:val="-2"/>
          <w:sz w:val="24"/>
          <w:szCs w:val="24"/>
        </w:rPr>
        <w:t>r</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 xml:space="preserve">an </w:t>
      </w:r>
      <w:r w:rsidRPr="00C025B7">
        <w:rPr>
          <w:rFonts w:ascii="Book Antiqua" w:eastAsia="Arial" w:hAnsi="Book Antiqua"/>
          <w:color w:val="000000"/>
          <w:spacing w:val="2"/>
          <w:sz w:val="24"/>
          <w:szCs w:val="24"/>
        </w:rPr>
        <w:t>a</w:t>
      </w:r>
      <w:r w:rsidRPr="00C025B7">
        <w:rPr>
          <w:rFonts w:ascii="Book Antiqua" w:eastAsia="Arial" w:hAnsi="Book Antiqua"/>
          <w:color w:val="000000"/>
          <w:sz w:val="24"/>
          <w:szCs w:val="24"/>
        </w:rPr>
        <w:t>d</w:t>
      </w:r>
      <w:r w:rsidRPr="00C025B7">
        <w:rPr>
          <w:rFonts w:ascii="Book Antiqua" w:eastAsia="Arial" w:hAnsi="Book Antiqua"/>
          <w:color w:val="000000"/>
          <w:spacing w:val="-1"/>
          <w:sz w:val="24"/>
          <w:szCs w:val="24"/>
        </w:rPr>
        <w:t>a</w:t>
      </w:r>
      <w:r w:rsidRPr="00C025B7">
        <w:rPr>
          <w:rFonts w:ascii="Book Antiqua" w:eastAsia="Arial" w:hAnsi="Book Antiqua"/>
          <w:color w:val="000000"/>
          <w:sz w:val="24"/>
          <w:szCs w:val="24"/>
        </w:rPr>
        <w:t>n</w:t>
      </w:r>
      <w:r w:rsidRPr="00C025B7">
        <w:rPr>
          <w:rFonts w:ascii="Book Antiqua" w:eastAsia="Arial" w:hAnsi="Book Antiqua"/>
          <w:color w:val="000000"/>
          <w:spacing w:val="-3"/>
          <w:sz w:val="24"/>
          <w:szCs w:val="24"/>
        </w:rPr>
        <w:t>y</w:t>
      </w:r>
      <w:r w:rsidRPr="00C025B7">
        <w:rPr>
          <w:rFonts w:ascii="Book Antiqua" w:eastAsia="Arial" w:hAnsi="Book Antiqua"/>
          <w:color w:val="000000"/>
          <w:sz w:val="24"/>
          <w:szCs w:val="24"/>
        </w:rPr>
        <w:t>a su</w:t>
      </w:r>
      <w:r w:rsidRPr="00C025B7">
        <w:rPr>
          <w:rFonts w:ascii="Book Antiqua" w:eastAsia="Arial" w:hAnsi="Book Antiqua"/>
          <w:color w:val="000000"/>
          <w:spacing w:val="-1"/>
          <w:sz w:val="24"/>
          <w:szCs w:val="24"/>
        </w:rPr>
        <w:t>a</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u</w:t>
      </w:r>
      <w:r w:rsidRPr="00C025B7">
        <w:rPr>
          <w:rFonts w:ascii="Book Antiqua" w:eastAsia="Arial" w:hAnsi="Book Antiqua"/>
          <w:color w:val="000000"/>
          <w:spacing w:val="5"/>
          <w:sz w:val="24"/>
          <w:szCs w:val="24"/>
        </w:rPr>
        <w:t xml:space="preserve"> </w:t>
      </w:r>
      <w:r w:rsidRPr="00C025B7">
        <w:rPr>
          <w:rFonts w:ascii="Book Antiqua" w:eastAsia="Arial" w:hAnsi="Book Antiqua"/>
          <w:color w:val="000000"/>
          <w:sz w:val="24"/>
          <w:szCs w:val="24"/>
        </w:rPr>
        <w:t>p</w:t>
      </w:r>
      <w:r w:rsidRPr="00C025B7">
        <w:rPr>
          <w:rFonts w:ascii="Book Antiqua" w:eastAsia="Arial" w:hAnsi="Book Antiqua"/>
          <w:color w:val="000000"/>
          <w:spacing w:val="-3"/>
          <w:sz w:val="24"/>
          <w:szCs w:val="24"/>
        </w:rPr>
        <w:t>e</w:t>
      </w:r>
      <w:r w:rsidRPr="00C025B7">
        <w:rPr>
          <w:rFonts w:ascii="Book Antiqua" w:eastAsia="Arial" w:hAnsi="Book Antiqua"/>
          <w:color w:val="000000"/>
          <w:spacing w:val="1"/>
          <w:sz w:val="24"/>
          <w:szCs w:val="24"/>
        </w:rPr>
        <w:t>r</w:t>
      </w:r>
      <w:r w:rsidRPr="00C025B7">
        <w:rPr>
          <w:rFonts w:ascii="Book Antiqua" w:eastAsia="Arial" w:hAnsi="Book Antiqua"/>
          <w:color w:val="000000"/>
          <w:sz w:val="24"/>
          <w:szCs w:val="24"/>
        </w:rPr>
        <w:t>b</w:t>
      </w:r>
      <w:r w:rsidRPr="00C025B7">
        <w:rPr>
          <w:rFonts w:ascii="Book Antiqua" w:eastAsia="Arial" w:hAnsi="Book Antiqua"/>
          <w:color w:val="000000"/>
          <w:spacing w:val="-1"/>
          <w:sz w:val="24"/>
          <w:szCs w:val="24"/>
        </w:rPr>
        <w:t>u</w:t>
      </w:r>
      <w:r w:rsidRPr="00C025B7">
        <w:rPr>
          <w:rFonts w:ascii="Book Antiqua" w:eastAsia="Arial" w:hAnsi="Book Antiqua"/>
          <w:color w:val="000000"/>
          <w:sz w:val="24"/>
          <w:szCs w:val="24"/>
        </w:rPr>
        <w:t>atan</w:t>
      </w:r>
      <w:r w:rsidRPr="00C025B7">
        <w:rPr>
          <w:rFonts w:ascii="Book Antiqua" w:eastAsia="Arial" w:hAnsi="Book Antiqua"/>
          <w:color w:val="000000"/>
          <w:spacing w:val="5"/>
          <w:sz w:val="24"/>
          <w:szCs w:val="24"/>
        </w:rPr>
        <w:t xml:space="preserve"> </w:t>
      </w:r>
      <w:r w:rsidRPr="00C025B7">
        <w:rPr>
          <w:rFonts w:ascii="Book Antiqua" w:eastAsia="Arial" w:hAnsi="Book Antiqua"/>
          <w:color w:val="000000"/>
          <w:spacing w:val="-2"/>
          <w:sz w:val="24"/>
          <w:szCs w:val="24"/>
        </w:rPr>
        <w:t>y</w:t>
      </w:r>
      <w:r w:rsidRPr="00C025B7">
        <w:rPr>
          <w:rFonts w:ascii="Book Antiqua" w:eastAsia="Arial" w:hAnsi="Book Antiqua"/>
          <w:color w:val="000000"/>
          <w:sz w:val="24"/>
          <w:szCs w:val="24"/>
        </w:rPr>
        <w:t>a</w:t>
      </w:r>
      <w:r w:rsidRPr="00C025B7">
        <w:rPr>
          <w:rFonts w:ascii="Book Antiqua" w:eastAsia="Arial" w:hAnsi="Book Antiqua"/>
          <w:color w:val="000000"/>
          <w:spacing w:val="-3"/>
          <w:sz w:val="24"/>
          <w:szCs w:val="24"/>
        </w:rPr>
        <w:t>n</w:t>
      </w:r>
      <w:r w:rsidRPr="00C025B7">
        <w:rPr>
          <w:rFonts w:ascii="Book Antiqua" w:eastAsia="Arial" w:hAnsi="Book Antiqua"/>
          <w:color w:val="000000"/>
          <w:sz w:val="24"/>
          <w:szCs w:val="24"/>
        </w:rPr>
        <w:t>g</w:t>
      </w:r>
      <w:r w:rsidRPr="00C025B7">
        <w:rPr>
          <w:rFonts w:ascii="Book Antiqua" w:eastAsia="Arial" w:hAnsi="Book Antiqua"/>
          <w:color w:val="000000"/>
          <w:spacing w:val="5"/>
          <w:sz w:val="24"/>
          <w:szCs w:val="24"/>
        </w:rPr>
        <w:t xml:space="preserve"> </w:t>
      </w:r>
      <w:r w:rsidRPr="00C025B7">
        <w:rPr>
          <w:rFonts w:ascii="Book Antiqua" w:eastAsia="Arial" w:hAnsi="Book Antiqua"/>
          <w:color w:val="000000"/>
          <w:sz w:val="24"/>
          <w:szCs w:val="24"/>
        </w:rPr>
        <w:t>d</w:t>
      </w:r>
      <w:r w:rsidRPr="00C025B7">
        <w:rPr>
          <w:rFonts w:ascii="Book Antiqua" w:eastAsia="Arial" w:hAnsi="Book Antiqua"/>
          <w:color w:val="000000"/>
          <w:spacing w:val="-1"/>
          <w:sz w:val="24"/>
          <w:szCs w:val="24"/>
        </w:rPr>
        <w:t>i</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amp</w:t>
      </w:r>
      <w:r w:rsidRPr="00C025B7">
        <w:rPr>
          <w:rFonts w:ascii="Book Antiqua" w:eastAsia="Arial" w:hAnsi="Book Antiqua"/>
          <w:color w:val="000000"/>
          <w:spacing w:val="-1"/>
          <w:sz w:val="24"/>
          <w:szCs w:val="24"/>
        </w:rPr>
        <w:t>il</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 xml:space="preserve">an </w:t>
      </w:r>
      <w:r w:rsidRPr="00C025B7">
        <w:rPr>
          <w:rFonts w:ascii="Book Antiqua" w:eastAsia="Arial" w:hAnsi="Book Antiqua"/>
          <w:color w:val="000000"/>
          <w:spacing w:val="2"/>
          <w:sz w:val="24"/>
          <w:szCs w:val="24"/>
        </w:rPr>
        <w:t>g</w:t>
      </w:r>
      <w:r w:rsidRPr="00C025B7">
        <w:rPr>
          <w:rFonts w:ascii="Book Antiqua" w:eastAsia="Arial" w:hAnsi="Book Antiqua"/>
          <w:color w:val="000000"/>
          <w:sz w:val="24"/>
          <w:szCs w:val="24"/>
        </w:rPr>
        <w:t>uru d</w:t>
      </w:r>
      <w:r w:rsidRPr="00C025B7">
        <w:rPr>
          <w:rFonts w:ascii="Book Antiqua" w:eastAsia="Arial" w:hAnsi="Book Antiqua"/>
          <w:color w:val="000000"/>
          <w:spacing w:val="-1"/>
          <w:sz w:val="24"/>
          <w:szCs w:val="24"/>
        </w:rPr>
        <w:t>al</w:t>
      </w:r>
      <w:r w:rsidRPr="00C025B7">
        <w:rPr>
          <w:rFonts w:ascii="Book Antiqua" w:eastAsia="Arial" w:hAnsi="Book Antiqua"/>
          <w:color w:val="000000"/>
          <w:sz w:val="24"/>
          <w:szCs w:val="24"/>
        </w:rPr>
        <w:t>am</w:t>
      </w:r>
      <w:r w:rsidRPr="00C025B7">
        <w:rPr>
          <w:rFonts w:ascii="Book Antiqua" w:eastAsia="Arial" w:hAnsi="Book Antiqua"/>
          <w:color w:val="000000"/>
          <w:spacing w:val="1"/>
          <w:sz w:val="24"/>
          <w:szCs w:val="24"/>
        </w:rPr>
        <w:t xml:space="preserve"> m</w:t>
      </w:r>
      <w:r w:rsidRPr="00C025B7">
        <w:rPr>
          <w:rFonts w:ascii="Book Antiqua" w:eastAsia="Arial" w:hAnsi="Book Antiqua"/>
          <w:color w:val="000000"/>
          <w:sz w:val="24"/>
          <w:szCs w:val="24"/>
        </w:rPr>
        <w:t>e</w:t>
      </w:r>
      <w:r w:rsidRPr="00C025B7">
        <w:rPr>
          <w:rFonts w:ascii="Book Antiqua" w:eastAsia="Arial" w:hAnsi="Book Antiqua"/>
          <w:color w:val="000000"/>
          <w:spacing w:val="-1"/>
          <w:sz w:val="24"/>
          <w:szCs w:val="24"/>
        </w:rPr>
        <w:t>l</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3"/>
          <w:sz w:val="24"/>
          <w:szCs w:val="24"/>
        </w:rPr>
        <w:t>u</w:t>
      </w:r>
      <w:r w:rsidRPr="00C025B7">
        <w:rPr>
          <w:rFonts w:ascii="Book Antiqua" w:eastAsia="Arial" w:hAnsi="Book Antiqua"/>
          <w:color w:val="000000"/>
          <w:spacing w:val="2"/>
          <w:sz w:val="24"/>
          <w:szCs w:val="24"/>
        </w:rPr>
        <w:t>k</w:t>
      </w:r>
      <w:r w:rsidRPr="00C025B7">
        <w:rPr>
          <w:rFonts w:ascii="Book Antiqua" w:eastAsia="Arial" w:hAnsi="Book Antiqua"/>
          <w:color w:val="000000"/>
          <w:sz w:val="24"/>
          <w:szCs w:val="24"/>
        </w:rPr>
        <w:t xml:space="preserve">an </w:t>
      </w:r>
      <w:r w:rsidRPr="00C025B7">
        <w:rPr>
          <w:rFonts w:ascii="Book Antiqua" w:eastAsia="Arial" w:hAnsi="Book Antiqua"/>
          <w:color w:val="000000"/>
          <w:spacing w:val="-3"/>
          <w:sz w:val="24"/>
          <w:szCs w:val="24"/>
        </w:rPr>
        <w:t>a</w:t>
      </w:r>
      <w:r w:rsidRPr="00C025B7">
        <w:rPr>
          <w:rFonts w:ascii="Book Antiqua" w:eastAsia="Arial" w:hAnsi="Book Antiqua"/>
          <w:color w:val="000000"/>
          <w:spacing w:val="2"/>
          <w:sz w:val="24"/>
          <w:szCs w:val="24"/>
        </w:rPr>
        <w:t>k</w:t>
      </w:r>
      <w:r w:rsidRPr="00C025B7">
        <w:rPr>
          <w:rFonts w:ascii="Book Antiqua" w:eastAsia="Arial" w:hAnsi="Book Antiqua"/>
          <w:color w:val="000000"/>
          <w:spacing w:val="1"/>
          <w:sz w:val="24"/>
          <w:szCs w:val="24"/>
        </w:rPr>
        <w:t>t</w:t>
      </w:r>
      <w:r w:rsidRPr="00C025B7">
        <w:rPr>
          <w:rFonts w:ascii="Book Antiqua" w:eastAsia="Arial" w:hAnsi="Book Antiqua"/>
          <w:color w:val="000000"/>
          <w:spacing w:val="-1"/>
          <w:sz w:val="24"/>
          <w:szCs w:val="24"/>
        </w:rPr>
        <w:t>i</w:t>
      </w:r>
      <w:r w:rsidRPr="00C025B7">
        <w:rPr>
          <w:rFonts w:ascii="Book Antiqua" w:eastAsia="Arial" w:hAnsi="Book Antiqua"/>
          <w:color w:val="000000"/>
          <w:spacing w:val="-2"/>
          <w:sz w:val="24"/>
          <w:szCs w:val="24"/>
        </w:rPr>
        <w:t>v</w:t>
      </w:r>
      <w:r w:rsidRPr="00C025B7">
        <w:rPr>
          <w:rFonts w:ascii="Book Antiqua" w:eastAsia="Arial" w:hAnsi="Book Antiqua"/>
          <w:color w:val="000000"/>
          <w:spacing w:val="-1"/>
          <w:sz w:val="24"/>
          <w:szCs w:val="24"/>
        </w:rPr>
        <w:t>i</w:t>
      </w:r>
      <w:r w:rsidRPr="00C025B7">
        <w:rPr>
          <w:rFonts w:ascii="Book Antiqua" w:eastAsia="Arial" w:hAnsi="Book Antiqua"/>
          <w:color w:val="000000"/>
          <w:spacing w:val="1"/>
          <w:sz w:val="24"/>
          <w:szCs w:val="24"/>
        </w:rPr>
        <w:t>t</w:t>
      </w:r>
      <w:r w:rsidRPr="00C025B7">
        <w:rPr>
          <w:rFonts w:ascii="Book Antiqua" w:eastAsia="Arial" w:hAnsi="Book Antiqua"/>
          <w:color w:val="000000"/>
          <w:sz w:val="24"/>
          <w:szCs w:val="24"/>
        </w:rPr>
        <w:t>as p</w:t>
      </w:r>
      <w:r w:rsidRPr="00C025B7">
        <w:rPr>
          <w:rFonts w:ascii="Book Antiqua" w:eastAsia="Arial" w:hAnsi="Book Antiqua"/>
          <w:color w:val="000000"/>
          <w:spacing w:val="-1"/>
          <w:sz w:val="24"/>
          <w:szCs w:val="24"/>
        </w:rPr>
        <w:t>e</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b</w:t>
      </w:r>
      <w:r w:rsidRPr="00C025B7">
        <w:rPr>
          <w:rFonts w:ascii="Book Antiqua" w:eastAsia="Arial" w:hAnsi="Book Antiqua"/>
          <w:color w:val="000000"/>
          <w:spacing w:val="-1"/>
          <w:sz w:val="24"/>
          <w:szCs w:val="24"/>
        </w:rPr>
        <w:t>el</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j</w:t>
      </w:r>
      <w:r w:rsidRPr="00C025B7">
        <w:rPr>
          <w:rFonts w:ascii="Book Antiqua" w:eastAsia="Arial" w:hAnsi="Book Antiqua"/>
          <w:color w:val="000000"/>
          <w:sz w:val="24"/>
          <w:szCs w:val="24"/>
        </w:rPr>
        <w:t>ara</w:t>
      </w:r>
      <w:r w:rsidRPr="00C025B7">
        <w:rPr>
          <w:rFonts w:ascii="Book Antiqua" w:eastAsia="Arial" w:hAnsi="Book Antiqua"/>
          <w:color w:val="000000"/>
          <w:spacing w:val="-3"/>
          <w:sz w:val="24"/>
          <w:szCs w:val="24"/>
        </w:rPr>
        <w:t>n</w:t>
      </w:r>
      <w:r w:rsidRPr="00C025B7">
        <w:rPr>
          <w:rFonts w:ascii="Book Antiqua" w:eastAsia="Arial" w:hAnsi="Book Antiqua"/>
          <w:color w:val="000000"/>
          <w:sz w:val="24"/>
          <w:szCs w:val="24"/>
        </w:rPr>
        <w:t xml:space="preserve">. </w:t>
      </w:r>
      <w:r w:rsidRPr="00C025B7">
        <w:rPr>
          <w:rFonts w:ascii="Book Antiqua" w:eastAsia="Arial" w:hAnsi="Book Antiqua"/>
          <w:color w:val="212121"/>
          <w:sz w:val="24"/>
          <w:szCs w:val="24"/>
        </w:rPr>
        <w:t>Ja</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 xml:space="preserve">i </w:t>
      </w:r>
      <w:r w:rsidRPr="00C025B7">
        <w:rPr>
          <w:rFonts w:ascii="Book Antiqua" w:eastAsia="Arial" w:hAnsi="Book Antiqua"/>
          <w:color w:val="212121"/>
          <w:spacing w:val="-1"/>
          <w:sz w:val="24"/>
          <w:szCs w:val="24"/>
        </w:rPr>
        <w:t>Ki</w:t>
      </w:r>
      <w:r w:rsidRPr="00C025B7">
        <w:rPr>
          <w:rFonts w:ascii="Book Antiqua" w:eastAsia="Arial" w:hAnsi="Book Antiqua"/>
          <w:color w:val="212121"/>
          <w:sz w:val="24"/>
          <w:szCs w:val="24"/>
        </w:rPr>
        <w:t>n</w:t>
      </w:r>
      <w:r w:rsidRPr="00C025B7">
        <w:rPr>
          <w:rFonts w:ascii="Book Antiqua" w:eastAsia="Arial" w:hAnsi="Book Antiqua"/>
          <w:color w:val="212121"/>
          <w:spacing w:val="-1"/>
          <w:sz w:val="24"/>
          <w:szCs w:val="24"/>
        </w:rPr>
        <w:t>e</w:t>
      </w:r>
      <w:r w:rsidRPr="00C025B7">
        <w:rPr>
          <w:rFonts w:ascii="Book Antiqua" w:eastAsia="Arial" w:hAnsi="Book Antiqua"/>
          <w:color w:val="212121"/>
          <w:spacing w:val="1"/>
          <w:sz w:val="24"/>
          <w:szCs w:val="24"/>
        </w:rPr>
        <w:t>rj</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uru</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a</w:t>
      </w:r>
      <w:r w:rsidRPr="00C025B7">
        <w:rPr>
          <w:rFonts w:ascii="Book Antiqua" w:eastAsia="Arial" w:hAnsi="Book Antiqua"/>
          <w:color w:val="212121"/>
          <w:spacing w:val="-4"/>
          <w:sz w:val="24"/>
          <w:szCs w:val="24"/>
        </w:rPr>
        <w:t>l</w:t>
      </w:r>
      <w:r w:rsidRPr="00C025B7">
        <w:rPr>
          <w:rFonts w:ascii="Book Antiqua" w:eastAsia="Arial" w:hAnsi="Book Antiqua"/>
          <w:color w:val="212121"/>
          <w:sz w:val="24"/>
          <w:szCs w:val="24"/>
        </w:rPr>
        <w:t>ah</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ses</w:t>
      </w:r>
      <w:r w:rsidRPr="00C025B7">
        <w:rPr>
          <w:rFonts w:ascii="Book Antiqua" w:eastAsia="Arial" w:hAnsi="Book Antiqua"/>
          <w:color w:val="212121"/>
          <w:spacing w:val="-1"/>
          <w:sz w:val="24"/>
          <w:szCs w:val="24"/>
        </w:rPr>
        <w:t>u</w:t>
      </w:r>
      <w:r w:rsidRPr="00C025B7">
        <w:rPr>
          <w:rFonts w:ascii="Book Antiqua" w:eastAsia="Arial" w:hAnsi="Book Antiqua"/>
          <w:color w:val="212121"/>
          <w:sz w:val="24"/>
          <w:szCs w:val="24"/>
        </w:rPr>
        <w:t>atu</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pacing w:val="-2"/>
          <w:sz w:val="24"/>
          <w:szCs w:val="24"/>
        </w:rPr>
        <w:t>y</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g 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ca</w:t>
      </w:r>
      <w:r w:rsidRPr="00C025B7">
        <w:rPr>
          <w:rFonts w:ascii="Book Antiqua" w:eastAsia="Arial" w:hAnsi="Book Antiqua"/>
          <w:color w:val="212121"/>
          <w:spacing w:val="-1"/>
          <w:sz w:val="24"/>
          <w:szCs w:val="24"/>
        </w:rPr>
        <w:t>p</w:t>
      </w:r>
      <w:r w:rsidRPr="00C025B7">
        <w:rPr>
          <w:rFonts w:ascii="Book Antiqua" w:eastAsia="Arial" w:hAnsi="Book Antiqua"/>
          <w:color w:val="212121"/>
          <w:sz w:val="24"/>
          <w:szCs w:val="24"/>
        </w:rPr>
        <w:t>ai o</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eh</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uru</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al</w:t>
      </w:r>
      <w:r w:rsidRPr="00C025B7">
        <w:rPr>
          <w:rFonts w:ascii="Book Antiqua" w:eastAsia="Arial" w:hAnsi="Book Antiqua"/>
          <w:color w:val="212121"/>
          <w:sz w:val="24"/>
          <w:szCs w:val="24"/>
        </w:rPr>
        <w:t>am</w:t>
      </w:r>
      <w:r w:rsidRPr="00C025B7">
        <w:rPr>
          <w:rFonts w:ascii="Book Antiqua" w:eastAsia="Arial" w:hAnsi="Book Antiqua"/>
          <w:color w:val="212121"/>
          <w:spacing w:val="2"/>
          <w:sz w:val="24"/>
          <w:szCs w:val="24"/>
        </w:rPr>
        <w:t xml:space="preserve"> </w:t>
      </w:r>
      <w:proofErr w:type="gramStart"/>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e</w:t>
      </w:r>
      <w:r w:rsidRPr="00C025B7">
        <w:rPr>
          <w:rFonts w:ascii="Book Antiqua" w:eastAsia="Arial" w:hAnsi="Book Antiqua"/>
          <w:color w:val="212121"/>
          <w:spacing w:val="-1"/>
          <w:sz w:val="24"/>
          <w:szCs w:val="24"/>
        </w:rPr>
        <w:t>l</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 xml:space="preserve">sa  </w:t>
      </w:r>
      <w:r w:rsidRPr="00C025B7">
        <w:rPr>
          <w:rFonts w:ascii="Book Antiqua" w:eastAsia="Arial" w:hAnsi="Book Antiqua"/>
          <w:color w:val="212121"/>
          <w:spacing w:val="-1"/>
          <w:sz w:val="24"/>
          <w:szCs w:val="24"/>
        </w:rPr>
        <w:t>n</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k</w:t>
      </w:r>
      <w:r w:rsidRPr="00C025B7">
        <w:rPr>
          <w:rFonts w:ascii="Book Antiqua" w:eastAsia="Arial" w:hAnsi="Book Antiqua"/>
          <w:color w:val="212121"/>
          <w:sz w:val="24"/>
          <w:szCs w:val="24"/>
        </w:rPr>
        <w:t>an</w:t>
      </w:r>
      <w:proofErr w:type="gramEnd"/>
      <w:r w:rsidRPr="00C025B7">
        <w:rPr>
          <w:rFonts w:ascii="Book Antiqua" w:eastAsia="Arial" w:hAnsi="Book Antiqua"/>
          <w:color w:val="212121"/>
          <w:sz w:val="24"/>
          <w:szCs w:val="24"/>
        </w:rPr>
        <w:t xml:space="preserve"> </w:t>
      </w:r>
      <w:r w:rsidRPr="00C025B7">
        <w:rPr>
          <w:rFonts w:ascii="Book Antiqua" w:eastAsia="Arial" w:hAnsi="Book Antiqua"/>
          <w:color w:val="212121"/>
          <w:spacing w:val="1"/>
          <w:sz w:val="24"/>
          <w:szCs w:val="24"/>
        </w:rPr>
        <w:t>t</w:t>
      </w:r>
      <w:r w:rsidRPr="00C025B7">
        <w:rPr>
          <w:rFonts w:ascii="Book Antiqua" w:eastAsia="Arial" w:hAnsi="Book Antiqua"/>
          <w:color w:val="212121"/>
          <w:spacing w:val="-3"/>
          <w:sz w:val="24"/>
          <w:szCs w:val="24"/>
        </w:rPr>
        <w:t>u</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as  </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e</w:t>
      </w:r>
      <w:r w:rsidRPr="00C025B7">
        <w:rPr>
          <w:rFonts w:ascii="Book Antiqua" w:eastAsia="Arial" w:hAnsi="Book Antiqua"/>
          <w:color w:val="212121"/>
          <w:spacing w:val="-3"/>
          <w:sz w:val="24"/>
          <w:szCs w:val="24"/>
        </w:rPr>
        <w:t>n</w:t>
      </w:r>
      <w:r w:rsidRPr="00C025B7">
        <w:rPr>
          <w:rFonts w:ascii="Book Antiqua" w:eastAsia="Arial" w:hAnsi="Book Antiqua"/>
          <w:color w:val="212121"/>
          <w:spacing w:val="2"/>
          <w:sz w:val="24"/>
          <w:szCs w:val="24"/>
        </w:rPr>
        <w:t>g</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1"/>
          <w:sz w:val="24"/>
          <w:szCs w:val="24"/>
        </w:rPr>
        <w:t>j</w:t>
      </w:r>
      <w:r w:rsidRPr="00C025B7">
        <w:rPr>
          <w:rFonts w:ascii="Book Antiqua" w:eastAsia="Arial" w:hAnsi="Book Antiqua"/>
          <w:color w:val="212121"/>
          <w:sz w:val="24"/>
          <w:szCs w:val="24"/>
        </w:rPr>
        <w:t>a</w:t>
      </w:r>
      <w:r w:rsidRPr="00C025B7">
        <w:rPr>
          <w:rFonts w:ascii="Book Antiqua" w:eastAsia="Arial" w:hAnsi="Book Antiqua"/>
          <w:color w:val="212121"/>
          <w:spacing w:val="-2"/>
          <w:sz w:val="24"/>
          <w:szCs w:val="24"/>
        </w:rPr>
        <w:t>r</w:t>
      </w:r>
      <w:r w:rsidRPr="00C025B7">
        <w:rPr>
          <w:rFonts w:ascii="Book Antiqua" w:eastAsia="Arial" w:hAnsi="Book Antiqua"/>
          <w:color w:val="212121"/>
          <w:sz w:val="24"/>
          <w:szCs w:val="24"/>
        </w:rPr>
        <w:t xml:space="preserve">, </w:t>
      </w:r>
      <w:r w:rsidRPr="00C025B7">
        <w:rPr>
          <w:rFonts w:ascii="Book Antiqua" w:eastAsia="Arial" w:hAnsi="Book Antiqua"/>
          <w:color w:val="212121"/>
          <w:spacing w:val="1"/>
          <w:sz w:val="24"/>
          <w:szCs w:val="24"/>
        </w:rPr>
        <w:t xml:space="preserve"> m</w:t>
      </w:r>
      <w:r w:rsidRPr="00C025B7">
        <w:rPr>
          <w:rFonts w:ascii="Book Antiqua" w:eastAsia="Arial" w:hAnsi="Book Antiqua"/>
          <w:color w:val="212121"/>
          <w:spacing w:val="-3"/>
          <w:sz w:val="24"/>
          <w:szCs w:val="24"/>
        </w:rPr>
        <w:t>e</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i</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i</w:t>
      </w:r>
      <w:r w:rsidRPr="00C025B7">
        <w:rPr>
          <w:rFonts w:ascii="Book Antiqua" w:eastAsia="Arial" w:hAnsi="Book Antiqua"/>
          <w:color w:val="212121"/>
          <w:spacing w:val="-3"/>
          <w:sz w:val="24"/>
          <w:szCs w:val="24"/>
        </w:rPr>
        <w:t>n</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 </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 xml:space="preserve">n </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e</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atih</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p</w:t>
      </w:r>
      <w:r w:rsidRPr="00C025B7">
        <w:rPr>
          <w:rFonts w:ascii="Book Antiqua" w:eastAsia="Arial" w:hAnsi="Book Antiqua"/>
          <w:color w:val="212121"/>
          <w:spacing w:val="-1"/>
          <w:sz w:val="24"/>
          <w:szCs w:val="24"/>
        </w:rPr>
        <w:t>e</w:t>
      </w:r>
      <w:r w:rsidRPr="00C025B7">
        <w:rPr>
          <w:rFonts w:ascii="Book Antiqua" w:eastAsia="Arial" w:hAnsi="Book Antiqua"/>
          <w:color w:val="212121"/>
          <w:sz w:val="24"/>
          <w:szCs w:val="24"/>
        </w:rPr>
        <w:t>se</w:t>
      </w:r>
      <w:r w:rsidRPr="00C025B7">
        <w:rPr>
          <w:rFonts w:ascii="Book Antiqua" w:eastAsia="Arial" w:hAnsi="Book Antiqua"/>
          <w:color w:val="212121"/>
          <w:spacing w:val="-2"/>
          <w:sz w:val="24"/>
          <w:szCs w:val="24"/>
        </w:rPr>
        <w:t>r</w:t>
      </w:r>
      <w:r w:rsidRPr="00C025B7">
        <w:rPr>
          <w:rFonts w:ascii="Book Antiqua" w:eastAsia="Arial" w:hAnsi="Book Antiqua"/>
          <w:color w:val="212121"/>
          <w:spacing w:val="1"/>
          <w:sz w:val="24"/>
          <w:szCs w:val="24"/>
        </w:rPr>
        <w:t>t</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k</w:t>
      </w:r>
      <w:r w:rsidRPr="00C025B7">
        <w:rPr>
          <w:rFonts w:ascii="Book Antiqua" w:eastAsia="Arial" w:hAnsi="Book Antiqua"/>
          <w:color w:val="212121"/>
          <w:spacing w:val="4"/>
          <w:sz w:val="24"/>
          <w:szCs w:val="24"/>
        </w:rPr>
        <w:t xml:space="preserve"> </w:t>
      </w:r>
      <w:r w:rsidRPr="00C025B7">
        <w:rPr>
          <w:rFonts w:ascii="Book Antiqua" w:eastAsia="Arial" w:hAnsi="Book Antiqua"/>
          <w:color w:val="212121"/>
          <w:spacing w:val="-3"/>
          <w:sz w:val="24"/>
          <w:szCs w:val="24"/>
        </w:rPr>
        <w:t>a</w:t>
      </w:r>
      <w:r w:rsidRPr="00C025B7">
        <w:rPr>
          <w:rFonts w:ascii="Book Antiqua" w:eastAsia="Arial" w:hAnsi="Book Antiqua"/>
          <w:color w:val="212121"/>
          <w:sz w:val="24"/>
          <w:szCs w:val="24"/>
        </w:rPr>
        <w:t>g</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r</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pacing w:val="1"/>
          <w:sz w:val="24"/>
          <w:szCs w:val="24"/>
        </w:rPr>
        <w:t>m</w:t>
      </w:r>
      <w:r w:rsidRPr="00C025B7">
        <w:rPr>
          <w:rFonts w:ascii="Book Antiqua" w:eastAsia="Arial" w:hAnsi="Book Antiqua"/>
          <w:color w:val="212121"/>
          <w:sz w:val="24"/>
          <w:szCs w:val="24"/>
        </w:rPr>
        <w:t>e</w:t>
      </w:r>
      <w:r w:rsidRPr="00C025B7">
        <w:rPr>
          <w:rFonts w:ascii="Book Antiqua" w:eastAsia="Arial" w:hAnsi="Book Antiqua"/>
          <w:color w:val="212121"/>
          <w:spacing w:val="-3"/>
          <w:sz w:val="24"/>
          <w:szCs w:val="24"/>
        </w:rPr>
        <w:t>n</w:t>
      </w:r>
      <w:r w:rsidRPr="00C025B7">
        <w:rPr>
          <w:rFonts w:ascii="Book Antiqua" w:eastAsia="Arial" w:hAnsi="Book Antiqua"/>
          <w:color w:val="212121"/>
          <w:spacing w:val="1"/>
          <w:sz w:val="24"/>
          <w:szCs w:val="24"/>
        </w:rPr>
        <w:t>j</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d</w:t>
      </w:r>
      <w:r w:rsidRPr="00C025B7">
        <w:rPr>
          <w:rFonts w:ascii="Book Antiqua" w:eastAsia="Arial" w:hAnsi="Book Antiqua"/>
          <w:color w:val="212121"/>
          <w:sz w:val="24"/>
          <w:szCs w:val="24"/>
        </w:rPr>
        <w:t>i ora</w:t>
      </w:r>
      <w:r w:rsidRPr="00C025B7">
        <w:rPr>
          <w:rFonts w:ascii="Book Antiqua" w:eastAsia="Arial" w:hAnsi="Book Antiqua"/>
          <w:color w:val="212121"/>
          <w:spacing w:val="-3"/>
          <w:sz w:val="24"/>
          <w:szCs w:val="24"/>
        </w:rPr>
        <w:t>n</w:t>
      </w:r>
      <w:r w:rsidRPr="00C025B7">
        <w:rPr>
          <w:rFonts w:ascii="Book Antiqua" w:eastAsia="Arial" w:hAnsi="Book Antiqua"/>
          <w:color w:val="212121"/>
          <w:sz w:val="24"/>
          <w:szCs w:val="24"/>
        </w:rPr>
        <w:t xml:space="preserve">g </w:t>
      </w:r>
      <w:r w:rsidRPr="00C025B7">
        <w:rPr>
          <w:rFonts w:ascii="Book Antiqua" w:eastAsia="Arial" w:hAnsi="Book Antiqua"/>
          <w:color w:val="212121"/>
          <w:spacing w:val="-2"/>
          <w:sz w:val="24"/>
          <w:szCs w:val="24"/>
        </w:rPr>
        <w:t>y</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g</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e</w:t>
      </w:r>
      <w:r w:rsidRPr="00C025B7">
        <w:rPr>
          <w:rFonts w:ascii="Book Antiqua" w:eastAsia="Arial" w:hAnsi="Book Antiqua"/>
          <w:color w:val="212121"/>
          <w:spacing w:val="1"/>
          <w:sz w:val="24"/>
          <w:szCs w:val="24"/>
        </w:rPr>
        <w:t>r</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u</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b</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i n</w:t>
      </w:r>
      <w:r w:rsidRPr="00C025B7">
        <w:rPr>
          <w:rFonts w:ascii="Book Antiqua" w:eastAsia="Arial" w:hAnsi="Book Antiqua"/>
          <w:color w:val="212121"/>
          <w:spacing w:val="-1"/>
          <w:sz w:val="24"/>
          <w:szCs w:val="24"/>
        </w:rPr>
        <w:t>u</w:t>
      </w:r>
      <w:r w:rsidRPr="00C025B7">
        <w:rPr>
          <w:rFonts w:ascii="Book Antiqua" w:eastAsia="Arial" w:hAnsi="Book Antiqua"/>
          <w:color w:val="212121"/>
          <w:sz w:val="24"/>
          <w:szCs w:val="24"/>
        </w:rPr>
        <w:t>s</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w:t>
      </w:r>
      <w:r w:rsidRPr="00C025B7">
        <w:rPr>
          <w:rFonts w:ascii="Book Antiqua" w:eastAsia="Arial" w:hAnsi="Book Antiqua"/>
          <w:color w:val="212121"/>
          <w:spacing w:val="2"/>
          <w:sz w:val="24"/>
          <w:szCs w:val="24"/>
        </w:rPr>
        <w:t xml:space="preserve"> </w:t>
      </w:r>
      <w:r w:rsidRPr="00C025B7">
        <w:rPr>
          <w:rFonts w:ascii="Book Antiqua" w:eastAsia="Arial" w:hAnsi="Book Antiqua"/>
          <w:color w:val="212121"/>
          <w:sz w:val="24"/>
          <w:szCs w:val="24"/>
        </w:rPr>
        <w:t>b</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n</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sa</w:t>
      </w:r>
      <w:r w:rsidRPr="00C025B7">
        <w:rPr>
          <w:rFonts w:ascii="Book Antiqua" w:eastAsia="Arial" w:hAnsi="Book Antiqua"/>
          <w:color w:val="212121"/>
          <w:spacing w:val="1"/>
          <w:sz w:val="24"/>
          <w:szCs w:val="24"/>
        </w:rPr>
        <w:t xml:space="preserve"> </w:t>
      </w:r>
      <w:r w:rsidRPr="00C025B7">
        <w:rPr>
          <w:rFonts w:ascii="Book Antiqua" w:eastAsia="Arial" w:hAnsi="Book Antiqua"/>
          <w:color w:val="212121"/>
          <w:sz w:val="24"/>
          <w:szCs w:val="24"/>
        </w:rPr>
        <w:t>d</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n a</w:t>
      </w:r>
      <w:r w:rsidRPr="00C025B7">
        <w:rPr>
          <w:rFonts w:ascii="Book Antiqua" w:eastAsia="Arial" w:hAnsi="Book Antiqua"/>
          <w:color w:val="212121"/>
          <w:spacing w:val="2"/>
          <w:sz w:val="24"/>
          <w:szCs w:val="24"/>
        </w:rPr>
        <w:t>g</w:t>
      </w:r>
      <w:r w:rsidRPr="00C025B7">
        <w:rPr>
          <w:rFonts w:ascii="Book Antiqua" w:eastAsia="Arial" w:hAnsi="Book Antiqua"/>
          <w:color w:val="212121"/>
          <w:spacing w:val="-3"/>
          <w:sz w:val="24"/>
          <w:szCs w:val="24"/>
        </w:rPr>
        <w:t>a</w:t>
      </w:r>
      <w:r w:rsidRPr="00C025B7">
        <w:rPr>
          <w:rFonts w:ascii="Book Antiqua" w:eastAsia="Arial" w:hAnsi="Book Antiqua"/>
          <w:color w:val="212121"/>
          <w:spacing w:val="1"/>
          <w:sz w:val="24"/>
          <w:szCs w:val="24"/>
        </w:rPr>
        <w:t>ma.</w:t>
      </w:r>
    </w:p>
    <w:p w:rsidR="00C025B7" w:rsidRPr="00C025B7" w:rsidRDefault="00C025B7" w:rsidP="00AF5F83">
      <w:pPr>
        <w:spacing w:line="360" w:lineRule="auto"/>
        <w:ind w:firstLine="720"/>
        <w:jc w:val="both"/>
        <w:rPr>
          <w:rFonts w:ascii="Book Antiqua" w:eastAsia="Arial" w:hAnsi="Book Antiqua"/>
          <w:sz w:val="24"/>
          <w:szCs w:val="24"/>
        </w:rPr>
      </w:pPr>
      <w:r w:rsidRPr="00C025B7">
        <w:rPr>
          <w:rFonts w:ascii="Book Antiqua" w:eastAsia="Arial" w:hAnsi="Book Antiqua"/>
          <w:spacing w:val="-1"/>
          <w:sz w:val="24"/>
          <w:szCs w:val="24"/>
        </w:rPr>
        <w:t>P</w:t>
      </w:r>
      <w:r w:rsidRPr="00C025B7">
        <w:rPr>
          <w:rFonts w:ascii="Book Antiqua" w:eastAsia="Arial" w:hAnsi="Book Antiqua"/>
          <w:sz w:val="24"/>
          <w:szCs w:val="24"/>
        </w:rPr>
        <w:t>era</w:t>
      </w:r>
      <w:r w:rsidRPr="00C025B7">
        <w:rPr>
          <w:rFonts w:ascii="Book Antiqua" w:eastAsia="Arial" w:hAnsi="Book Antiqua"/>
          <w:spacing w:val="1"/>
          <w:sz w:val="24"/>
          <w:szCs w:val="24"/>
        </w:rPr>
        <w:t>t</w:t>
      </w:r>
      <w:r w:rsidRPr="00C025B7">
        <w:rPr>
          <w:rFonts w:ascii="Book Antiqua" w:eastAsia="Arial" w:hAnsi="Book Antiqua"/>
          <w:sz w:val="24"/>
          <w:szCs w:val="24"/>
        </w:rPr>
        <w:t>uran</w:t>
      </w:r>
      <w:r w:rsidRPr="00C025B7">
        <w:rPr>
          <w:rFonts w:ascii="Book Antiqua" w:eastAsia="Arial" w:hAnsi="Book Antiqua"/>
          <w:spacing w:val="1"/>
          <w:sz w:val="24"/>
          <w:szCs w:val="24"/>
        </w:rPr>
        <w:t xml:space="preserve"> </w:t>
      </w:r>
      <w:r w:rsidRPr="00C025B7">
        <w:rPr>
          <w:rFonts w:ascii="Book Antiqua" w:eastAsia="Arial" w:hAnsi="Book Antiqua"/>
          <w:spacing w:val="-1"/>
          <w:sz w:val="24"/>
          <w:szCs w:val="24"/>
        </w:rPr>
        <w:t>P</w:t>
      </w:r>
      <w:r w:rsidRPr="00C025B7">
        <w:rPr>
          <w:rFonts w:ascii="Book Antiqua" w:eastAsia="Arial" w:hAnsi="Book Antiqua"/>
          <w:spacing w:val="-3"/>
          <w:sz w:val="24"/>
          <w:szCs w:val="24"/>
        </w:rPr>
        <w:t>e</w:t>
      </w:r>
      <w:r w:rsidRPr="00C025B7">
        <w:rPr>
          <w:rFonts w:ascii="Book Antiqua" w:eastAsia="Arial" w:hAnsi="Book Antiqua"/>
          <w:spacing w:val="-2"/>
          <w:sz w:val="24"/>
          <w:szCs w:val="24"/>
        </w:rPr>
        <w:t>m</w:t>
      </w:r>
      <w:r w:rsidRPr="00C025B7">
        <w:rPr>
          <w:rFonts w:ascii="Book Antiqua" w:eastAsia="Arial" w:hAnsi="Book Antiqua"/>
          <w:sz w:val="24"/>
          <w:szCs w:val="24"/>
        </w:rPr>
        <w:t>eri</w:t>
      </w:r>
      <w:r w:rsidRPr="00C025B7">
        <w:rPr>
          <w:rFonts w:ascii="Book Antiqua" w:eastAsia="Arial" w:hAnsi="Book Antiqua"/>
          <w:spacing w:val="-1"/>
          <w:sz w:val="24"/>
          <w:szCs w:val="24"/>
        </w:rPr>
        <w:t>n</w:t>
      </w:r>
      <w:r w:rsidRPr="00C025B7">
        <w:rPr>
          <w:rFonts w:ascii="Book Antiqua" w:eastAsia="Arial" w:hAnsi="Book Antiqua"/>
          <w:spacing w:val="1"/>
          <w:sz w:val="24"/>
          <w:szCs w:val="24"/>
        </w:rPr>
        <w:t>t</w:t>
      </w:r>
      <w:r w:rsidRPr="00C025B7">
        <w:rPr>
          <w:rFonts w:ascii="Book Antiqua" w:eastAsia="Arial" w:hAnsi="Book Antiqua"/>
          <w:sz w:val="24"/>
          <w:szCs w:val="24"/>
        </w:rPr>
        <w:t xml:space="preserve">ah </w:t>
      </w:r>
      <w:r w:rsidRPr="00C025B7">
        <w:rPr>
          <w:rFonts w:ascii="Book Antiqua" w:eastAsia="Arial" w:hAnsi="Book Antiqua"/>
          <w:spacing w:val="-1"/>
          <w:sz w:val="24"/>
          <w:szCs w:val="24"/>
        </w:rPr>
        <w:t>R</w:t>
      </w:r>
      <w:r w:rsidRPr="00C025B7">
        <w:rPr>
          <w:rFonts w:ascii="Book Antiqua" w:eastAsia="Arial" w:hAnsi="Book Antiqua"/>
          <w:sz w:val="24"/>
          <w:szCs w:val="24"/>
        </w:rPr>
        <w:t xml:space="preserve">I </w:t>
      </w:r>
      <w:proofErr w:type="gramStart"/>
      <w:r w:rsidRPr="00C025B7">
        <w:rPr>
          <w:rFonts w:ascii="Book Antiqua" w:eastAsia="Arial" w:hAnsi="Book Antiqua"/>
          <w:spacing w:val="2"/>
          <w:sz w:val="24"/>
          <w:szCs w:val="24"/>
        </w:rPr>
        <w:t>T</w:t>
      </w:r>
      <w:r w:rsidRPr="00C025B7">
        <w:rPr>
          <w:rFonts w:ascii="Book Antiqua" w:eastAsia="Arial" w:hAnsi="Book Antiqua"/>
          <w:sz w:val="24"/>
          <w:szCs w:val="24"/>
        </w:rPr>
        <w:t>a</w:t>
      </w:r>
      <w:r w:rsidRPr="00C025B7">
        <w:rPr>
          <w:rFonts w:ascii="Book Antiqua" w:eastAsia="Arial" w:hAnsi="Book Antiqua"/>
          <w:spacing w:val="-1"/>
          <w:sz w:val="24"/>
          <w:szCs w:val="24"/>
        </w:rPr>
        <w:t>h</w:t>
      </w:r>
      <w:r w:rsidRPr="00C025B7">
        <w:rPr>
          <w:rFonts w:ascii="Book Antiqua" w:eastAsia="Arial" w:hAnsi="Book Antiqua"/>
          <w:sz w:val="24"/>
          <w:szCs w:val="24"/>
        </w:rPr>
        <w:t>un  2</w:t>
      </w:r>
      <w:r w:rsidRPr="00C025B7">
        <w:rPr>
          <w:rFonts w:ascii="Book Antiqua" w:eastAsia="Arial" w:hAnsi="Book Antiqua"/>
          <w:spacing w:val="-1"/>
          <w:sz w:val="24"/>
          <w:szCs w:val="24"/>
        </w:rPr>
        <w:t>0</w:t>
      </w:r>
      <w:r w:rsidRPr="00C025B7">
        <w:rPr>
          <w:rFonts w:ascii="Book Antiqua" w:eastAsia="Arial" w:hAnsi="Book Antiqua"/>
          <w:sz w:val="24"/>
          <w:szCs w:val="24"/>
        </w:rPr>
        <w:t>05</w:t>
      </w:r>
      <w:proofErr w:type="gramEnd"/>
      <w:r w:rsidRPr="00C025B7">
        <w:rPr>
          <w:rFonts w:ascii="Book Antiqua" w:eastAsia="Arial" w:hAnsi="Book Antiqua"/>
          <w:sz w:val="24"/>
          <w:szCs w:val="24"/>
        </w:rPr>
        <w:t xml:space="preserve"> </w:t>
      </w:r>
      <w:r w:rsidRPr="00C025B7">
        <w:rPr>
          <w:rFonts w:ascii="Book Antiqua" w:eastAsia="Arial" w:hAnsi="Book Antiqua"/>
          <w:spacing w:val="1"/>
          <w:sz w:val="24"/>
          <w:szCs w:val="24"/>
        </w:rPr>
        <w:t xml:space="preserve"> </w:t>
      </w:r>
      <w:r w:rsidRPr="00C025B7">
        <w:rPr>
          <w:rFonts w:ascii="Book Antiqua" w:eastAsia="Arial" w:hAnsi="Book Antiqua"/>
          <w:spacing w:val="-1"/>
          <w:sz w:val="24"/>
          <w:szCs w:val="24"/>
        </w:rPr>
        <w:t>N</w:t>
      </w:r>
      <w:r w:rsidRPr="00C025B7">
        <w:rPr>
          <w:rFonts w:ascii="Book Antiqua" w:eastAsia="Arial" w:hAnsi="Book Antiqua"/>
          <w:sz w:val="24"/>
          <w:szCs w:val="24"/>
        </w:rPr>
        <w:t xml:space="preserve">o. </w:t>
      </w:r>
      <w:r w:rsidRPr="00C025B7">
        <w:rPr>
          <w:rFonts w:ascii="Book Antiqua" w:eastAsia="Arial" w:hAnsi="Book Antiqua"/>
          <w:spacing w:val="2"/>
          <w:sz w:val="24"/>
          <w:szCs w:val="24"/>
        </w:rPr>
        <w:t xml:space="preserve"> </w:t>
      </w:r>
      <w:r w:rsidRPr="00C025B7">
        <w:rPr>
          <w:rFonts w:ascii="Book Antiqua" w:eastAsia="Arial" w:hAnsi="Book Antiqua"/>
          <w:sz w:val="24"/>
          <w:szCs w:val="24"/>
        </w:rPr>
        <w:t>19  d</w:t>
      </w:r>
      <w:r w:rsidRPr="00C025B7">
        <w:rPr>
          <w:rFonts w:ascii="Book Antiqua" w:eastAsia="Arial" w:hAnsi="Book Antiqua"/>
          <w:spacing w:val="-1"/>
          <w:sz w:val="24"/>
          <w:szCs w:val="24"/>
        </w:rPr>
        <w:t>i</w:t>
      </w:r>
      <w:r w:rsidRPr="00C025B7">
        <w:rPr>
          <w:rFonts w:ascii="Book Antiqua" w:eastAsia="Arial" w:hAnsi="Book Antiqua"/>
          <w:sz w:val="24"/>
          <w:szCs w:val="24"/>
        </w:rPr>
        <w:t>se</w:t>
      </w:r>
      <w:r w:rsidRPr="00C025B7">
        <w:rPr>
          <w:rFonts w:ascii="Book Antiqua" w:eastAsia="Arial" w:hAnsi="Book Antiqua"/>
          <w:spacing w:val="-1"/>
          <w:sz w:val="24"/>
          <w:szCs w:val="24"/>
        </w:rPr>
        <w:t>b</w:t>
      </w:r>
      <w:r w:rsidRPr="00C025B7">
        <w:rPr>
          <w:rFonts w:ascii="Book Antiqua" w:eastAsia="Arial" w:hAnsi="Book Antiqua"/>
          <w:sz w:val="24"/>
          <w:szCs w:val="24"/>
        </w:rPr>
        <w:t>u</w:t>
      </w:r>
      <w:r w:rsidRPr="00C025B7">
        <w:rPr>
          <w:rFonts w:ascii="Book Antiqua" w:eastAsia="Arial" w:hAnsi="Book Antiqua"/>
          <w:spacing w:val="-2"/>
          <w:sz w:val="24"/>
          <w:szCs w:val="24"/>
        </w:rPr>
        <w:t>t</w:t>
      </w:r>
      <w:r w:rsidRPr="00C025B7">
        <w:rPr>
          <w:rFonts w:ascii="Book Antiqua" w:eastAsia="Arial" w:hAnsi="Book Antiqua"/>
          <w:spacing w:val="2"/>
          <w:sz w:val="24"/>
          <w:szCs w:val="24"/>
        </w:rPr>
        <w:t>k</w:t>
      </w:r>
      <w:r w:rsidRPr="00C025B7">
        <w:rPr>
          <w:rFonts w:ascii="Book Antiqua" w:eastAsia="Arial" w:hAnsi="Book Antiqua"/>
          <w:sz w:val="24"/>
          <w:szCs w:val="24"/>
        </w:rPr>
        <w:t>an  b</w:t>
      </w:r>
      <w:r w:rsidRPr="00C025B7">
        <w:rPr>
          <w:rFonts w:ascii="Book Antiqua" w:eastAsia="Arial" w:hAnsi="Book Antiqua"/>
          <w:spacing w:val="-1"/>
          <w:sz w:val="24"/>
          <w:szCs w:val="24"/>
        </w:rPr>
        <w:t>a</w:t>
      </w:r>
      <w:r w:rsidRPr="00C025B7">
        <w:rPr>
          <w:rFonts w:ascii="Book Antiqua" w:eastAsia="Arial" w:hAnsi="Book Antiqua"/>
          <w:sz w:val="24"/>
          <w:szCs w:val="24"/>
        </w:rPr>
        <w:t>h</w:t>
      </w:r>
      <w:r w:rsidRPr="00C025B7">
        <w:rPr>
          <w:rFonts w:ascii="Book Antiqua" w:eastAsia="Arial" w:hAnsi="Book Antiqua"/>
          <w:spacing w:val="-4"/>
          <w:sz w:val="24"/>
          <w:szCs w:val="24"/>
        </w:rPr>
        <w:t>w</w:t>
      </w:r>
      <w:r w:rsidRPr="00C025B7">
        <w:rPr>
          <w:rFonts w:ascii="Book Antiqua" w:eastAsia="Arial" w:hAnsi="Book Antiqua"/>
          <w:sz w:val="24"/>
          <w:szCs w:val="24"/>
        </w:rPr>
        <w:t>a a</w:t>
      </w:r>
      <w:r w:rsidRPr="00C025B7">
        <w:rPr>
          <w:rFonts w:ascii="Book Antiqua" w:eastAsia="Arial" w:hAnsi="Book Antiqua"/>
          <w:spacing w:val="-1"/>
          <w:sz w:val="24"/>
          <w:szCs w:val="24"/>
        </w:rPr>
        <w:t>d</w:t>
      </w:r>
      <w:r w:rsidRPr="00C025B7">
        <w:rPr>
          <w:rFonts w:ascii="Book Antiqua" w:eastAsia="Arial" w:hAnsi="Book Antiqua"/>
          <w:sz w:val="24"/>
          <w:szCs w:val="24"/>
        </w:rPr>
        <w:t>a</w:t>
      </w:r>
      <w:r w:rsidRPr="00C025B7">
        <w:rPr>
          <w:rFonts w:ascii="Book Antiqua" w:eastAsia="Arial" w:hAnsi="Book Antiqua"/>
          <w:spacing w:val="1"/>
          <w:sz w:val="24"/>
          <w:szCs w:val="24"/>
        </w:rPr>
        <w:t xml:space="preserve"> </w:t>
      </w:r>
      <w:r w:rsidRPr="00C025B7">
        <w:rPr>
          <w:rFonts w:ascii="Book Antiqua" w:eastAsia="Arial" w:hAnsi="Book Antiqua"/>
          <w:sz w:val="24"/>
          <w:szCs w:val="24"/>
        </w:rPr>
        <w:t>7</w:t>
      </w:r>
      <w:r w:rsidRPr="00C025B7">
        <w:rPr>
          <w:rFonts w:ascii="Book Antiqua" w:eastAsia="Arial" w:hAnsi="Book Antiqua"/>
          <w:spacing w:val="1"/>
          <w:sz w:val="24"/>
          <w:szCs w:val="24"/>
        </w:rPr>
        <w:t xml:space="preserve"> (t</w:t>
      </w:r>
      <w:r w:rsidRPr="00C025B7">
        <w:rPr>
          <w:rFonts w:ascii="Book Antiqua" w:eastAsia="Arial" w:hAnsi="Book Antiqua"/>
          <w:spacing w:val="-3"/>
          <w:sz w:val="24"/>
          <w:szCs w:val="24"/>
        </w:rPr>
        <w:t>u</w:t>
      </w:r>
      <w:r w:rsidRPr="00C025B7">
        <w:rPr>
          <w:rFonts w:ascii="Book Antiqua" w:eastAsia="Arial" w:hAnsi="Book Antiqua"/>
          <w:spacing w:val="1"/>
          <w:sz w:val="24"/>
          <w:szCs w:val="24"/>
        </w:rPr>
        <w:t>j</w:t>
      </w:r>
      <w:r w:rsidRPr="00C025B7">
        <w:rPr>
          <w:rFonts w:ascii="Book Antiqua" w:eastAsia="Arial" w:hAnsi="Book Antiqua"/>
          <w:sz w:val="24"/>
          <w:szCs w:val="24"/>
        </w:rPr>
        <w:t>u</w:t>
      </w:r>
      <w:r w:rsidRPr="00C025B7">
        <w:rPr>
          <w:rFonts w:ascii="Book Antiqua" w:eastAsia="Arial" w:hAnsi="Book Antiqua"/>
          <w:spacing w:val="-1"/>
          <w:sz w:val="24"/>
          <w:szCs w:val="24"/>
        </w:rPr>
        <w:t>h</w:t>
      </w:r>
      <w:r w:rsidRPr="00C025B7">
        <w:rPr>
          <w:rFonts w:ascii="Book Antiqua" w:eastAsia="Arial" w:hAnsi="Book Antiqua"/>
          <w:sz w:val="24"/>
          <w:szCs w:val="24"/>
        </w:rPr>
        <w:t xml:space="preserve">) </w:t>
      </w:r>
      <w:r w:rsidRPr="00C025B7">
        <w:rPr>
          <w:rFonts w:ascii="Book Antiqua" w:eastAsia="Arial" w:hAnsi="Book Antiqua"/>
          <w:spacing w:val="2"/>
          <w:sz w:val="24"/>
          <w:szCs w:val="24"/>
        </w:rPr>
        <w:t>k</w:t>
      </w:r>
      <w:r w:rsidRPr="00C025B7">
        <w:rPr>
          <w:rFonts w:ascii="Book Antiqua" w:eastAsia="Arial" w:hAnsi="Book Antiqua"/>
          <w:spacing w:val="-3"/>
          <w:sz w:val="24"/>
          <w:szCs w:val="24"/>
        </w:rPr>
        <w:t>o</w:t>
      </w:r>
      <w:r w:rsidRPr="00C025B7">
        <w:rPr>
          <w:rFonts w:ascii="Book Antiqua" w:eastAsia="Arial" w:hAnsi="Book Antiqua"/>
          <w:spacing w:val="1"/>
          <w:sz w:val="24"/>
          <w:szCs w:val="24"/>
        </w:rPr>
        <w:t>m</w:t>
      </w:r>
      <w:r w:rsidRPr="00C025B7">
        <w:rPr>
          <w:rFonts w:ascii="Book Antiqua" w:eastAsia="Arial" w:hAnsi="Book Antiqua"/>
          <w:sz w:val="24"/>
          <w:szCs w:val="24"/>
        </w:rPr>
        <w:t>p</w:t>
      </w:r>
      <w:r w:rsidRPr="00C025B7">
        <w:rPr>
          <w:rFonts w:ascii="Book Antiqua" w:eastAsia="Arial" w:hAnsi="Book Antiqua"/>
          <w:spacing w:val="-1"/>
          <w:sz w:val="24"/>
          <w:szCs w:val="24"/>
        </w:rPr>
        <w:t>o</w:t>
      </w:r>
      <w:r w:rsidRPr="00C025B7">
        <w:rPr>
          <w:rFonts w:ascii="Book Antiqua" w:eastAsia="Arial" w:hAnsi="Book Antiqua"/>
          <w:sz w:val="24"/>
          <w:szCs w:val="24"/>
        </w:rPr>
        <w:t>n</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1"/>
          <w:sz w:val="24"/>
          <w:szCs w:val="24"/>
        </w:rPr>
        <w:t xml:space="preserve"> </w:t>
      </w:r>
      <w:r w:rsidRPr="00C025B7">
        <w:rPr>
          <w:rFonts w:ascii="Book Antiqua" w:eastAsia="Arial" w:hAnsi="Book Antiqua"/>
          <w:sz w:val="24"/>
          <w:szCs w:val="24"/>
        </w:rPr>
        <w:t>s</w:t>
      </w:r>
      <w:r w:rsidRPr="00C025B7">
        <w:rPr>
          <w:rFonts w:ascii="Book Antiqua" w:eastAsia="Arial" w:hAnsi="Book Antiqua"/>
          <w:spacing w:val="1"/>
          <w:sz w:val="24"/>
          <w:szCs w:val="24"/>
        </w:rPr>
        <w:t>t</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z w:val="24"/>
          <w:szCs w:val="24"/>
        </w:rPr>
        <w:t>d</w:t>
      </w:r>
      <w:r w:rsidRPr="00C025B7">
        <w:rPr>
          <w:rFonts w:ascii="Book Antiqua" w:eastAsia="Arial" w:hAnsi="Book Antiqua"/>
          <w:spacing w:val="-3"/>
          <w:sz w:val="24"/>
          <w:szCs w:val="24"/>
        </w:rPr>
        <w:t>a</w:t>
      </w:r>
      <w:r w:rsidRPr="00C025B7">
        <w:rPr>
          <w:rFonts w:ascii="Book Antiqua" w:eastAsia="Arial" w:hAnsi="Book Antiqua"/>
          <w:sz w:val="24"/>
          <w:szCs w:val="24"/>
        </w:rPr>
        <w:t xml:space="preserve">r </w:t>
      </w:r>
      <w:r w:rsidRPr="00C025B7">
        <w:rPr>
          <w:rFonts w:ascii="Book Antiqua" w:eastAsia="Arial" w:hAnsi="Book Antiqua"/>
          <w:spacing w:val="2"/>
          <w:sz w:val="24"/>
          <w:szCs w:val="24"/>
        </w:rPr>
        <w:t>k</w:t>
      </w:r>
      <w:r w:rsidRPr="00C025B7">
        <w:rPr>
          <w:rFonts w:ascii="Book Antiqua" w:eastAsia="Arial" w:hAnsi="Book Antiqua"/>
          <w:spacing w:val="-3"/>
          <w:sz w:val="24"/>
          <w:szCs w:val="24"/>
        </w:rPr>
        <w:t>o</w:t>
      </w:r>
      <w:r w:rsidRPr="00C025B7">
        <w:rPr>
          <w:rFonts w:ascii="Book Antiqua" w:eastAsia="Arial" w:hAnsi="Book Antiqua"/>
          <w:spacing w:val="1"/>
          <w:sz w:val="24"/>
          <w:szCs w:val="24"/>
        </w:rPr>
        <w:t>m</w:t>
      </w:r>
      <w:r w:rsidRPr="00C025B7">
        <w:rPr>
          <w:rFonts w:ascii="Book Antiqua" w:eastAsia="Arial" w:hAnsi="Book Antiqua"/>
          <w:sz w:val="24"/>
          <w:szCs w:val="24"/>
        </w:rPr>
        <w:t>p</w:t>
      </w:r>
      <w:r w:rsidRPr="00C025B7">
        <w:rPr>
          <w:rFonts w:ascii="Book Antiqua" w:eastAsia="Arial" w:hAnsi="Book Antiqua"/>
          <w:spacing w:val="-1"/>
          <w:sz w:val="24"/>
          <w:szCs w:val="24"/>
        </w:rPr>
        <w:t>e</w:t>
      </w:r>
      <w:r w:rsidRPr="00C025B7">
        <w:rPr>
          <w:rFonts w:ascii="Book Antiqua" w:eastAsia="Arial" w:hAnsi="Book Antiqua"/>
          <w:spacing w:val="1"/>
          <w:sz w:val="24"/>
          <w:szCs w:val="24"/>
        </w:rPr>
        <w:t>t</w:t>
      </w:r>
      <w:r w:rsidRPr="00C025B7">
        <w:rPr>
          <w:rFonts w:ascii="Book Antiqua" w:eastAsia="Arial" w:hAnsi="Book Antiqua"/>
          <w:sz w:val="24"/>
          <w:szCs w:val="24"/>
        </w:rPr>
        <w:t>e</w:t>
      </w:r>
      <w:r w:rsidRPr="00C025B7">
        <w:rPr>
          <w:rFonts w:ascii="Book Antiqua" w:eastAsia="Arial" w:hAnsi="Book Antiqua"/>
          <w:spacing w:val="-3"/>
          <w:sz w:val="24"/>
          <w:szCs w:val="24"/>
        </w:rPr>
        <w:t>n</w:t>
      </w:r>
      <w:r w:rsidRPr="00C025B7">
        <w:rPr>
          <w:rFonts w:ascii="Book Antiqua" w:eastAsia="Arial" w:hAnsi="Book Antiqua"/>
          <w:sz w:val="24"/>
          <w:szCs w:val="24"/>
        </w:rPr>
        <w:t xml:space="preserve">si </w:t>
      </w:r>
      <w:r w:rsidRPr="00C025B7">
        <w:rPr>
          <w:rFonts w:ascii="Book Antiqua" w:eastAsia="Arial" w:hAnsi="Book Antiqua"/>
          <w:spacing w:val="2"/>
          <w:sz w:val="24"/>
          <w:szCs w:val="24"/>
        </w:rPr>
        <w:t>g</w:t>
      </w:r>
      <w:r w:rsidRPr="00C025B7">
        <w:rPr>
          <w:rFonts w:ascii="Book Antiqua" w:eastAsia="Arial" w:hAnsi="Book Antiqua"/>
          <w:spacing w:val="-3"/>
          <w:sz w:val="24"/>
          <w:szCs w:val="24"/>
        </w:rPr>
        <w:t>u</w:t>
      </w:r>
      <w:r w:rsidRPr="00C025B7">
        <w:rPr>
          <w:rFonts w:ascii="Book Antiqua" w:eastAsia="Arial" w:hAnsi="Book Antiqua"/>
          <w:spacing w:val="1"/>
          <w:sz w:val="24"/>
          <w:szCs w:val="24"/>
        </w:rPr>
        <w:t>r</w:t>
      </w:r>
      <w:r w:rsidRPr="00C025B7">
        <w:rPr>
          <w:rFonts w:ascii="Book Antiqua" w:eastAsia="Arial" w:hAnsi="Book Antiqua"/>
          <w:sz w:val="24"/>
          <w:szCs w:val="24"/>
        </w:rPr>
        <w:t xml:space="preserve">u,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1"/>
          <w:sz w:val="24"/>
          <w:szCs w:val="24"/>
        </w:rPr>
        <w:t>li</w:t>
      </w:r>
      <w:r w:rsidRPr="00C025B7">
        <w:rPr>
          <w:rFonts w:ascii="Book Antiqua" w:eastAsia="Arial" w:hAnsi="Book Antiqua"/>
          <w:sz w:val="24"/>
          <w:szCs w:val="24"/>
        </w:rPr>
        <w:t>p</w:t>
      </w:r>
      <w:r w:rsidRPr="00C025B7">
        <w:rPr>
          <w:rFonts w:ascii="Book Antiqua" w:eastAsia="Arial" w:hAnsi="Book Antiqua"/>
          <w:spacing w:val="-3"/>
          <w:sz w:val="24"/>
          <w:szCs w:val="24"/>
        </w:rPr>
        <w:t>u</w:t>
      </w:r>
      <w:r w:rsidRPr="00C025B7">
        <w:rPr>
          <w:rFonts w:ascii="Book Antiqua" w:eastAsia="Arial" w:hAnsi="Book Antiqua"/>
          <w:spacing w:val="1"/>
          <w:sz w:val="24"/>
          <w:szCs w:val="24"/>
        </w:rPr>
        <w:t>t</w:t>
      </w:r>
      <w:r w:rsidRPr="00C025B7">
        <w:rPr>
          <w:rFonts w:ascii="Book Antiqua" w:eastAsia="Arial" w:hAnsi="Book Antiqua"/>
          <w:sz w:val="24"/>
          <w:szCs w:val="24"/>
        </w:rPr>
        <w:t xml:space="preserve">i </w:t>
      </w:r>
      <w:r w:rsidRPr="00C025B7">
        <w:rPr>
          <w:rFonts w:ascii="Book Antiqua" w:eastAsia="Arial" w:hAnsi="Book Antiqua"/>
          <w:spacing w:val="2"/>
          <w:sz w:val="24"/>
          <w:szCs w:val="24"/>
        </w:rPr>
        <w:t xml:space="preserve"> </w:t>
      </w:r>
      <w:r w:rsidRPr="00C025B7">
        <w:rPr>
          <w:rFonts w:ascii="Book Antiqua" w:eastAsia="Arial" w:hAnsi="Book Antiqua"/>
          <w:sz w:val="24"/>
          <w:szCs w:val="24"/>
        </w:rPr>
        <w:t>a)</w:t>
      </w:r>
      <w:r w:rsidRPr="00C025B7">
        <w:rPr>
          <w:rFonts w:ascii="Book Antiqua" w:eastAsia="Arial" w:hAnsi="Book Antiqua"/>
          <w:spacing w:val="2"/>
          <w:sz w:val="24"/>
          <w:szCs w:val="24"/>
        </w:rPr>
        <w:t xml:space="preserve"> </w:t>
      </w:r>
      <w:r w:rsidRPr="00C025B7">
        <w:rPr>
          <w:rFonts w:ascii="Book Antiqua" w:eastAsia="Arial" w:hAnsi="Book Antiqua"/>
          <w:spacing w:val="-1"/>
          <w:sz w:val="24"/>
          <w:szCs w:val="24"/>
        </w:rPr>
        <w:t>p</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pacing w:val="-2"/>
          <w:sz w:val="24"/>
          <w:szCs w:val="24"/>
        </w:rPr>
        <w:t>y</w:t>
      </w:r>
      <w:r w:rsidRPr="00C025B7">
        <w:rPr>
          <w:rFonts w:ascii="Book Antiqua" w:eastAsia="Arial" w:hAnsi="Book Antiqua"/>
          <w:sz w:val="24"/>
          <w:szCs w:val="24"/>
        </w:rPr>
        <w:t>us</w:t>
      </w:r>
      <w:r w:rsidRPr="00C025B7">
        <w:rPr>
          <w:rFonts w:ascii="Book Antiqua" w:eastAsia="Arial" w:hAnsi="Book Antiqua"/>
          <w:spacing w:val="-1"/>
          <w:sz w:val="24"/>
          <w:szCs w:val="24"/>
        </w:rPr>
        <w:t>u</w:t>
      </w:r>
      <w:r w:rsidRPr="00C025B7">
        <w:rPr>
          <w:rFonts w:ascii="Book Antiqua" w:eastAsia="Arial" w:hAnsi="Book Antiqua"/>
          <w:sz w:val="24"/>
          <w:szCs w:val="24"/>
        </w:rPr>
        <w:t>n</w:t>
      </w:r>
      <w:r w:rsidRPr="00C025B7">
        <w:rPr>
          <w:rFonts w:ascii="Book Antiqua" w:eastAsia="Arial" w:hAnsi="Book Antiqua"/>
          <w:spacing w:val="-1"/>
          <w:sz w:val="24"/>
          <w:szCs w:val="24"/>
        </w:rPr>
        <w:t>a</w:t>
      </w:r>
      <w:r w:rsidRPr="00C025B7">
        <w:rPr>
          <w:rFonts w:ascii="Book Antiqua" w:eastAsia="Arial" w:hAnsi="Book Antiqua"/>
          <w:sz w:val="24"/>
          <w:szCs w:val="24"/>
        </w:rPr>
        <w:t xml:space="preserve">n </w:t>
      </w:r>
      <w:r w:rsidRPr="00C025B7">
        <w:rPr>
          <w:rFonts w:ascii="Book Antiqua" w:eastAsia="Arial" w:hAnsi="Book Antiqua"/>
          <w:spacing w:val="1"/>
          <w:sz w:val="24"/>
          <w:szCs w:val="24"/>
        </w:rPr>
        <w:t>r</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z w:val="24"/>
          <w:szCs w:val="24"/>
        </w:rPr>
        <w:t>ca</w:t>
      </w:r>
      <w:r w:rsidRPr="00C025B7">
        <w:rPr>
          <w:rFonts w:ascii="Book Antiqua" w:eastAsia="Arial" w:hAnsi="Book Antiqua"/>
          <w:spacing w:val="-1"/>
          <w:sz w:val="24"/>
          <w:szCs w:val="24"/>
        </w:rPr>
        <w:t>n</w:t>
      </w:r>
      <w:r w:rsidRPr="00C025B7">
        <w:rPr>
          <w:rFonts w:ascii="Book Antiqua" w:eastAsia="Arial" w:hAnsi="Book Antiqua"/>
          <w:sz w:val="24"/>
          <w:szCs w:val="24"/>
        </w:rPr>
        <w:t>a</w:t>
      </w:r>
      <w:r w:rsidRPr="00C025B7">
        <w:rPr>
          <w:rFonts w:ascii="Book Antiqua" w:eastAsia="Arial" w:hAnsi="Book Antiqua"/>
          <w:spacing w:val="10"/>
          <w:sz w:val="24"/>
          <w:szCs w:val="24"/>
        </w:rPr>
        <w:t xml:space="preserve"> </w:t>
      </w:r>
      <w:r w:rsidRPr="00C025B7">
        <w:rPr>
          <w:rFonts w:ascii="Book Antiqua" w:eastAsia="Arial" w:hAnsi="Book Antiqua"/>
          <w:sz w:val="24"/>
          <w:szCs w:val="24"/>
        </w:rPr>
        <w:t>p</w:t>
      </w:r>
      <w:r w:rsidRPr="00C025B7">
        <w:rPr>
          <w:rFonts w:ascii="Book Antiqua" w:eastAsia="Arial" w:hAnsi="Book Antiqua"/>
          <w:spacing w:val="-3"/>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pacing w:val="-3"/>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z w:val="24"/>
          <w:szCs w:val="24"/>
        </w:rPr>
        <w:t>;   b)</w:t>
      </w:r>
      <w:r w:rsidRPr="00C025B7">
        <w:rPr>
          <w:rFonts w:ascii="Book Antiqua" w:eastAsia="Arial" w:hAnsi="Book Antiqua"/>
          <w:spacing w:val="11"/>
          <w:sz w:val="24"/>
          <w:szCs w:val="24"/>
        </w:rPr>
        <w:t xml:space="preserve"> </w:t>
      </w:r>
      <w:r w:rsidRPr="00C025B7">
        <w:rPr>
          <w:rFonts w:ascii="Book Antiqua" w:eastAsia="Arial" w:hAnsi="Book Antiqua"/>
          <w:spacing w:val="-1"/>
          <w:sz w:val="24"/>
          <w:szCs w:val="24"/>
        </w:rPr>
        <w:t>p</w:t>
      </w:r>
      <w:r w:rsidRPr="00C025B7">
        <w:rPr>
          <w:rFonts w:ascii="Book Antiqua" w:eastAsia="Arial" w:hAnsi="Book Antiqua"/>
          <w:sz w:val="24"/>
          <w:szCs w:val="24"/>
        </w:rPr>
        <w:t>e</w:t>
      </w:r>
      <w:r w:rsidRPr="00C025B7">
        <w:rPr>
          <w:rFonts w:ascii="Book Antiqua" w:eastAsia="Arial" w:hAnsi="Book Antiqua"/>
          <w:spacing w:val="-1"/>
          <w:sz w:val="24"/>
          <w:szCs w:val="24"/>
        </w:rPr>
        <w:t>l</w:t>
      </w:r>
      <w:r w:rsidRPr="00C025B7">
        <w:rPr>
          <w:rFonts w:ascii="Book Antiqua" w:eastAsia="Arial" w:hAnsi="Book Antiqua"/>
          <w:spacing w:val="-3"/>
          <w:sz w:val="24"/>
          <w:szCs w:val="24"/>
        </w:rPr>
        <w:t>a</w:t>
      </w:r>
      <w:r w:rsidRPr="00C025B7">
        <w:rPr>
          <w:rFonts w:ascii="Book Antiqua" w:eastAsia="Arial" w:hAnsi="Book Antiqua"/>
          <w:spacing w:val="2"/>
          <w:sz w:val="24"/>
          <w:szCs w:val="24"/>
        </w:rPr>
        <w:t>k</w:t>
      </w:r>
      <w:r w:rsidRPr="00C025B7">
        <w:rPr>
          <w:rFonts w:ascii="Book Antiqua" w:eastAsia="Arial" w:hAnsi="Book Antiqua"/>
          <w:sz w:val="24"/>
          <w:szCs w:val="24"/>
        </w:rPr>
        <w:t>sa</w:t>
      </w:r>
      <w:r w:rsidRPr="00C025B7">
        <w:rPr>
          <w:rFonts w:ascii="Book Antiqua" w:eastAsia="Arial" w:hAnsi="Book Antiqua"/>
          <w:spacing w:val="-1"/>
          <w:sz w:val="24"/>
          <w:szCs w:val="24"/>
        </w:rPr>
        <w:t>n</w:t>
      </w:r>
      <w:r w:rsidRPr="00C025B7">
        <w:rPr>
          <w:rFonts w:ascii="Book Antiqua" w:eastAsia="Arial" w:hAnsi="Book Antiqua"/>
          <w:sz w:val="24"/>
          <w:szCs w:val="24"/>
        </w:rPr>
        <w:t>a</w:t>
      </w:r>
      <w:r w:rsidRPr="00C025B7">
        <w:rPr>
          <w:rFonts w:ascii="Book Antiqua" w:eastAsia="Arial" w:hAnsi="Book Antiqua"/>
          <w:spacing w:val="-1"/>
          <w:sz w:val="24"/>
          <w:szCs w:val="24"/>
        </w:rPr>
        <w:t>a</w:t>
      </w:r>
      <w:r w:rsidRPr="00C025B7">
        <w:rPr>
          <w:rFonts w:ascii="Book Antiqua" w:eastAsia="Arial" w:hAnsi="Book Antiqua"/>
          <w:sz w:val="24"/>
          <w:szCs w:val="24"/>
        </w:rPr>
        <w:t xml:space="preserve">n </w:t>
      </w:r>
      <w:r w:rsidRPr="00C025B7">
        <w:rPr>
          <w:rFonts w:ascii="Book Antiqua" w:eastAsia="Arial" w:hAnsi="Book Antiqua"/>
          <w:spacing w:val="-1"/>
          <w:sz w:val="24"/>
          <w:szCs w:val="24"/>
        </w:rPr>
        <w:t>i</w:t>
      </w:r>
      <w:r w:rsidRPr="00C025B7">
        <w:rPr>
          <w:rFonts w:ascii="Book Antiqua" w:eastAsia="Arial" w:hAnsi="Book Antiqua"/>
          <w:sz w:val="24"/>
          <w:szCs w:val="24"/>
        </w:rPr>
        <w:t>nte</w:t>
      </w:r>
      <w:r w:rsidRPr="00C025B7">
        <w:rPr>
          <w:rFonts w:ascii="Book Antiqua" w:eastAsia="Arial" w:hAnsi="Book Antiqua"/>
          <w:spacing w:val="1"/>
          <w:sz w:val="24"/>
          <w:szCs w:val="24"/>
        </w:rPr>
        <w:t>r</w:t>
      </w:r>
      <w:r w:rsidRPr="00C025B7">
        <w:rPr>
          <w:rFonts w:ascii="Book Antiqua" w:eastAsia="Arial" w:hAnsi="Book Antiqua"/>
          <w:spacing w:val="-3"/>
          <w:sz w:val="24"/>
          <w:szCs w:val="24"/>
        </w:rPr>
        <w:t>a</w:t>
      </w:r>
      <w:r w:rsidRPr="00C025B7">
        <w:rPr>
          <w:rFonts w:ascii="Book Antiqua" w:eastAsia="Arial" w:hAnsi="Book Antiqua"/>
          <w:spacing w:val="2"/>
          <w:sz w:val="24"/>
          <w:szCs w:val="24"/>
        </w:rPr>
        <w:t>k</w:t>
      </w:r>
      <w:r w:rsidRPr="00C025B7">
        <w:rPr>
          <w:rFonts w:ascii="Book Antiqua" w:eastAsia="Arial" w:hAnsi="Book Antiqua"/>
          <w:sz w:val="24"/>
          <w:szCs w:val="24"/>
        </w:rPr>
        <w:t>si</w:t>
      </w:r>
      <w:r w:rsidRPr="00C025B7">
        <w:rPr>
          <w:rFonts w:ascii="Book Antiqua" w:eastAsia="Arial" w:hAnsi="Book Antiqua"/>
          <w:spacing w:val="19"/>
          <w:sz w:val="24"/>
          <w:szCs w:val="24"/>
        </w:rPr>
        <w:t xml:space="preserve"> </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a</w:t>
      </w:r>
      <w:r w:rsidRPr="00C025B7">
        <w:rPr>
          <w:rFonts w:ascii="Book Antiqua" w:eastAsia="Arial" w:hAnsi="Book Antiqua"/>
          <w:spacing w:val="-1"/>
          <w:sz w:val="24"/>
          <w:szCs w:val="24"/>
        </w:rPr>
        <w:t>r-</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3"/>
          <w:sz w:val="24"/>
          <w:szCs w:val="24"/>
        </w:rPr>
        <w:t>n</w:t>
      </w:r>
      <w:r w:rsidRPr="00C025B7">
        <w:rPr>
          <w:rFonts w:ascii="Book Antiqua" w:eastAsia="Arial" w:hAnsi="Book Antiqua"/>
          <w:spacing w:val="2"/>
          <w:sz w:val="24"/>
          <w:szCs w:val="24"/>
        </w:rPr>
        <w:t>g</w:t>
      </w:r>
      <w:r w:rsidRPr="00C025B7">
        <w:rPr>
          <w:rFonts w:ascii="Book Antiqua" w:eastAsia="Arial" w:hAnsi="Book Antiqua"/>
          <w:spacing w:val="-3"/>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 xml:space="preserve">ar;   </w:t>
      </w:r>
      <w:r w:rsidRPr="00C025B7">
        <w:rPr>
          <w:rFonts w:ascii="Book Antiqua" w:eastAsia="Arial" w:hAnsi="Book Antiqua"/>
          <w:spacing w:val="2"/>
          <w:sz w:val="24"/>
          <w:szCs w:val="24"/>
        </w:rPr>
        <w:t xml:space="preserve"> </w:t>
      </w:r>
      <w:r w:rsidRPr="00C025B7">
        <w:rPr>
          <w:rFonts w:ascii="Book Antiqua" w:eastAsia="Arial" w:hAnsi="Book Antiqua"/>
          <w:sz w:val="24"/>
          <w:szCs w:val="24"/>
        </w:rPr>
        <w:t>c)</w:t>
      </w:r>
      <w:r w:rsidRPr="00C025B7">
        <w:rPr>
          <w:rFonts w:ascii="Book Antiqua" w:eastAsia="Arial" w:hAnsi="Book Antiqua"/>
          <w:spacing w:val="21"/>
          <w:sz w:val="24"/>
          <w:szCs w:val="24"/>
        </w:rPr>
        <w:t xml:space="preserve"> </w:t>
      </w:r>
      <w:r w:rsidRPr="00C025B7">
        <w:rPr>
          <w:rFonts w:ascii="Book Antiqua" w:eastAsia="Arial" w:hAnsi="Book Antiqua"/>
          <w:spacing w:val="-1"/>
          <w:sz w:val="24"/>
          <w:szCs w:val="24"/>
        </w:rPr>
        <w:t>p</w:t>
      </w:r>
      <w:r w:rsidRPr="00C025B7">
        <w:rPr>
          <w:rFonts w:ascii="Book Antiqua" w:eastAsia="Arial" w:hAnsi="Book Antiqua"/>
          <w:sz w:val="24"/>
          <w:szCs w:val="24"/>
        </w:rPr>
        <w:t>e</w:t>
      </w:r>
      <w:r w:rsidRPr="00C025B7">
        <w:rPr>
          <w:rFonts w:ascii="Book Antiqua" w:eastAsia="Arial" w:hAnsi="Book Antiqua"/>
          <w:spacing w:val="-1"/>
          <w:sz w:val="24"/>
          <w:szCs w:val="24"/>
        </w:rPr>
        <w:t>nil</w:t>
      </w:r>
      <w:r w:rsidRPr="00C025B7">
        <w:rPr>
          <w:rFonts w:ascii="Book Antiqua" w:eastAsia="Arial" w:hAnsi="Book Antiqua"/>
          <w:sz w:val="24"/>
          <w:szCs w:val="24"/>
        </w:rPr>
        <w:t>a</w:t>
      </w:r>
      <w:r w:rsidRPr="00C025B7">
        <w:rPr>
          <w:rFonts w:ascii="Book Antiqua" w:eastAsia="Arial" w:hAnsi="Book Antiqua"/>
          <w:spacing w:val="-1"/>
          <w:sz w:val="24"/>
          <w:szCs w:val="24"/>
        </w:rPr>
        <w:t>i</w:t>
      </w:r>
      <w:r w:rsidRPr="00C025B7">
        <w:rPr>
          <w:rFonts w:ascii="Book Antiqua" w:eastAsia="Arial" w:hAnsi="Book Antiqua"/>
          <w:sz w:val="24"/>
          <w:szCs w:val="24"/>
        </w:rPr>
        <w:t>a</w:t>
      </w:r>
      <w:r w:rsidRPr="00C025B7">
        <w:rPr>
          <w:rFonts w:ascii="Book Antiqua" w:eastAsia="Arial" w:hAnsi="Book Antiqua"/>
          <w:color w:val="212121"/>
          <w:sz w:val="24"/>
          <w:szCs w:val="24"/>
        </w:rPr>
        <w:t>n</w:t>
      </w:r>
      <w:r w:rsidRPr="00C025B7">
        <w:rPr>
          <w:rFonts w:ascii="Book Antiqua" w:eastAsia="Arial" w:hAnsi="Book Antiqua"/>
          <w:sz w:val="24"/>
          <w:szCs w:val="24"/>
        </w:rPr>
        <w:t xml:space="preserve"> pres</w:t>
      </w:r>
      <w:r w:rsidRPr="00C025B7">
        <w:rPr>
          <w:rFonts w:ascii="Book Antiqua" w:eastAsia="Arial" w:hAnsi="Book Antiqua"/>
          <w:spacing w:val="1"/>
          <w:sz w:val="24"/>
          <w:szCs w:val="24"/>
        </w:rPr>
        <w:t>t</w:t>
      </w:r>
      <w:r w:rsidRPr="00C025B7">
        <w:rPr>
          <w:rFonts w:ascii="Book Antiqua" w:eastAsia="Arial" w:hAnsi="Book Antiqua"/>
          <w:sz w:val="24"/>
          <w:szCs w:val="24"/>
        </w:rPr>
        <w:t>asi 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pacing w:val="-3"/>
          <w:sz w:val="24"/>
          <w:szCs w:val="24"/>
        </w:rPr>
        <w:t>a</w:t>
      </w:r>
      <w:r w:rsidRPr="00C025B7">
        <w:rPr>
          <w:rFonts w:ascii="Book Antiqua" w:eastAsia="Arial" w:hAnsi="Book Antiqua"/>
          <w:sz w:val="24"/>
          <w:szCs w:val="24"/>
        </w:rPr>
        <w:t>r</w:t>
      </w:r>
      <w:r w:rsidRPr="00C025B7">
        <w:rPr>
          <w:rFonts w:ascii="Book Antiqua" w:eastAsia="Arial" w:hAnsi="Book Antiqua"/>
          <w:spacing w:val="3"/>
          <w:sz w:val="24"/>
          <w:szCs w:val="24"/>
        </w:rPr>
        <w:t xml:space="preserve"> </w:t>
      </w:r>
      <w:r w:rsidRPr="00C025B7">
        <w:rPr>
          <w:rFonts w:ascii="Book Antiqua" w:eastAsia="Arial" w:hAnsi="Book Antiqua"/>
          <w:sz w:val="24"/>
          <w:szCs w:val="24"/>
        </w:rPr>
        <w:t>p</w:t>
      </w:r>
      <w:r w:rsidRPr="00C025B7">
        <w:rPr>
          <w:rFonts w:ascii="Book Antiqua" w:eastAsia="Arial" w:hAnsi="Book Antiqua"/>
          <w:spacing w:val="-1"/>
          <w:sz w:val="24"/>
          <w:szCs w:val="24"/>
        </w:rPr>
        <w:t>e</w:t>
      </w:r>
      <w:r w:rsidRPr="00C025B7">
        <w:rPr>
          <w:rFonts w:ascii="Book Antiqua" w:eastAsia="Arial" w:hAnsi="Book Antiqua"/>
          <w:sz w:val="24"/>
          <w:szCs w:val="24"/>
        </w:rPr>
        <w:t>ser</w:t>
      </w:r>
      <w:r w:rsidRPr="00C025B7">
        <w:rPr>
          <w:rFonts w:ascii="Book Antiqua" w:eastAsia="Arial" w:hAnsi="Book Antiqua"/>
          <w:spacing w:val="1"/>
          <w:sz w:val="24"/>
          <w:szCs w:val="24"/>
        </w:rPr>
        <w:t>t</w:t>
      </w:r>
      <w:r w:rsidRPr="00C025B7">
        <w:rPr>
          <w:rFonts w:ascii="Book Antiqua" w:eastAsia="Arial" w:hAnsi="Book Antiqua"/>
          <w:sz w:val="24"/>
          <w:szCs w:val="24"/>
        </w:rPr>
        <w:t>a</w:t>
      </w:r>
      <w:r w:rsidRPr="00C025B7">
        <w:rPr>
          <w:rFonts w:ascii="Book Antiqua" w:eastAsia="Arial" w:hAnsi="Book Antiqua"/>
          <w:spacing w:val="1"/>
          <w:sz w:val="24"/>
          <w:szCs w:val="24"/>
        </w:rPr>
        <w:t xml:space="preserve"> </w:t>
      </w:r>
      <w:r w:rsidRPr="00C025B7">
        <w:rPr>
          <w:rFonts w:ascii="Book Antiqua" w:eastAsia="Arial" w:hAnsi="Book Antiqua"/>
          <w:sz w:val="24"/>
          <w:szCs w:val="24"/>
        </w:rPr>
        <w:t>d</w:t>
      </w:r>
      <w:r w:rsidRPr="00C025B7">
        <w:rPr>
          <w:rFonts w:ascii="Book Antiqua" w:eastAsia="Arial" w:hAnsi="Book Antiqua"/>
          <w:spacing w:val="-1"/>
          <w:sz w:val="24"/>
          <w:szCs w:val="24"/>
        </w:rPr>
        <w:t>i</w:t>
      </w:r>
      <w:r w:rsidRPr="00C025B7">
        <w:rPr>
          <w:rFonts w:ascii="Book Antiqua" w:eastAsia="Arial" w:hAnsi="Book Antiqua"/>
          <w:sz w:val="24"/>
          <w:szCs w:val="24"/>
        </w:rPr>
        <w:t>d</w:t>
      </w:r>
      <w:r w:rsidRPr="00C025B7">
        <w:rPr>
          <w:rFonts w:ascii="Book Antiqua" w:eastAsia="Arial" w:hAnsi="Book Antiqua"/>
          <w:spacing w:val="-1"/>
          <w:sz w:val="24"/>
          <w:szCs w:val="24"/>
        </w:rPr>
        <w:t>i</w:t>
      </w:r>
      <w:r w:rsidRPr="00C025B7">
        <w:rPr>
          <w:rFonts w:ascii="Book Antiqua" w:eastAsia="Arial" w:hAnsi="Book Antiqua"/>
          <w:sz w:val="24"/>
          <w:szCs w:val="24"/>
        </w:rPr>
        <w:t xml:space="preserve">k;    </w:t>
      </w:r>
      <w:r w:rsidRPr="00C025B7">
        <w:rPr>
          <w:rFonts w:ascii="Book Antiqua" w:eastAsia="Arial" w:hAnsi="Book Antiqua"/>
          <w:spacing w:val="6"/>
          <w:sz w:val="24"/>
          <w:szCs w:val="24"/>
        </w:rPr>
        <w:t xml:space="preserve"> </w:t>
      </w:r>
      <w:r w:rsidRPr="00C025B7">
        <w:rPr>
          <w:rFonts w:ascii="Book Antiqua" w:eastAsia="Arial" w:hAnsi="Book Antiqua"/>
          <w:sz w:val="24"/>
          <w:szCs w:val="24"/>
        </w:rPr>
        <w:t xml:space="preserve">d) </w:t>
      </w:r>
      <w:r w:rsidRPr="00C025B7">
        <w:rPr>
          <w:rFonts w:ascii="Book Antiqua" w:eastAsia="Arial" w:hAnsi="Book Antiqua"/>
          <w:spacing w:val="-1"/>
          <w:sz w:val="24"/>
          <w:szCs w:val="24"/>
        </w:rPr>
        <w:t>p</w:t>
      </w:r>
      <w:r w:rsidRPr="00C025B7">
        <w:rPr>
          <w:rFonts w:ascii="Book Antiqua" w:eastAsia="Arial" w:hAnsi="Book Antiqua"/>
          <w:sz w:val="24"/>
          <w:szCs w:val="24"/>
        </w:rPr>
        <w:t>e</w:t>
      </w:r>
      <w:r w:rsidRPr="00C025B7">
        <w:rPr>
          <w:rFonts w:ascii="Book Antiqua" w:eastAsia="Arial" w:hAnsi="Book Antiqua"/>
          <w:spacing w:val="-1"/>
          <w:sz w:val="24"/>
          <w:szCs w:val="24"/>
        </w:rPr>
        <w:t>l</w:t>
      </w:r>
      <w:r w:rsidRPr="00C025B7">
        <w:rPr>
          <w:rFonts w:ascii="Book Antiqua" w:eastAsia="Arial" w:hAnsi="Book Antiqua"/>
          <w:sz w:val="24"/>
          <w:szCs w:val="24"/>
        </w:rPr>
        <w:t>a</w:t>
      </w:r>
      <w:r w:rsidRPr="00C025B7">
        <w:rPr>
          <w:rFonts w:ascii="Book Antiqua" w:eastAsia="Arial" w:hAnsi="Book Antiqua"/>
          <w:spacing w:val="2"/>
          <w:sz w:val="24"/>
          <w:szCs w:val="24"/>
        </w:rPr>
        <w:t>k</w:t>
      </w:r>
      <w:r w:rsidRPr="00C025B7">
        <w:rPr>
          <w:rFonts w:ascii="Book Antiqua" w:eastAsia="Arial" w:hAnsi="Book Antiqua"/>
          <w:sz w:val="24"/>
          <w:szCs w:val="24"/>
        </w:rPr>
        <w:t>sa</w:t>
      </w:r>
      <w:r w:rsidRPr="00C025B7">
        <w:rPr>
          <w:rFonts w:ascii="Book Antiqua" w:eastAsia="Arial" w:hAnsi="Book Antiqua"/>
          <w:spacing w:val="-1"/>
          <w:sz w:val="24"/>
          <w:szCs w:val="24"/>
        </w:rPr>
        <w:t>n</w:t>
      </w:r>
      <w:r w:rsidRPr="00C025B7">
        <w:rPr>
          <w:rFonts w:ascii="Book Antiqua" w:eastAsia="Arial" w:hAnsi="Book Antiqua"/>
          <w:sz w:val="24"/>
          <w:szCs w:val="24"/>
        </w:rPr>
        <w:t>a</w:t>
      </w:r>
      <w:r w:rsidRPr="00C025B7">
        <w:rPr>
          <w:rFonts w:ascii="Book Antiqua" w:eastAsia="Arial" w:hAnsi="Book Antiqua"/>
          <w:spacing w:val="-1"/>
          <w:sz w:val="24"/>
          <w:szCs w:val="24"/>
        </w:rPr>
        <w:t>a</w:t>
      </w:r>
      <w:r w:rsidRPr="00C025B7">
        <w:rPr>
          <w:rFonts w:ascii="Book Antiqua" w:eastAsia="Arial" w:hAnsi="Book Antiqua"/>
          <w:sz w:val="24"/>
          <w:szCs w:val="24"/>
        </w:rPr>
        <w:t xml:space="preserve">n </w:t>
      </w:r>
      <w:r w:rsidRPr="00C025B7">
        <w:rPr>
          <w:rFonts w:ascii="Book Antiqua" w:eastAsia="Arial" w:hAnsi="Book Antiqua"/>
          <w:spacing w:val="1"/>
          <w:sz w:val="24"/>
          <w:szCs w:val="24"/>
        </w:rPr>
        <w:t>t</w:t>
      </w:r>
      <w:r w:rsidRPr="00C025B7">
        <w:rPr>
          <w:rFonts w:ascii="Book Antiqua" w:eastAsia="Arial" w:hAnsi="Book Antiqua"/>
          <w:spacing w:val="-1"/>
          <w:sz w:val="24"/>
          <w:szCs w:val="24"/>
        </w:rPr>
        <w:t>i</w:t>
      </w:r>
      <w:r w:rsidRPr="00C025B7">
        <w:rPr>
          <w:rFonts w:ascii="Book Antiqua" w:eastAsia="Arial" w:hAnsi="Book Antiqua"/>
          <w:sz w:val="24"/>
          <w:szCs w:val="24"/>
        </w:rPr>
        <w:t>n</w:t>
      </w:r>
      <w:r w:rsidRPr="00C025B7">
        <w:rPr>
          <w:rFonts w:ascii="Book Antiqua" w:eastAsia="Arial" w:hAnsi="Book Antiqua"/>
          <w:spacing w:val="-1"/>
          <w:sz w:val="24"/>
          <w:szCs w:val="24"/>
        </w:rPr>
        <w:t>d</w:t>
      </w:r>
      <w:r w:rsidRPr="00C025B7">
        <w:rPr>
          <w:rFonts w:ascii="Book Antiqua" w:eastAsia="Arial" w:hAnsi="Book Antiqua"/>
          <w:sz w:val="24"/>
          <w:szCs w:val="24"/>
        </w:rPr>
        <w:t>ak</w:t>
      </w:r>
      <w:r w:rsidRPr="00C025B7">
        <w:rPr>
          <w:rFonts w:ascii="Book Antiqua" w:eastAsia="Arial" w:hAnsi="Book Antiqua"/>
          <w:spacing w:val="3"/>
          <w:sz w:val="24"/>
          <w:szCs w:val="24"/>
        </w:rPr>
        <w:t xml:space="preserve"> </w:t>
      </w:r>
      <w:r w:rsidRPr="00C025B7">
        <w:rPr>
          <w:rFonts w:ascii="Book Antiqua" w:eastAsia="Arial" w:hAnsi="Book Antiqua"/>
          <w:spacing w:val="-1"/>
          <w:sz w:val="24"/>
          <w:szCs w:val="24"/>
        </w:rPr>
        <w:t>l</w:t>
      </w:r>
      <w:r w:rsidRPr="00C025B7">
        <w:rPr>
          <w:rFonts w:ascii="Book Antiqua" w:eastAsia="Arial" w:hAnsi="Book Antiqua"/>
          <w:sz w:val="24"/>
          <w:szCs w:val="24"/>
        </w:rPr>
        <w:t>a</w:t>
      </w:r>
      <w:r w:rsidRPr="00C025B7">
        <w:rPr>
          <w:rFonts w:ascii="Book Antiqua" w:eastAsia="Arial" w:hAnsi="Book Antiqua"/>
          <w:spacing w:val="-1"/>
          <w:sz w:val="24"/>
          <w:szCs w:val="24"/>
        </w:rPr>
        <w:t>nj</w:t>
      </w:r>
      <w:r w:rsidRPr="00C025B7">
        <w:rPr>
          <w:rFonts w:ascii="Book Antiqua" w:eastAsia="Arial" w:hAnsi="Book Antiqua"/>
          <w:sz w:val="24"/>
          <w:szCs w:val="24"/>
        </w:rPr>
        <w:t>ut</w:t>
      </w:r>
      <w:r w:rsidRPr="00C025B7">
        <w:rPr>
          <w:rFonts w:ascii="Book Antiqua" w:eastAsia="Arial" w:hAnsi="Book Antiqua"/>
          <w:spacing w:val="4"/>
          <w:sz w:val="24"/>
          <w:szCs w:val="24"/>
        </w:rPr>
        <w:t xml:space="preserve"> </w:t>
      </w:r>
      <w:r w:rsidRPr="00C025B7">
        <w:rPr>
          <w:rFonts w:ascii="Book Antiqua" w:eastAsia="Arial" w:hAnsi="Book Antiqua"/>
          <w:sz w:val="24"/>
          <w:szCs w:val="24"/>
        </w:rPr>
        <w:t>h</w:t>
      </w:r>
      <w:r w:rsidRPr="00C025B7">
        <w:rPr>
          <w:rFonts w:ascii="Book Antiqua" w:eastAsia="Arial" w:hAnsi="Book Antiqua"/>
          <w:spacing w:val="-1"/>
          <w:sz w:val="24"/>
          <w:szCs w:val="24"/>
        </w:rPr>
        <w:t>a</w:t>
      </w:r>
      <w:r w:rsidRPr="00C025B7">
        <w:rPr>
          <w:rFonts w:ascii="Book Antiqua" w:eastAsia="Arial" w:hAnsi="Book Antiqua"/>
          <w:sz w:val="24"/>
          <w:szCs w:val="24"/>
        </w:rPr>
        <w:t>s</w:t>
      </w:r>
      <w:r w:rsidRPr="00C025B7">
        <w:rPr>
          <w:rFonts w:ascii="Book Antiqua" w:eastAsia="Arial" w:hAnsi="Book Antiqua"/>
          <w:spacing w:val="-1"/>
          <w:sz w:val="24"/>
          <w:szCs w:val="24"/>
        </w:rPr>
        <w:t>il</w:t>
      </w:r>
      <w:r w:rsidRPr="00C025B7">
        <w:rPr>
          <w:rFonts w:ascii="Book Antiqua" w:eastAsia="Arial" w:hAnsi="Book Antiqua"/>
          <w:sz w:val="24"/>
          <w:szCs w:val="24"/>
        </w:rPr>
        <w:t xml:space="preserve">; </w:t>
      </w:r>
      <w:r w:rsidRPr="00C025B7">
        <w:rPr>
          <w:rFonts w:ascii="Book Antiqua" w:eastAsia="Arial" w:hAnsi="Book Antiqua"/>
          <w:spacing w:val="10"/>
          <w:sz w:val="24"/>
          <w:szCs w:val="24"/>
        </w:rPr>
        <w:t xml:space="preserve"> </w:t>
      </w:r>
      <w:r w:rsidRPr="00C025B7">
        <w:rPr>
          <w:rFonts w:ascii="Book Antiqua" w:eastAsia="Arial" w:hAnsi="Book Antiqua"/>
          <w:sz w:val="24"/>
          <w:szCs w:val="24"/>
        </w:rPr>
        <w:t>p</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1"/>
          <w:sz w:val="24"/>
          <w:szCs w:val="24"/>
        </w:rPr>
        <w:t>il</w:t>
      </w:r>
      <w:r w:rsidRPr="00C025B7">
        <w:rPr>
          <w:rFonts w:ascii="Book Antiqua" w:eastAsia="Arial" w:hAnsi="Book Antiqua"/>
          <w:sz w:val="24"/>
          <w:szCs w:val="24"/>
        </w:rPr>
        <w:t>a</w:t>
      </w:r>
      <w:r w:rsidRPr="00C025B7">
        <w:rPr>
          <w:rFonts w:ascii="Book Antiqua" w:eastAsia="Arial" w:hAnsi="Book Antiqua"/>
          <w:spacing w:val="-1"/>
          <w:sz w:val="24"/>
          <w:szCs w:val="24"/>
        </w:rPr>
        <w:t>i</w:t>
      </w:r>
      <w:r w:rsidRPr="00C025B7">
        <w:rPr>
          <w:rFonts w:ascii="Book Antiqua" w:eastAsia="Arial" w:hAnsi="Book Antiqua"/>
          <w:sz w:val="24"/>
          <w:szCs w:val="24"/>
        </w:rPr>
        <w:t>an pres</w:t>
      </w:r>
      <w:r w:rsidRPr="00C025B7">
        <w:rPr>
          <w:rFonts w:ascii="Book Antiqua" w:eastAsia="Arial" w:hAnsi="Book Antiqua"/>
          <w:spacing w:val="1"/>
          <w:sz w:val="24"/>
          <w:szCs w:val="24"/>
        </w:rPr>
        <w:t>t</w:t>
      </w:r>
      <w:r w:rsidRPr="00C025B7">
        <w:rPr>
          <w:rFonts w:ascii="Book Antiqua" w:eastAsia="Arial" w:hAnsi="Book Antiqua"/>
          <w:sz w:val="24"/>
          <w:szCs w:val="24"/>
        </w:rPr>
        <w:t>asi 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pacing w:val="-3"/>
          <w:sz w:val="24"/>
          <w:szCs w:val="24"/>
        </w:rPr>
        <w:t>a</w:t>
      </w:r>
      <w:r w:rsidRPr="00C025B7">
        <w:rPr>
          <w:rFonts w:ascii="Book Antiqua" w:eastAsia="Arial" w:hAnsi="Book Antiqua"/>
          <w:sz w:val="24"/>
          <w:szCs w:val="24"/>
        </w:rPr>
        <w:t>r</w:t>
      </w:r>
      <w:r w:rsidRPr="00C025B7">
        <w:rPr>
          <w:rFonts w:ascii="Book Antiqua" w:eastAsia="Arial" w:hAnsi="Book Antiqua"/>
          <w:spacing w:val="2"/>
          <w:sz w:val="24"/>
          <w:szCs w:val="24"/>
        </w:rPr>
        <w:t xml:space="preserve"> </w:t>
      </w:r>
      <w:r w:rsidRPr="00C025B7">
        <w:rPr>
          <w:rFonts w:ascii="Book Antiqua" w:eastAsia="Arial" w:hAnsi="Book Antiqua"/>
          <w:sz w:val="24"/>
          <w:szCs w:val="24"/>
        </w:rPr>
        <w:t>p</w:t>
      </w:r>
      <w:r w:rsidRPr="00C025B7">
        <w:rPr>
          <w:rFonts w:ascii="Book Antiqua" w:eastAsia="Arial" w:hAnsi="Book Antiqua"/>
          <w:spacing w:val="-1"/>
          <w:sz w:val="24"/>
          <w:szCs w:val="24"/>
        </w:rPr>
        <w:t>e</w:t>
      </w:r>
      <w:r w:rsidRPr="00C025B7">
        <w:rPr>
          <w:rFonts w:ascii="Book Antiqua" w:eastAsia="Arial" w:hAnsi="Book Antiqua"/>
          <w:spacing w:val="-2"/>
          <w:sz w:val="24"/>
          <w:szCs w:val="24"/>
        </w:rPr>
        <w:t>s</w:t>
      </w:r>
      <w:r w:rsidRPr="00C025B7">
        <w:rPr>
          <w:rFonts w:ascii="Book Antiqua" w:eastAsia="Arial" w:hAnsi="Book Antiqua"/>
          <w:sz w:val="24"/>
          <w:szCs w:val="24"/>
        </w:rPr>
        <w:t>er</w:t>
      </w:r>
      <w:r w:rsidRPr="00C025B7">
        <w:rPr>
          <w:rFonts w:ascii="Book Antiqua" w:eastAsia="Arial" w:hAnsi="Book Antiqua"/>
          <w:spacing w:val="1"/>
          <w:sz w:val="24"/>
          <w:szCs w:val="24"/>
        </w:rPr>
        <w:t>t</w:t>
      </w:r>
      <w:r w:rsidRPr="00C025B7">
        <w:rPr>
          <w:rFonts w:ascii="Book Antiqua" w:eastAsia="Arial" w:hAnsi="Book Antiqua"/>
          <w:sz w:val="24"/>
          <w:szCs w:val="24"/>
        </w:rPr>
        <w:t>a</w:t>
      </w:r>
      <w:r w:rsidRPr="00C025B7">
        <w:rPr>
          <w:rFonts w:ascii="Book Antiqua" w:eastAsia="Arial" w:hAnsi="Book Antiqua"/>
          <w:spacing w:val="1"/>
          <w:sz w:val="24"/>
          <w:szCs w:val="24"/>
        </w:rPr>
        <w:t xml:space="preserve"> </w:t>
      </w:r>
      <w:r w:rsidRPr="00C025B7">
        <w:rPr>
          <w:rFonts w:ascii="Book Antiqua" w:eastAsia="Arial" w:hAnsi="Book Antiqua"/>
          <w:sz w:val="24"/>
          <w:szCs w:val="24"/>
        </w:rPr>
        <w:t>d</w:t>
      </w:r>
      <w:r w:rsidRPr="00C025B7">
        <w:rPr>
          <w:rFonts w:ascii="Book Antiqua" w:eastAsia="Arial" w:hAnsi="Book Antiqua"/>
          <w:spacing w:val="-1"/>
          <w:sz w:val="24"/>
          <w:szCs w:val="24"/>
        </w:rPr>
        <w:t>i</w:t>
      </w:r>
      <w:r w:rsidRPr="00C025B7">
        <w:rPr>
          <w:rFonts w:ascii="Book Antiqua" w:eastAsia="Arial" w:hAnsi="Book Antiqua"/>
          <w:sz w:val="24"/>
          <w:szCs w:val="24"/>
        </w:rPr>
        <w:t>d</w:t>
      </w:r>
      <w:r w:rsidRPr="00C025B7">
        <w:rPr>
          <w:rFonts w:ascii="Book Antiqua" w:eastAsia="Arial" w:hAnsi="Book Antiqua"/>
          <w:spacing w:val="-1"/>
          <w:sz w:val="24"/>
          <w:szCs w:val="24"/>
        </w:rPr>
        <w:t>i</w:t>
      </w:r>
      <w:r w:rsidRPr="00C025B7">
        <w:rPr>
          <w:rFonts w:ascii="Book Antiqua" w:eastAsia="Arial" w:hAnsi="Book Antiqua"/>
          <w:sz w:val="24"/>
          <w:szCs w:val="24"/>
        </w:rPr>
        <w:t>k;</w:t>
      </w:r>
      <w:r w:rsidRPr="00C025B7">
        <w:rPr>
          <w:rFonts w:ascii="Book Antiqua" w:eastAsia="Arial" w:hAnsi="Book Antiqua"/>
          <w:spacing w:val="3"/>
          <w:sz w:val="24"/>
          <w:szCs w:val="24"/>
        </w:rPr>
        <w:t xml:space="preserve"> </w:t>
      </w:r>
      <w:r w:rsidRPr="00C025B7">
        <w:rPr>
          <w:rFonts w:ascii="Book Antiqua" w:eastAsia="Arial" w:hAnsi="Book Antiqua"/>
          <w:sz w:val="24"/>
          <w:szCs w:val="24"/>
        </w:rPr>
        <w:t xml:space="preserve">e) </w:t>
      </w:r>
      <w:r w:rsidRPr="00C025B7">
        <w:rPr>
          <w:rFonts w:ascii="Book Antiqua" w:eastAsia="Arial" w:hAnsi="Book Antiqua"/>
          <w:spacing w:val="-1"/>
          <w:sz w:val="24"/>
          <w:szCs w:val="24"/>
        </w:rPr>
        <w:t>p</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pacing w:val="2"/>
          <w:sz w:val="24"/>
          <w:szCs w:val="24"/>
        </w:rPr>
        <w:t>g</w:t>
      </w:r>
      <w:r w:rsidRPr="00C025B7">
        <w:rPr>
          <w:rFonts w:ascii="Book Antiqua" w:eastAsia="Arial" w:hAnsi="Book Antiqua"/>
          <w:spacing w:val="-3"/>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a</w:t>
      </w:r>
      <w:r w:rsidRPr="00C025B7">
        <w:rPr>
          <w:rFonts w:ascii="Book Antiqua" w:eastAsia="Arial" w:hAnsi="Book Antiqua"/>
          <w:spacing w:val="-3"/>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an</w:t>
      </w:r>
      <w:r w:rsidRPr="00C025B7">
        <w:rPr>
          <w:rFonts w:ascii="Book Antiqua" w:eastAsia="Arial" w:hAnsi="Book Antiqua"/>
          <w:spacing w:val="9"/>
          <w:sz w:val="24"/>
          <w:szCs w:val="24"/>
        </w:rPr>
        <w:t xml:space="preserve"> </w:t>
      </w:r>
      <w:r w:rsidRPr="00C025B7">
        <w:rPr>
          <w:rFonts w:ascii="Book Antiqua" w:eastAsia="Arial" w:hAnsi="Book Antiqua"/>
          <w:spacing w:val="-3"/>
          <w:sz w:val="24"/>
          <w:szCs w:val="24"/>
        </w:rPr>
        <w:t>p</w:t>
      </w:r>
      <w:r w:rsidRPr="00C025B7">
        <w:rPr>
          <w:rFonts w:ascii="Book Antiqua" w:eastAsia="Arial" w:hAnsi="Book Antiqua"/>
          <w:spacing w:val="1"/>
          <w:sz w:val="24"/>
          <w:szCs w:val="24"/>
        </w:rPr>
        <w:t>r</w:t>
      </w:r>
      <w:r w:rsidRPr="00C025B7">
        <w:rPr>
          <w:rFonts w:ascii="Book Antiqua" w:eastAsia="Arial" w:hAnsi="Book Antiqua"/>
          <w:spacing w:val="-3"/>
          <w:sz w:val="24"/>
          <w:szCs w:val="24"/>
        </w:rPr>
        <w:t>o</w:t>
      </w:r>
      <w:r w:rsidRPr="00C025B7">
        <w:rPr>
          <w:rFonts w:ascii="Book Antiqua" w:eastAsia="Arial" w:hAnsi="Book Antiqua"/>
          <w:spacing w:val="3"/>
          <w:sz w:val="24"/>
          <w:szCs w:val="24"/>
        </w:rPr>
        <w:t>f</w:t>
      </w:r>
      <w:r w:rsidRPr="00C025B7">
        <w:rPr>
          <w:rFonts w:ascii="Book Antiqua" w:eastAsia="Arial" w:hAnsi="Book Antiqua"/>
          <w:sz w:val="24"/>
          <w:szCs w:val="24"/>
        </w:rPr>
        <w:t>es</w:t>
      </w:r>
      <w:r w:rsidRPr="00C025B7">
        <w:rPr>
          <w:rFonts w:ascii="Book Antiqua" w:eastAsia="Arial" w:hAnsi="Book Antiqua"/>
          <w:spacing w:val="-1"/>
          <w:sz w:val="24"/>
          <w:szCs w:val="24"/>
        </w:rPr>
        <w:t>i</w:t>
      </w:r>
      <w:r w:rsidRPr="00C025B7">
        <w:rPr>
          <w:rFonts w:ascii="Book Antiqua" w:eastAsia="Arial" w:hAnsi="Book Antiqua"/>
          <w:sz w:val="24"/>
          <w:szCs w:val="24"/>
        </w:rPr>
        <w:t xml:space="preserve">;   </w:t>
      </w:r>
      <w:r w:rsidRPr="00C025B7">
        <w:rPr>
          <w:rFonts w:ascii="Book Antiqua" w:eastAsia="Arial" w:hAnsi="Book Antiqua"/>
          <w:spacing w:val="1"/>
          <w:sz w:val="24"/>
          <w:szCs w:val="24"/>
        </w:rPr>
        <w:t>f</w:t>
      </w:r>
      <w:r w:rsidRPr="00C025B7">
        <w:rPr>
          <w:rFonts w:ascii="Book Antiqua" w:eastAsia="Arial" w:hAnsi="Book Antiqua"/>
          <w:sz w:val="24"/>
          <w:szCs w:val="24"/>
        </w:rPr>
        <w:t>)</w:t>
      </w:r>
      <w:r w:rsidRPr="00C025B7">
        <w:rPr>
          <w:rFonts w:ascii="Book Antiqua" w:eastAsia="Arial" w:hAnsi="Book Antiqua"/>
          <w:spacing w:val="11"/>
          <w:sz w:val="24"/>
          <w:szCs w:val="24"/>
        </w:rPr>
        <w:t xml:space="preserve"> </w:t>
      </w:r>
      <w:r w:rsidRPr="00C025B7">
        <w:rPr>
          <w:rFonts w:ascii="Book Antiqua" w:eastAsia="Arial" w:hAnsi="Book Antiqua"/>
          <w:spacing w:val="-1"/>
          <w:sz w:val="24"/>
          <w:szCs w:val="24"/>
        </w:rPr>
        <w:t>p</w:t>
      </w:r>
      <w:r w:rsidRPr="00C025B7">
        <w:rPr>
          <w:rFonts w:ascii="Book Antiqua" w:eastAsia="Arial" w:hAnsi="Book Antiqua"/>
          <w:spacing w:val="-3"/>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a</w:t>
      </w:r>
      <w:r w:rsidRPr="00C025B7">
        <w:rPr>
          <w:rFonts w:ascii="Book Antiqua" w:eastAsia="Arial" w:hAnsi="Book Antiqua"/>
          <w:spacing w:val="-1"/>
          <w:sz w:val="24"/>
          <w:szCs w:val="24"/>
        </w:rPr>
        <w:t>h</w:t>
      </w:r>
      <w:r w:rsidRPr="00C025B7">
        <w:rPr>
          <w:rFonts w:ascii="Book Antiqua" w:eastAsia="Arial" w:hAnsi="Book Antiqua"/>
          <w:spacing w:val="-3"/>
          <w:sz w:val="24"/>
          <w:szCs w:val="24"/>
        </w:rPr>
        <w:t>a</w:t>
      </w:r>
      <w:r w:rsidRPr="00C025B7">
        <w:rPr>
          <w:rFonts w:ascii="Book Antiqua" w:eastAsia="Arial" w:hAnsi="Book Antiqua"/>
          <w:spacing w:val="1"/>
          <w:sz w:val="24"/>
          <w:szCs w:val="24"/>
        </w:rPr>
        <w:t>m</w:t>
      </w:r>
      <w:r w:rsidRPr="00C025B7">
        <w:rPr>
          <w:rFonts w:ascii="Book Antiqua" w:eastAsia="Arial" w:hAnsi="Book Antiqua"/>
          <w:sz w:val="24"/>
          <w:szCs w:val="24"/>
        </w:rPr>
        <w:t xml:space="preserve">an </w:t>
      </w:r>
      <w:r w:rsidRPr="00C025B7">
        <w:rPr>
          <w:rFonts w:ascii="Book Antiqua" w:eastAsia="Arial" w:hAnsi="Book Antiqua"/>
          <w:spacing w:val="-3"/>
          <w:sz w:val="24"/>
          <w:szCs w:val="24"/>
        </w:rPr>
        <w:t>w</w:t>
      </w:r>
      <w:r w:rsidRPr="00C025B7">
        <w:rPr>
          <w:rFonts w:ascii="Book Antiqua" w:eastAsia="Arial" w:hAnsi="Book Antiqua"/>
          <w:spacing w:val="2"/>
          <w:sz w:val="24"/>
          <w:szCs w:val="24"/>
        </w:rPr>
        <w:t>a</w:t>
      </w:r>
      <w:r w:rsidRPr="00C025B7">
        <w:rPr>
          <w:rFonts w:ascii="Book Antiqua" w:eastAsia="Arial" w:hAnsi="Book Antiqua"/>
          <w:spacing w:val="-3"/>
          <w:sz w:val="24"/>
          <w:szCs w:val="24"/>
        </w:rPr>
        <w:t>w</w:t>
      </w:r>
      <w:r w:rsidRPr="00C025B7">
        <w:rPr>
          <w:rFonts w:ascii="Book Antiqua" w:eastAsia="Arial" w:hAnsi="Book Antiqua"/>
          <w:sz w:val="24"/>
          <w:szCs w:val="24"/>
        </w:rPr>
        <w:t>as</w:t>
      </w:r>
      <w:r w:rsidRPr="00C025B7">
        <w:rPr>
          <w:rFonts w:ascii="Book Antiqua" w:eastAsia="Arial" w:hAnsi="Book Antiqua"/>
          <w:spacing w:val="-1"/>
          <w:sz w:val="24"/>
          <w:szCs w:val="24"/>
        </w:rPr>
        <w:t>a</w:t>
      </w:r>
      <w:r w:rsidRPr="00C025B7">
        <w:rPr>
          <w:rFonts w:ascii="Book Antiqua" w:eastAsia="Arial" w:hAnsi="Book Antiqua"/>
          <w:sz w:val="24"/>
          <w:szCs w:val="24"/>
        </w:rPr>
        <w:t>n</w:t>
      </w:r>
      <w:r w:rsidRPr="00C025B7">
        <w:rPr>
          <w:rFonts w:ascii="Book Antiqua" w:eastAsia="Arial" w:hAnsi="Book Antiqua"/>
          <w:spacing w:val="25"/>
          <w:sz w:val="24"/>
          <w:szCs w:val="24"/>
        </w:rPr>
        <w:t xml:space="preserve"> </w:t>
      </w:r>
      <w:r w:rsidRPr="00C025B7">
        <w:rPr>
          <w:rFonts w:ascii="Book Antiqua" w:eastAsia="Arial" w:hAnsi="Book Antiqua"/>
          <w:spacing w:val="2"/>
          <w:sz w:val="24"/>
          <w:szCs w:val="24"/>
        </w:rPr>
        <w:lastRenderedPageBreak/>
        <w:t>k</w:t>
      </w:r>
      <w:r w:rsidRPr="00C025B7">
        <w:rPr>
          <w:rFonts w:ascii="Book Antiqua" w:eastAsia="Arial" w:hAnsi="Book Antiqua"/>
          <w:sz w:val="24"/>
          <w:szCs w:val="24"/>
        </w:rPr>
        <w:t>e</w:t>
      </w:r>
      <w:r w:rsidRPr="00C025B7">
        <w:rPr>
          <w:rFonts w:ascii="Book Antiqua" w:eastAsia="Arial" w:hAnsi="Book Antiqua"/>
          <w:spacing w:val="-1"/>
          <w:sz w:val="24"/>
          <w:szCs w:val="24"/>
        </w:rPr>
        <w:t>p</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z w:val="24"/>
          <w:szCs w:val="24"/>
        </w:rPr>
        <w:t>d</w:t>
      </w:r>
      <w:r w:rsidRPr="00C025B7">
        <w:rPr>
          <w:rFonts w:ascii="Book Antiqua" w:eastAsia="Arial" w:hAnsi="Book Antiqua"/>
          <w:spacing w:val="-1"/>
          <w:sz w:val="24"/>
          <w:szCs w:val="24"/>
        </w:rPr>
        <w:t>i</w:t>
      </w:r>
      <w:r w:rsidRPr="00C025B7">
        <w:rPr>
          <w:rFonts w:ascii="Book Antiqua" w:eastAsia="Arial" w:hAnsi="Book Antiqua"/>
          <w:sz w:val="24"/>
          <w:szCs w:val="24"/>
        </w:rPr>
        <w:t>d</w:t>
      </w:r>
      <w:r w:rsidRPr="00C025B7">
        <w:rPr>
          <w:rFonts w:ascii="Book Antiqua" w:eastAsia="Arial" w:hAnsi="Book Antiqua"/>
          <w:spacing w:val="-1"/>
          <w:sz w:val="24"/>
          <w:szCs w:val="24"/>
        </w:rPr>
        <w:t>i</w:t>
      </w:r>
      <w:r w:rsidRPr="00C025B7">
        <w:rPr>
          <w:rFonts w:ascii="Book Antiqua" w:eastAsia="Arial" w:hAnsi="Book Antiqua"/>
          <w:spacing w:val="2"/>
          <w:sz w:val="24"/>
          <w:szCs w:val="24"/>
        </w:rPr>
        <w:t>k</w:t>
      </w:r>
      <w:r w:rsidRPr="00C025B7">
        <w:rPr>
          <w:rFonts w:ascii="Book Antiqua" w:eastAsia="Arial" w:hAnsi="Book Antiqua"/>
          <w:sz w:val="24"/>
          <w:szCs w:val="24"/>
        </w:rPr>
        <w:t>a</w:t>
      </w:r>
      <w:r w:rsidRPr="00C025B7">
        <w:rPr>
          <w:rFonts w:ascii="Book Antiqua" w:eastAsia="Arial" w:hAnsi="Book Antiqua"/>
          <w:spacing w:val="-3"/>
          <w:sz w:val="24"/>
          <w:szCs w:val="24"/>
        </w:rPr>
        <w:t>n</w:t>
      </w:r>
      <w:r w:rsidRPr="00C025B7">
        <w:rPr>
          <w:rFonts w:ascii="Book Antiqua" w:eastAsia="Arial" w:hAnsi="Book Antiqua"/>
          <w:sz w:val="24"/>
          <w:szCs w:val="24"/>
        </w:rPr>
        <w:t xml:space="preserve">;   </w:t>
      </w:r>
      <w:r w:rsidRPr="00C025B7">
        <w:rPr>
          <w:rFonts w:ascii="Book Antiqua" w:eastAsia="Arial" w:hAnsi="Book Antiqua"/>
          <w:spacing w:val="2"/>
          <w:sz w:val="24"/>
          <w:szCs w:val="24"/>
        </w:rPr>
        <w:t>g</w:t>
      </w:r>
      <w:r w:rsidRPr="00C025B7">
        <w:rPr>
          <w:rFonts w:ascii="Book Antiqua" w:eastAsia="Arial" w:hAnsi="Book Antiqua"/>
          <w:sz w:val="24"/>
          <w:szCs w:val="24"/>
        </w:rPr>
        <w:t>)</w:t>
      </w:r>
      <w:r w:rsidRPr="00C025B7">
        <w:rPr>
          <w:rFonts w:ascii="Book Antiqua" w:eastAsia="Arial" w:hAnsi="Book Antiqua"/>
          <w:spacing w:val="23"/>
          <w:sz w:val="24"/>
          <w:szCs w:val="24"/>
        </w:rPr>
        <w:t xml:space="preserve"> </w:t>
      </w:r>
      <w:r w:rsidRPr="00C025B7">
        <w:rPr>
          <w:rFonts w:ascii="Book Antiqua" w:eastAsia="Arial" w:hAnsi="Book Antiqua"/>
          <w:spacing w:val="-1"/>
          <w:sz w:val="24"/>
          <w:szCs w:val="24"/>
        </w:rPr>
        <w:t>p</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u</w:t>
      </w:r>
      <w:r w:rsidRPr="00C025B7">
        <w:rPr>
          <w:rFonts w:ascii="Book Antiqua" w:eastAsia="Arial" w:hAnsi="Book Antiqua"/>
          <w:spacing w:val="-1"/>
          <w:sz w:val="24"/>
          <w:szCs w:val="24"/>
        </w:rPr>
        <w:t>a</w:t>
      </w:r>
      <w:r w:rsidRPr="00C025B7">
        <w:rPr>
          <w:rFonts w:ascii="Book Antiqua" w:eastAsia="Arial" w:hAnsi="Book Antiqua"/>
          <w:sz w:val="24"/>
          <w:szCs w:val="24"/>
        </w:rPr>
        <w:t>sa</w:t>
      </w:r>
      <w:r w:rsidRPr="00C025B7">
        <w:rPr>
          <w:rFonts w:ascii="Book Antiqua" w:eastAsia="Arial" w:hAnsi="Book Antiqua"/>
          <w:spacing w:val="-1"/>
          <w:sz w:val="24"/>
          <w:szCs w:val="24"/>
        </w:rPr>
        <w:t>a</w:t>
      </w:r>
      <w:r w:rsidRPr="00C025B7">
        <w:rPr>
          <w:rFonts w:ascii="Book Antiqua" w:eastAsia="Arial" w:hAnsi="Book Antiqua"/>
          <w:sz w:val="24"/>
          <w:szCs w:val="24"/>
        </w:rPr>
        <w:t>n b</w:t>
      </w:r>
      <w:r w:rsidRPr="00C025B7">
        <w:rPr>
          <w:rFonts w:ascii="Book Antiqua" w:eastAsia="Arial" w:hAnsi="Book Antiqua"/>
          <w:spacing w:val="-1"/>
          <w:sz w:val="24"/>
          <w:szCs w:val="24"/>
        </w:rPr>
        <w:t>a</w:t>
      </w:r>
      <w:r w:rsidRPr="00C025B7">
        <w:rPr>
          <w:rFonts w:ascii="Book Antiqua" w:eastAsia="Arial" w:hAnsi="Book Antiqua"/>
          <w:sz w:val="24"/>
          <w:szCs w:val="24"/>
        </w:rPr>
        <w:t>h</w:t>
      </w:r>
      <w:r w:rsidRPr="00C025B7">
        <w:rPr>
          <w:rFonts w:ascii="Book Antiqua" w:eastAsia="Arial" w:hAnsi="Book Antiqua"/>
          <w:spacing w:val="-1"/>
          <w:sz w:val="24"/>
          <w:szCs w:val="24"/>
        </w:rPr>
        <w:t>a</w:t>
      </w:r>
      <w:r w:rsidRPr="00C025B7">
        <w:rPr>
          <w:rFonts w:ascii="Book Antiqua" w:eastAsia="Arial" w:hAnsi="Book Antiqua"/>
          <w:sz w:val="24"/>
          <w:szCs w:val="24"/>
        </w:rPr>
        <w:t>n</w:t>
      </w:r>
      <w:r w:rsidRPr="00C025B7">
        <w:rPr>
          <w:rFonts w:ascii="Book Antiqua" w:eastAsia="Arial" w:hAnsi="Book Antiqua"/>
          <w:spacing w:val="1"/>
          <w:sz w:val="24"/>
          <w:szCs w:val="24"/>
        </w:rPr>
        <w:t xml:space="preserve"> </w:t>
      </w:r>
      <w:r w:rsidRPr="00C025B7">
        <w:rPr>
          <w:rFonts w:ascii="Book Antiqua" w:eastAsia="Arial" w:hAnsi="Book Antiqua"/>
          <w:spacing w:val="2"/>
          <w:sz w:val="24"/>
          <w:szCs w:val="24"/>
        </w:rPr>
        <w:t>k</w:t>
      </w:r>
      <w:r w:rsidRPr="00C025B7">
        <w:rPr>
          <w:rFonts w:ascii="Book Antiqua" w:eastAsia="Arial" w:hAnsi="Book Antiqua"/>
          <w:spacing w:val="-3"/>
          <w:sz w:val="24"/>
          <w:szCs w:val="24"/>
        </w:rPr>
        <w:t>a</w:t>
      </w:r>
      <w:r w:rsidRPr="00C025B7">
        <w:rPr>
          <w:rFonts w:ascii="Book Antiqua" w:eastAsia="Arial" w:hAnsi="Book Antiqua"/>
          <w:spacing w:val="1"/>
          <w:sz w:val="24"/>
          <w:szCs w:val="24"/>
        </w:rPr>
        <w:t>j</w:t>
      </w:r>
      <w:r w:rsidRPr="00C025B7">
        <w:rPr>
          <w:rFonts w:ascii="Book Antiqua" w:eastAsia="Arial" w:hAnsi="Book Antiqua"/>
          <w:spacing w:val="-1"/>
          <w:sz w:val="24"/>
          <w:szCs w:val="24"/>
        </w:rPr>
        <w:t>i</w:t>
      </w:r>
      <w:r w:rsidRPr="00C025B7">
        <w:rPr>
          <w:rFonts w:ascii="Book Antiqua" w:eastAsia="Arial" w:hAnsi="Book Antiqua"/>
          <w:sz w:val="24"/>
          <w:szCs w:val="24"/>
        </w:rPr>
        <w:t>an</w:t>
      </w:r>
      <w:r w:rsidRPr="00C025B7">
        <w:rPr>
          <w:rFonts w:ascii="Book Antiqua" w:eastAsia="Arial" w:hAnsi="Book Antiqua"/>
          <w:spacing w:val="1"/>
          <w:sz w:val="24"/>
          <w:szCs w:val="24"/>
        </w:rPr>
        <w:t xml:space="preserve"> </w:t>
      </w:r>
      <w:r w:rsidRPr="00C025B7">
        <w:rPr>
          <w:rFonts w:ascii="Book Antiqua" w:eastAsia="Arial" w:hAnsi="Book Antiqua"/>
          <w:spacing w:val="-3"/>
          <w:sz w:val="24"/>
          <w:szCs w:val="24"/>
        </w:rPr>
        <w:t>a</w:t>
      </w:r>
      <w:r w:rsidRPr="00C025B7">
        <w:rPr>
          <w:rFonts w:ascii="Book Antiqua" w:eastAsia="Arial" w:hAnsi="Book Antiqua"/>
          <w:spacing w:val="2"/>
          <w:sz w:val="24"/>
          <w:szCs w:val="24"/>
        </w:rPr>
        <w:t>k</w:t>
      </w:r>
      <w:r w:rsidRPr="00C025B7">
        <w:rPr>
          <w:rFonts w:ascii="Book Antiqua" w:eastAsia="Arial" w:hAnsi="Book Antiqua"/>
          <w:sz w:val="24"/>
          <w:szCs w:val="24"/>
        </w:rPr>
        <w:t>a</w:t>
      </w:r>
      <w:r w:rsidRPr="00C025B7">
        <w:rPr>
          <w:rFonts w:ascii="Book Antiqua" w:eastAsia="Arial" w:hAnsi="Book Antiqua"/>
          <w:spacing w:val="-1"/>
          <w:sz w:val="24"/>
          <w:szCs w:val="24"/>
        </w:rPr>
        <w:t>d</w:t>
      </w:r>
      <w:r w:rsidRPr="00C025B7">
        <w:rPr>
          <w:rFonts w:ascii="Book Antiqua" w:eastAsia="Arial" w:hAnsi="Book Antiqua"/>
          <w:sz w:val="24"/>
          <w:szCs w:val="24"/>
        </w:rPr>
        <w:t>em</w:t>
      </w:r>
      <w:r w:rsidRPr="00C025B7">
        <w:rPr>
          <w:rFonts w:ascii="Book Antiqua" w:eastAsia="Arial" w:hAnsi="Book Antiqua"/>
          <w:spacing w:val="-3"/>
          <w:sz w:val="24"/>
          <w:szCs w:val="24"/>
        </w:rPr>
        <w:t>i</w:t>
      </w:r>
      <w:r w:rsidRPr="00C025B7">
        <w:rPr>
          <w:rFonts w:ascii="Book Antiqua" w:eastAsia="Arial" w:hAnsi="Book Antiqua"/>
          <w:sz w:val="24"/>
          <w:szCs w:val="24"/>
        </w:rPr>
        <w:t>k</w:t>
      </w:r>
      <w:r w:rsidRPr="00C025B7">
        <w:rPr>
          <w:rFonts w:ascii="Book Antiqua" w:eastAsia="Arial" w:hAnsi="Book Antiqua"/>
          <w:spacing w:val="2"/>
          <w:sz w:val="24"/>
          <w:szCs w:val="24"/>
        </w:rPr>
        <w:t xml:space="preserve"> </w:t>
      </w:r>
      <w:r w:rsidRPr="00C025B7">
        <w:rPr>
          <w:rFonts w:ascii="Book Antiqua" w:eastAsia="Arial" w:hAnsi="Book Antiqua"/>
          <w:sz w:val="24"/>
          <w:szCs w:val="24"/>
        </w:rPr>
        <w:t>ses</w:t>
      </w:r>
      <w:r w:rsidRPr="00C025B7">
        <w:rPr>
          <w:rFonts w:ascii="Book Antiqua" w:eastAsia="Arial" w:hAnsi="Book Antiqua"/>
          <w:spacing w:val="-1"/>
          <w:sz w:val="24"/>
          <w:szCs w:val="24"/>
        </w:rPr>
        <w:t>u</w:t>
      </w:r>
      <w:r w:rsidRPr="00C025B7">
        <w:rPr>
          <w:rFonts w:ascii="Book Antiqua" w:eastAsia="Arial" w:hAnsi="Book Antiqua"/>
          <w:sz w:val="24"/>
          <w:szCs w:val="24"/>
        </w:rPr>
        <w:t>ai d</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 xml:space="preserve">an </w:t>
      </w:r>
      <w:r w:rsidRPr="00C025B7">
        <w:rPr>
          <w:rFonts w:ascii="Book Antiqua" w:eastAsia="Arial" w:hAnsi="Book Antiqua"/>
          <w:spacing w:val="1"/>
          <w:sz w:val="24"/>
          <w:szCs w:val="24"/>
        </w:rPr>
        <w:t>m</w:t>
      </w:r>
      <w:r w:rsidRPr="00C025B7">
        <w:rPr>
          <w:rFonts w:ascii="Book Antiqua" w:eastAsia="Arial" w:hAnsi="Book Antiqua"/>
          <w:sz w:val="24"/>
          <w:szCs w:val="24"/>
        </w:rPr>
        <w:t>ata</w:t>
      </w:r>
      <w:r w:rsidRPr="00C025B7">
        <w:rPr>
          <w:rFonts w:ascii="Book Antiqua" w:eastAsia="Arial" w:hAnsi="Book Antiqua"/>
          <w:spacing w:val="1"/>
          <w:sz w:val="24"/>
          <w:szCs w:val="24"/>
        </w:rPr>
        <w:t xml:space="preserve"> </w:t>
      </w:r>
      <w:r w:rsidRPr="00C025B7">
        <w:rPr>
          <w:rFonts w:ascii="Book Antiqua" w:eastAsia="Arial" w:hAnsi="Book Antiqua"/>
          <w:sz w:val="24"/>
          <w:szCs w:val="24"/>
        </w:rPr>
        <w:t>p</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pacing w:val="-3"/>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 xml:space="preserve">an </w:t>
      </w:r>
      <w:r w:rsidRPr="00C025B7">
        <w:rPr>
          <w:rFonts w:ascii="Book Antiqua" w:eastAsia="Arial" w:hAnsi="Book Antiqua"/>
          <w:spacing w:val="-2"/>
          <w:sz w:val="24"/>
          <w:szCs w:val="24"/>
        </w:rPr>
        <w:t>y</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z w:val="24"/>
          <w:szCs w:val="24"/>
        </w:rPr>
        <w:t xml:space="preserve">g     </w:t>
      </w:r>
      <w:r w:rsidRPr="00C025B7">
        <w:rPr>
          <w:rFonts w:ascii="Book Antiqua" w:eastAsia="Arial" w:hAnsi="Book Antiqua"/>
          <w:spacing w:val="19"/>
          <w:sz w:val="24"/>
          <w:szCs w:val="24"/>
        </w:rPr>
        <w:t xml:space="preserve"> </w:t>
      </w:r>
      <w:r w:rsidRPr="00C025B7">
        <w:rPr>
          <w:rFonts w:ascii="Book Antiqua" w:eastAsia="Arial" w:hAnsi="Book Antiqua"/>
          <w:sz w:val="24"/>
          <w:szCs w:val="24"/>
        </w:rPr>
        <w:t>d</w:t>
      </w:r>
      <w:r w:rsidRPr="00C025B7">
        <w:rPr>
          <w:rFonts w:ascii="Book Antiqua" w:eastAsia="Arial" w:hAnsi="Book Antiqua"/>
          <w:spacing w:val="-1"/>
          <w:sz w:val="24"/>
          <w:szCs w:val="24"/>
        </w:rPr>
        <w:t>i</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a</w:t>
      </w:r>
      <w:r w:rsidRPr="00C025B7">
        <w:rPr>
          <w:rFonts w:ascii="Book Antiqua" w:eastAsia="Arial" w:hAnsi="Book Antiqua"/>
          <w:spacing w:val="-2"/>
          <w:sz w:val="24"/>
          <w:szCs w:val="24"/>
        </w:rPr>
        <w:t>r</w:t>
      </w:r>
      <w:r w:rsidRPr="00C025B7">
        <w:rPr>
          <w:rFonts w:ascii="Book Antiqua" w:eastAsia="Arial" w:hAnsi="Book Antiqua"/>
          <w:sz w:val="24"/>
          <w:szCs w:val="24"/>
        </w:rPr>
        <w:t>ka</w:t>
      </w:r>
      <w:r w:rsidRPr="00C025B7">
        <w:rPr>
          <w:rFonts w:ascii="Book Antiqua" w:eastAsia="Arial" w:hAnsi="Book Antiqua"/>
          <w:spacing w:val="-1"/>
          <w:sz w:val="24"/>
          <w:szCs w:val="24"/>
        </w:rPr>
        <w:t>n</w:t>
      </w:r>
      <w:r w:rsidRPr="00C025B7">
        <w:rPr>
          <w:rFonts w:ascii="Book Antiqua" w:eastAsia="Arial" w:hAnsi="Book Antiqua"/>
          <w:sz w:val="24"/>
          <w:szCs w:val="24"/>
        </w:rPr>
        <w:t>.</w:t>
      </w:r>
    </w:p>
    <w:p w:rsidR="0000031C" w:rsidRDefault="00C025B7" w:rsidP="00AF5F83">
      <w:pPr>
        <w:spacing w:line="360" w:lineRule="auto"/>
        <w:ind w:firstLine="720"/>
        <w:jc w:val="both"/>
        <w:rPr>
          <w:rFonts w:ascii="Book Antiqua" w:eastAsia="Arial" w:hAnsi="Book Antiqua"/>
          <w:sz w:val="24"/>
          <w:szCs w:val="24"/>
        </w:rPr>
      </w:pPr>
      <w:r w:rsidRPr="00C025B7">
        <w:rPr>
          <w:rFonts w:ascii="Book Antiqua" w:eastAsia="Arial" w:hAnsi="Book Antiqua"/>
          <w:sz w:val="24"/>
          <w:szCs w:val="24"/>
        </w:rPr>
        <w:t xml:space="preserve"> </w:t>
      </w:r>
      <w:r w:rsidRPr="00C025B7">
        <w:rPr>
          <w:rFonts w:ascii="Book Antiqua" w:eastAsia="Arial" w:hAnsi="Book Antiqua"/>
          <w:spacing w:val="-1"/>
          <w:sz w:val="24"/>
          <w:szCs w:val="24"/>
        </w:rPr>
        <w:t xml:space="preserve">Seorang guru harus </w:t>
      </w:r>
      <w:proofErr w:type="gramStart"/>
      <w:r w:rsidRPr="00C025B7">
        <w:rPr>
          <w:rFonts w:ascii="Book Antiqua" w:eastAsia="Arial" w:hAnsi="Book Antiqua"/>
          <w:spacing w:val="-1"/>
          <w:sz w:val="24"/>
          <w:szCs w:val="24"/>
        </w:rPr>
        <w:t xml:space="preserve">memiliki  </w:t>
      </w:r>
      <w:r w:rsidRPr="00C025B7">
        <w:rPr>
          <w:rFonts w:ascii="Book Antiqua" w:eastAsia="Arial" w:hAnsi="Book Antiqua"/>
          <w:spacing w:val="2"/>
          <w:sz w:val="24"/>
          <w:szCs w:val="24"/>
        </w:rPr>
        <w:t>k</w:t>
      </w:r>
      <w:r w:rsidRPr="00C025B7">
        <w:rPr>
          <w:rFonts w:ascii="Book Antiqua" w:eastAsia="Arial" w:hAnsi="Book Antiqua"/>
          <w:spacing w:val="-3"/>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amp</w:t>
      </w:r>
      <w:r w:rsidRPr="00C025B7">
        <w:rPr>
          <w:rFonts w:ascii="Book Antiqua" w:eastAsia="Arial" w:hAnsi="Book Antiqua"/>
          <w:spacing w:val="-3"/>
          <w:sz w:val="24"/>
          <w:szCs w:val="24"/>
        </w:rPr>
        <w:t>u</w:t>
      </w:r>
      <w:r w:rsidRPr="00C025B7">
        <w:rPr>
          <w:rFonts w:ascii="Book Antiqua" w:eastAsia="Arial" w:hAnsi="Book Antiqua"/>
          <w:sz w:val="24"/>
          <w:szCs w:val="24"/>
        </w:rPr>
        <w:t>an</w:t>
      </w:r>
      <w:proofErr w:type="gramEnd"/>
      <w:r w:rsidRPr="00C025B7">
        <w:rPr>
          <w:rFonts w:ascii="Book Antiqua" w:eastAsia="Arial" w:hAnsi="Book Antiqua"/>
          <w:spacing w:val="2"/>
          <w:sz w:val="24"/>
          <w:szCs w:val="24"/>
        </w:rPr>
        <w:t xml:space="preserve"> </w:t>
      </w:r>
      <w:r w:rsidRPr="00C025B7">
        <w:rPr>
          <w:rFonts w:ascii="Book Antiqua" w:eastAsia="Arial" w:hAnsi="Book Antiqua"/>
          <w:sz w:val="24"/>
          <w:szCs w:val="24"/>
        </w:rPr>
        <w:t>d</w:t>
      </w:r>
      <w:r w:rsidRPr="00C025B7">
        <w:rPr>
          <w:rFonts w:ascii="Book Antiqua" w:eastAsia="Arial" w:hAnsi="Book Antiqua"/>
          <w:spacing w:val="-1"/>
          <w:sz w:val="24"/>
          <w:szCs w:val="24"/>
        </w:rPr>
        <w:t>al</w:t>
      </w:r>
      <w:r w:rsidRPr="00C025B7">
        <w:rPr>
          <w:rFonts w:ascii="Book Antiqua" w:eastAsia="Arial" w:hAnsi="Book Antiqua"/>
          <w:sz w:val="24"/>
          <w:szCs w:val="24"/>
        </w:rPr>
        <w:t xml:space="preserve">am </w:t>
      </w:r>
      <w:r w:rsidRPr="00C025B7">
        <w:rPr>
          <w:rFonts w:ascii="Book Antiqua" w:eastAsia="Arial" w:hAnsi="Book Antiqua"/>
          <w:spacing w:val="1"/>
          <w:sz w:val="24"/>
          <w:szCs w:val="24"/>
        </w:rPr>
        <w:t xml:space="preserve"> </w:t>
      </w:r>
      <w:r w:rsidRPr="00C025B7">
        <w:rPr>
          <w:rFonts w:ascii="Book Antiqua" w:eastAsia="Arial" w:hAnsi="Book Antiqua"/>
          <w:spacing w:val="2"/>
          <w:sz w:val="24"/>
          <w:szCs w:val="24"/>
        </w:rPr>
        <w:t>k</w:t>
      </w:r>
      <w:r w:rsidRPr="00C025B7">
        <w:rPr>
          <w:rFonts w:ascii="Book Antiqua" w:eastAsia="Arial" w:hAnsi="Book Antiqua"/>
          <w:spacing w:val="-3"/>
          <w:sz w:val="24"/>
          <w:szCs w:val="24"/>
        </w:rPr>
        <w:t>e</w:t>
      </w:r>
      <w:r w:rsidRPr="00C025B7">
        <w:rPr>
          <w:rFonts w:ascii="Book Antiqua" w:eastAsia="Arial" w:hAnsi="Book Antiqua"/>
          <w:spacing w:val="2"/>
          <w:sz w:val="24"/>
          <w:szCs w:val="24"/>
        </w:rPr>
        <w:t>g</w:t>
      </w:r>
      <w:r w:rsidRPr="00C025B7">
        <w:rPr>
          <w:rFonts w:ascii="Book Antiqua" w:eastAsia="Arial" w:hAnsi="Book Antiqua"/>
          <w:spacing w:val="-1"/>
          <w:sz w:val="24"/>
          <w:szCs w:val="24"/>
        </w:rPr>
        <w:t>i</w:t>
      </w:r>
      <w:r w:rsidRPr="00C025B7">
        <w:rPr>
          <w:rFonts w:ascii="Book Antiqua" w:eastAsia="Arial" w:hAnsi="Book Antiqua"/>
          <w:sz w:val="24"/>
          <w:szCs w:val="24"/>
        </w:rPr>
        <w:t xml:space="preserve">atan </w:t>
      </w:r>
      <w:r w:rsidRPr="00C025B7">
        <w:rPr>
          <w:rFonts w:ascii="Book Antiqua" w:eastAsia="Arial" w:hAnsi="Book Antiqua"/>
          <w:spacing w:val="2"/>
          <w:sz w:val="24"/>
          <w:szCs w:val="24"/>
        </w:rPr>
        <w:t xml:space="preserve"> </w:t>
      </w:r>
      <w:r w:rsidRPr="00C025B7">
        <w:rPr>
          <w:rFonts w:ascii="Book Antiqua" w:eastAsia="Arial" w:hAnsi="Book Antiqua"/>
          <w:spacing w:val="-3"/>
          <w:sz w:val="24"/>
          <w:szCs w:val="24"/>
        </w:rPr>
        <w:t>p</w:t>
      </w:r>
      <w:r w:rsidRPr="00C025B7">
        <w:rPr>
          <w:rFonts w:ascii="Book Antiqua" w:eastAsia="Arial" w:hAnsi="Book Antiqua"/>
          <w:sz w:val="24"/>
          <w:szCs w:val="24"/>
        </w:rPr>
        <w:t>embe</w:t>
      </w:r>
      <w:r w:rsidRPr="00C025B7">
        <w:rPr>
          <w:rFonts w:ascii="Book Antiqua" w:eastAsia="Arial" w:hAnsi="Book Antiqua"/>
          <w:spacing w:val="-1"/>
          <w:sz w:val="24"/>
          <w:szCs w:val="24"/>
        </w:rPr>
        <w:t>l</w:t>
      </w:r>
      <w:r w:rsidRPr="00C025B7">
        <w:rPr>
          <w:rFonts w:ascii="Book Antiqua" w:eastAsia="Arial" w:hAnsi="Book Antiqua"/>
          <w:sz w:val="24"/>
          <w:szCs w:val="24"/>
        </w:rPr>
        <w:t>a</w:t>
      </w:r>
      <w:r w:rsidRPr="00C025B7">
        <w:rPr>
          <w:rFonts w:ascii="Book Antiqua" w:eastAsia="Arial" w:hAnsi="Book Antiqua"/>
          <w:spacing w:val="1"/>
          <w:sz w:val="24"/>
          <w:szCs w:val="24"/>
        </w:rPr>
        <w:t>j</w:t>
      </w:r>
      <w:r w:rsidR="0000031C">
        <w:rPr>
          <w:rFonts w:ascii="Book Antiqua" w:eastAsia="Arial" w:hAnsi="Book Antiqua"/>
          <w:sz w:val="24"/>
          <w:szCs w:val="24"/>
        </w:rPr>
        <w:t>aran  di</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pacing w:val="1"/>
          <w:sz w:val="24"/>
          <w:szCs w:val="24"/>
        </w:rPr>
        <w:t>t</w:t>
      </w:r>
      <w:r w:rsidRPr="00C025B7">
        <w:rPr>
          <w:rFonts w:ascii="Book Antiqua" w:eastAsia="Arial" w:hAnsi="Book Antiqua"/>
          <w:sz w:val="24"/>
          <w:szCs w:val="24"/>
        </w:rPr>
        <w:t>aran</w:t>
      </w:r>
      <w:r w:rsidRPr="00C025B7">
        <w:rPr>
          <w:rFonts w:ascii="Book Antiqua" w:eastAsia="Arial" w:hAnsi="Book Antiqua"/>
          <w:spacing w:val="-3"/>
          <w:sz w:val="24"/>
          <w:szCs w:val="24"/>
        </w:rPr>
        <w:t>y</w:t>
      </w:r>
      <w:r w:rsidRPr="00C025B7">
        <w:rPr>
          <w:rFonts w:ascii="Book Antiqua" w:eastAsia="Arial" w:hAnsi="Book Antiqua"/>
          <w:sz w:val="24"/>
          <w:szCs w:val="24"/>
        </w:rPr>
        <w:t>a ada</w:t>
      </w:r>
      <w:r w:rsidRPr="00C025B7">
        <w:rPr>
          <w:rFonts w:ascii="Book Antiqua" w:eastAsia="Arial" w:hAnsi="Book Antiqua"/>
          <w:spacing w:val="-2"/>
          <w:sz w:val="24"/>
          <w:szCs w:val="24"/>
        </w:rPr>
        <w:t>l</w:t>
      </w:r>
      <w:r w:rsidRPr="00C025B7">
        <w:rPr>
          <w:rFonts w:ascii="Book Antiqua" w:eastAsia="Arial" w:hAnsi="Book Antiqua"/>
          <w:sz w:val="24"/>
          <w:szCs w:val="24"/>
        </w:rPr>
        <w:t>ah</w:t>
      </w:r>
      <w:r w:rsidRPr="00C025B7">
        <w:rPr>
          <w:rFonts w:ascii="Book Antiqua" w:eastAsia="Arial" w:hAnsi="Book Antiqua"/>
          <w:spacing w:val="1"/>
          <w:sz w:val="24"/>
          <w:szCs w:val="24"/>
        </w:rPr>
        <w:t xml:space="preserve"> </w:t>
      </w:r>
      <w:r w:rsidRPr="00C025B7">
        <w:rPr>
          <w:rFonts w:ascii="Book Antiqua" w:eastAsia="Arial" w:hAnsi="Book Antiqua"/>
          <w:spacing w:val="2"/>
          <w:sz w:val="24"/>
          <w:szCs w:val="24"/>
        </w:rPr>
        <w:t>k</w:t>
      </w:r>
      <w:r w:rsidRPr="00C025B7">
        <w:rPr>
          <w:rFonts w:ascii="Book Antiqua" w:eastAsia="Arial" w:hAnsi="Book Antiqua"/>
          <w:spacing w:val="-3"/>
          <w:sz w:val="24"/>
          <w:szCs w:val="24"/>
        </w:rPr>
        <w:t>e</w:t>
      </w:r>
      <w:r w:rsidRPr="00C025B7">
        <w:rPr>
          <w:rFonts w:ascii="Book Antiqua" w:eastAsia="Arial" w:hAnsi="Book Antiqua"/>
          <w:spacing w:val="1"/>
          <w:sz w:val="24"/>
          <w:szCs w:val="24"/>
        </w:rPr>
        <w:t>m</w:t>
      </w:r>
      <w:r w:rsidRPr="00C025B7">
        <w:rPr>
          <w:rFonts w:ascii="Book Antiqua" w:eastAsia="Arial" w:hAnsi="Book Antiqua"/>
          <w:spacing w:val="-3"/>
          <w:sz w:val="24"/>
          <w:szCs w:val="24"/>
        </w:rPr>
        <w:t>a</w:t>
      </w:r>
      <w:r w:rsidRPr="00C025B7">
        <w:rPr>
          <w:rFonts w:ascii="Book Antiqua" w:eastAsia="Arial" w:hAnsi="Book Antiqua"/>
          <w:spacing w:val="1"/>
          <w:sz w:val="24"/>
          <w:szCs w:val="24"/>
        </w:rPr>
        <w:t>m</w:t>
      </w:r>
      <w:r w:rsidRPr="00C025B7">
        <w:rPr>
          <w:rFonts w:ascii="Book Antiqua" w:eastAsia="Arial" w:hAnsi="Book Antiqua"/>
          <w:sz w:val="24"/>
          <w:szCs w:val="24"/>
        </w:rPr>
        <w:t>p</w:t>
      </w:r>
      <w:r w:rsidRPr="00C025B7">
        <w:rPr>
          <w:rFonts w:ascii="Book Antiqua" w:eastAsia="Arial" w:hAnsi="Book Antiqua"/>
          <w:spacing w:val="-1"/>
          <w:sz w:val="24"/>
          <w:szCs w:val="24"/>
        </w:rPr>
        <w:t>u</w:t>
      </w:r>
      <w:r w:rsidRPr="00C025B7">
        <w:rPr>
          <w:rFonts w:ascii="Book Antiqua" w:eastAsia="Arial" w:hAnsi="Book Antiqua"/>
          <w:sz w:val="24"/>
          <w:szCs w:val="24"/>
        </w:rPr>
        <w:t>an</w:t>
      </w:r>
      <w:r w:rsidRPr="00C025B7">
        <w:rPr>
          <w:rFonts w:ascii="Book Antiqua" w:eastAsia="Arial" w:hAnsi="Book Antiqua"/>
          <w:spacing w:val="1"/>
          <w:sz w:val="24"/>
          <w:szCs w:val="24"/>
        </w:rPr>
        <w:t xml:space="preserve"> </w:t>
      </w:r>
      <w:r w:rsidRPr="00C025B7">
        <w:rPr>
          <w:rFonts w:ascii="Book Antiqua" w:eastAsia="Arial" w:hAnsi="Book Antiqua"/>
          <w:sz w:val="24"/>
          <w:szCs w:val="24"/>
        </w:rPr>
        <w:t>pr</w:t>
      </w:r>
      <w:r w:rsidRPr="00C025B7">
        <w:rPr>
          <w:rFonts w:ascii="Book Antiqua" w:eastAsia="Arial" w:hAnsi="Book Antiqua"/>
          <w:spacing w:val="-2"/>
          <w:sz w:val="24"/>
          <w:szCs w:val="24"/>
        </w:rPr>
        <w:t>o</w:t>
      </w:r>
      <w:r w:rsidRPr="00C025B7">
        <w:rPr>
          <w:rFonts w:ascii="Book Antiqua" w:eastAsia="Arial" w:hAnsi="Book Antiqua"/>
          <w:spacing w:val="1"/>
          <w:sz w:val="24"/>
          <w:szCs w:val="24"/>
        </w:rPr>
        <w:t>f</w:t>
      </w:r>
      <w:r w:rsidRPr="00C025B7">
        <w:rPr>
          <w:rFonts w:ascii="Book Antiqua" w:eastAsia="Arial" w:hAnsi="Book Antiqua"/>
          <w:sz w:val="24"/>
          <w:szCs w:val="24"/>
        </w:rPr>
        <w:t>es</w:t>
      </w:r>
      <w:r w:rsidRPr="00C025B7">
        <w:rPr>
          <w:rFonts w:ascii="Book Antiqua" w:eastAsia="Arial" w:hAnsi="Book Antiqua"/>
          <w:spacing w:val="-1"/>
          <w:sz w:val="24"/>
          <w:szCs w:val="24"/>
        </w:rPr>
        <w:t>i</w:t>
      </w:r>
      <w:r w:rsidRPr="00C025B7">
        <w:rPr>
          <w:rFonts w:ascii="Book Antiqua" w:eastAsia="Arial" w:hAnsi="Book Antiqua"/>
          <w:sz w:val="24"/>
          <w:szCs w:val="24"/>
        </w:rPr>
        <w:t>o</w:t>
      </w:r>
      <w:r w:rsidRPr="00C025B7">
        <w:rPr>
          <w:rFonts w:ascii="Book Antiqua" w:eastAsia="Arial" w:hAnsi="Book Antiqua"/>
          <w:spacing w:val="-1"/>
          <w:sz w:val="24"/>
          <w:szCs w:val="24"/>
        </w:rPr>
        <w:t>n</w:t>
      </w:r>
      <w:r w:rsidRPr="00C025B7">
        <w:rPr>
          <w:rFonts w:ascii="Book Antiqua" w:eastAsia="Arial" w:hAnsi="Book Antiqua"/>
          <w:sz w:val="24"/>
          <w:szCs w:val="24"/>
        </w:rPr>
        <w:t xml:space="preserve">al </w:t>
      </w:r>
      <w:r w:rsidRPr="00C025B7">
        <w:rPr>
          <w:rFonts w:ascii="Book Antiqua" w:eastAsia="Arial" w:hAnsi="Book Antiqua"/>
          <w:spacing w:val="-2"/>
          <w:sz w:val="24"/>
          <w:szCs w:val="24"/>
        </w:rPr>
        <w:t>y</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z w:val="24"/>
          <w:szCs w:val="24"/>
        </w:rPr>
        <w:t>g</w:t>
      </w:r>
      <w:r w:rsidRPr="00C025B7">
        <w:rPr>
          <w:rFonts w:ascii="Book Antiqua" w:eastAsia="Arial" w:hAnsi="Book Antiqua"/>
          <w:spacing w:val="3"/>
          <w:sz w:val="24"/>
          <w:szCs w:val="24"/>
        </w:rPr>
        <w:t xml:space="preserve">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1"/>
          <w:sz w:val="24"/>
          <w:szCs w:val="24"/>
        </w:rPr>
        <w:t>li</w:t>
      </w:r>
      <w:r w:rsidRPr="00C025B7">
        <w:rPr>
          <w:rFonts w:ascii="Book Antiqua" w:eastAsia="Arial" w:hAnsi="Book Antiqua"/>
          <w:sz w:val="24"/>
          <w:szCs w:val="24"/>
        </w:rPr>
        <w:t>p</w:t>
      </w:r>
      <w:r w:rsidRPr="00C025B7">
        <w:rPr>
          <w:rFonts w:ascii="Book Antiqua" w:eastAsia="Arial" w:hAnsi="Book Antiqua"/>
          <w:spacing w:val="-1"/>
          <w:sz w:val="24"/>
          <w:szCs w:val="24"/>
        </w:rPr>
        <w:t>u</w:t>
      </w:r>
      <w:r w:rsidRPr="00C025B7">
        <w:rPr>
          <w:rFonts w:ascii="Book Antiqua" w:eastAsia="Arial" w:hAnsi="Book Antiqua"/>
          <w:spacing w:val="1"/>
          <w:sz w:val="24"/>
          <w:szCs w:val="24"/>
        </w:rPr>
        <w:t>t</w:t>
      </w:r>
      <w:r w:rsidRPr="00C025B7">
        <w:rPr>
          <w:rFonts w:ascii="Book Antiqua" w:eastAsia="Arial" w:hAnsi="Book Antiqua"/>
          <w:sz w:val="24"/>
          <w:szCs w:val="24"/>
        </w:rPr>
        <w:t>i p</w:t>
      </w:r>
      <w:r w:rsidRPr="00C025B7">
        <w:rPr>
          <w:rFonts w:ascii="Book Antiqua" w:eastAsia="Arial" w:hAnsi="Book Antiqua"/>
          <w:spacing w:val="-1"/>
          <w:sz w:val="24"/>
          <w:szCs w:val="24"/>
        </w:rPr>
        <w:t>e</w:t>
      </w:r>
      <w:r w:rsidRPr="00C025B7">
        <w:rPr>
          <w:rFonts w:ascii="Book Antiqua" w:eastAsia="Arial" w:hAnsi="Book Antiqua"/>
          <w:spacing w:val="-3"/>
          <w:sz w:val="24"/>
          <w:szCs w:val="24"/>
        </w:rPr>
        <w:t>n</w:t>
      </w:r>
      <w:r w:rsidRPr="00C025B7">
        <w:rPr>
          <w:rFonts w:ascii="Book Antiqua" w:eastAsia="Arial" w:hAnsi="Book Antiqua"/>
          <w:sz w:val="24"/>
          <w:szCs w:val="24"/>
        </w:rPr>
        <w:t>g</w:t>
      </w:r>
      <w:r w:rsidRPr="00C025B7">
        <w:rPr>
          <w:rFonts w:ascii="Book Antiqua" w:eastAsia="Arial" w:hAnsi="Book Antiqua"/>
          <w:spacing w:val="-1"/>
          <w:sz w:val="24"/>
          <w:szCs w:val="24"/>
        </w:rPr>
        <w:t>u</w:t>
      </w:r>
      <w:r w:rsidRPr="00C025B7">
        <w:rPr>
          <w:rFonts w:ascii="Book Antiqua" w:eastAsia="Arial" w:hAnsi="Book Antiqua"/>
          <w:sz w:val="24"/>
          <w:szCs w:val="24"/>
        </w:rPr>
        <w:t>as</w:t>
      </w:r>
      <w:r w:rsidRPr="00C025B7">
        <w:rPr>
          <w:rFonts w:ascii="Book Antiqua" w:eastAsia="Arial" w:hAnsi="Book Antiqua"/>
          <w:spacing w:val="-1"/>
          <w:sz w:val="24"/>
          <w:szCs w:val="24"/>
        </w:rPr>
        <w:t>a</w:t>
      </w:r>
      <w:r w:rsidRPr="00C025B7">
        <w:rPr>
          <w:rFonts w:ascii="Book Antiqua" w:eastAsia="Arial" w:hAnsi="Book Antiqua"/>
          <w:sz w:val="24"/>
          <w:szCs w:val="24"/>
        </w:rPr>
        <w:t xml:space="preserve">an </w:t>
      </w:r>
      <w:r w:rsidRPr="00C025B7">
        <w:rPr>
          <w:rFonts w:ascii="Book Antiqua" w:eastAsia="Arial" w:hAnsi="Book Antiqua"/>
          <w:spacing w:val="1"/>
          <w:sz w:val="24"/>
          <w:szCs w:val="24"/>
        </w:rPr>
        <w:t>m</w:t>
      </w:r>
      <w:r w:rsidRPr="00C025B7">
        <w:rPr>
          <w:rFonts w:ascii="Book Antiqua" w:eastAsia="Arial" w:hAnsi="Book Antiqua"/>
          <w:spacing w:val="-3"/>
          <w:sz w:val="24"/>
          <w:szCs w:val="24"/>
        </w:rPr>
        <w:t>a</w:t>
      </w:r>
      <w:r w:rsidRPr="00C025B7">
        <w:rPr>
          <w:rFonts w:ascii="Book Antiqua" w:eastAsia="Arial" w:hAnsi="Book Antiqua"/>
          <w:spacing w:val="1"/>
          <w:sz w:val="24"/>
          <w:szCs w:val="24"/>
        </w:rPr>
        <w:t>t</w:t>
      </w:r>
      <w:r w:rsidRPr="00C025B7">
        <w:rPr>
          <w:rFonts w:ascii="Book Antiqua" w:eastAsia="Arial" w:hAnsi="Book Antiqua"/>
          <w:sz w:val="24"/>
          <w:szCs w:val="24"/>
        </w:rPr>
        <w:t>eri p</w:t>
      </w:r>
      <w:r w:rsidRPr="00C025B7">
        <w:rPr>
          <w:rFonts w:ascii="Book Antiqua" w:eastAsia="Arial" w:hAnsi="Book Antiqua"/>
          <w:spacing w:val="-1"/>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ara</w:t>
      </w:r>
      <w:r w:rsidRPr="00C025B7">
        <w:rPr>
          <w:rFonts w:ascii="Book Antiqua" w:eastAsia="Arial" w:hAnsi="Book Antiqua"/>
          <w:spacing w:val="-3"/>
          <w:sz w:val="24"/>
          <w:szCs w:val="24"/>
        </w:rPr>
        <w:t>n</w:t>
      </w:r>
      <w:r w:rsidRPr="00C025B7">
        <w:rPr>
          <w:rFonts w:ascii="Book Antiqua" w:eastAsia="Arial" w:hAnsi="Book Antiqua"/>
          <w:sz w:val="24"/>
          <w:szCs w:val="24"/>
        </w:rPr>
        <w:t>, s</w:t>
      </w:r>
      <w:r w:rsidRPr="00C025B7">
        <w:rPr>
          <w:rFonts w:ascii="Book Antiqua" w:eastAsia="Arial" w:hAnsi="Book Antiqua"/>
          <w:spacing w:val="-1"/>
          <w:sz w:val="24"/>
          <w:szCs w:val="24"/>
        </w:rPr>
        <w:t>t</w:t>
      </w:r>
      <w:r w:rsidRPr="00C025B7">
        <w:rPr>
          <w:rFonts w:ascii="Book Antiqua" w:eastAsia="Arial" w:hAnsi="Book Antiqua"/>
          <w:spacing w:val="1"/>
          <w:sz w:val="24"/>
          <w:szCs w:val="24"/>
        </w:rPr>
        <w:t>r</w:t>
      </w:r>
      <w:r w:rsidRPr="00C025B7">
        <w:rPr>
          <w:rFonts w:ascii="Book Antiqua" w:eastAsia="Arial" w:hAnsi="Book Antiqua"/>
          <w:sz w:val="24"/>
          <w:szCs w:val="24"/>
        </w:rPr>
        <w:t>at</w:t>
      </w:r>
      <w:r w:rsidRPr="00C025B7">
        <w:rPr>
          <w:rFonts w:ascii="Book Antiqua" w:eastAsia="Arial" w:hAnsi="Book Antiqua"/>
          <w:spacing w:val="-2"/>
          <w:sz w:val="24"/>
          <w:szCs w:val="24"/>
        </w:rPr>
        <w:t>e</w:t>
      </w:r>
      <w:r w:rsidRPr="00C025B7">
        <w:rPr>
          <w:rFonts w:ascii="Book Antiqua" w:eastAsia="Arial" w:hAnsi="Book Antiqua"/>
          <w:spacing w:val="2"/>
          <w:sz w:val="24"/>
          <w:szCs w:val="24"/>
        </w:rPr>
        <w:t>g</w:t>
      </w:r>
      <w:r w:rsidRPr="00C025B7">
        <w:rPr>
          <w:rFonts w:ascii="Book Antiqua" w:eastAsia="Arial" w:hAnsi="Book Antiqua"/>
          <w:sz w:val="24"/>
          <w:szCs w:val="24"/>
        </w:rPr>
        <w:t>i p</w:t>
      </w:r>
      <w:r w:rsidRPr="00C025B7">
        <w:rPr>
          <w:rFonts w:ascii="Book Antiqua" w:eastAsia="Arial" w:hAnsi="Book Antiqua"/>
          <w:spacing w:val="-1"/>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pacing w:val="-3"/>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z w:val="24"/>
          <w:szCs w:val="24"/>
        </w:rPr>
        <w:t>, p</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u</w:t>
      </w:r>
      <w:r w:rsidRPr="00C025B7">
        <w:rPr>
          <w:rFonts w:ascii="Book Antiqua" w:eastAsia="Arial" w:hAnsi="Book Antiqua"/>
          <w:spacing w:val="-1"/>
          <w:sz w:val="24"/>
          <w:szCs w:val="24"/>
        </w:rPr>
        <w:t>a</w:t>
      </w:r>
      <w:r w:rsidRPr="00C025B7">
        <w:rPr>
          <w:rFonts w:ascii="Book Antiqua" w:eastAsia="Arial" w:hAnsi="Book Antiqua"/>
          <w:sz w:val="24"/>
          <w:szCs w:val="24"/>
        </w:rPr>
        <w:t>sa</w:t>
      </w:r>
      <w:r w:rsidRPr="00C025B7">
        <w:rPr>
          <w:rFonts w:ascii="Book Antiqua" w:eastAsia="Arial" w:hAnsi="Book Antiqua"/>
          <w:spacing w:val="-1"/>
          <w:sz w:val="24"/>
          <w:szCs w:val="24"/>
        </w:rPr>
        <w:t>a</w:t>
      </w:r>
      <w:r w:rsidRPr="00C025B7">
        <w:rPr>
          <w:rFonts w:ascii="Book Antiqua" w:eastAsia="Arial" w:hAnsi="Book Antiqua"/>
          <w:sz w:val="24"/>
          <w:szCs w:val="24"/>
        </w:rPr>
        <w:t xml:space="preserve">n </w:t>
      </w:r>
      <w:r w:rsidRPr="00C025B7">
        <w:rPr>
          <w:rFonts w:ascii="Book Antiqua" w:eastAsia="Arial" w:hAnsi="Book Antiqua"/>
          <w:spacing w:val="1"/>
          <w:sz w:val="24"/>
          <w:szCs w:val="24"/>
        </w:rPr>
        <w:t>m</w:t>
      </w:r>
      <w:r w:rsidRPr="00C025B7">
        <w:rPr>
          <w:rFonts w:ascii="Book Antiqua" w:eastAsia="Arial" w:hAnsi="Book Antiqua"/>
          <w:spacing w:val="-3"/>
          <w:sz w:val="24"/>
          <w:szCs w:val="24"/>
        </w:rPr>
        <w:t>e</w:t>
      </w:r>
      <w:r w:rsidRPr="00C025B7">
        <w:rPr>
          <w:rFonts w:ascii="Book Antiqua" w:eastAsia="Arial" w:hAnsi="Book Antiqua"/>
          <w:spacing w:val="1"/>
          <w:sz w:val="24"/>
          <w:szCs w:val="24"/>
        </w:rPr>
        <w:t>t</w:t>
      </w:r>
      <w:r w:rsidRPr="00C025B7">
        <w:rPr>
          <w:rFonts w:ascii="Book Antiqua" w:eastAsia="Arial" w:hAnsi="Book Antiqua"/>
          <w:sz w:val="24"/>
          <w:szCs w:val="24"/>
        </w:rPr>
        <w:t>o</w:t>
      </w:r>
      <w:r w:rsidRPr="00C025B7">
        <w:rPr>
          <w:rFonts w:ascii="Book Antiqua" w:eastAsia="Arial" w:hAnsi="Book Antiqua"/>
          <w:spacing w:val="-1"/>
          <w:sz w:val="24"/>
          <w:szCs w:val="24"/>
        </w:rPr>
        <w:t>d</w:t>
      </w:r>
      <w:r w:rsidRPr="00C025B7">
        <w:rPr>
          <w:rFonts w:ascii="Book Antiqua" w:eastAsia="Arial" w:hAnsi="Book Antiqua"/>
          <w:sz w:val="24"/>
          <w:szCs w:val="24"/>
        </w:rPr>
        <w:t>e,</w:t>
      </w:r>
      <w:r w:rsidRPr="00C025B7">
        <w:rPr>
          <w:rFonts w:ascii="Book Antiqua" w:eastAsia="Arial" w:hAnsi="Book Antiqua"/>
          <w:spacing w:val="1"/>
          <w:sz w:val="24"/>
          <w:szCs w:val="24"/>
        </w:rPr>
        <w:t xml:space="preserve"> </w:t>
      </w:r>
      <w:r w:rsidRPr="00C025B7">
        <w:rPr>
          <w:rFonts w:ascii="Book Antiqua" w:eastAsia="Arial" w:hAnsi="Book Antiqua"/>
          <w:sz w:val="24"/>
          <w:szCs w:val="24"/>
        </w:rPr>
        <w:t>p</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u</w:t>
      </w:r>
      <w:r w:rsidRPr="00C025B7">
        <w:rPr>
          <w:rFonts w:ascii="Book Antiqua" w:eastAsia="Arial" w:hAnsi="Book Antiqua"/>
          <w:spacing w:val="-3"/>
          <w:sz w:val="24"/>
          <w:szCs w:val="24"/>
        </w:rPr>
        <w:t>a</w:t>
      </w:r>
      <w:r w:rsidRPr="00C025B7">
        <w:rPr>
          <w:rFonts w:ascii="Book Antiqua" w:eastAsia="Arial" w:hAnsi="Book Antiqua"/>
          <w:sz w:val="24"/>
          <w:szCs w:val="24"/>
        </w:rPr>
        <w:t>sa</w:t>
      </w:r>
      <w:r w:rsidRPr="00C025B7">
        <w:rPr>
          <w:rFonts w:ascii="Book Antiqua" w:eastAsia="Arial" w:hAnsi="Book Antiqua"/>
          <w:spacing w:val="-1"/>
          <w:sz w:val="24"/>
          <w:szCs w:val="24"/>
        </w:rPr>
        <w:t>a</w:t>
      </w:r>
      <w:r w:rsidRPr="00C025B7">
        <w:rPr>
          <w:rFonts w:ascii="Book Antiqua" w:eastAsia="Arial" w:hAnsi="Book Antiqua"/>
          <w:sz w:val="24"/>
          <w:szCs w:val="24"/>
        </w:rPr>
        <w:t>n b</w:t>
      </w:r>
      <w:r w:rsidRPr="00C025B7">
        <w:rPr>
          <w:rFonts w:ascii="Book Antiqua" w:eastAsia="Arial" w:hAnsi="Book Antiqua"/>
          <w:spacing w:val="-1"/>
          <w:sz w:val="24"/>
          <w:szCs w:val="24"/>
        </w:rPr>
        <w:t>i</w:t>
      </w:r>
      <w:r w:rsidRPr="00C025B7">
        <w:rPr>
          <w:rFonts w:ascii="Book Antiqua" w:eastAsia="Arial" w:hAnsi="Book Antiqua"/>
          <w:spacing w:val="1"/>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i</w:t>
      </w:r>
      <w:r w:rsidRPr="00C025B7">
        <w:rPr>
          <w:rFonts w:ascii="Book Antiqua" w:eastAsia="Arial" w:hAnsi="Book Antiqua"/>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an d</w:t>
      </w:r>
      <w:r w:rsidRPr="00C025B7">
        <w:rPr>
          <w:rFonts w:ascii="Book Antiqua" w:eastAsia="Arial" w:hAnsi="Book Antiqua"/>
          <w:spacing w:val="-1"/>
          <w:sz w:val="24"/>
          <w:szCs w:val="24"/>
        </w:rPr>
        <w:t>a</w:t>
      </w:r>
      <w:r w:rsidRPr="00C025B7">
        <w:rPr>
          <w:rFonts w:ascii="Book Antiqua" w:eastAsia="Arial" w:hAnsi="Book Antiqua"/>
          <w:sz w:val="24"/>
          <w:szCs w:val="24"/>
        </w:rPr>
        <w:t>n p</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3"/>
          <w:sz w:val="24"/>
          <w:szCs w:val="24"/>
        </w:rPr>
        <w:t>y</w:t>
      </w:r>
      <w:r w:rsidRPr="00C025B7">
        <w:rPr>
          <w:rFonts w:ascii="Book Antiqua" w:eastAsia="Arial" w:hAnsi="Book Antiqua"/>
          <w:sz w:val="24"/>
          <w:szCs w:val="24"/>
        </w:rPr>
        <w:t>u</w:t>
      </w:r>
      <w:r w:rsidRPr="00C025B7">
        <w:rPr>
          <w:rFonts w:ascii="Book Antiqua" w:eastAsia="Arial" w:hAnsi="Book Antiqua"/>
          <w:spacing w:val="-1"/>
          <w:sz w:val="24"/>
          <w:szCs w:val="24"/>
        </w:rPr>
        <w:t>l</w:t>
      </w:r>
      <w:r w:rsidRPr="00C025B7">
        <w:rPr>
          <w:rFonts w:ascii="Book Antiqua" w:eastAsia="Arial" w:hAnsi="Book Antiqua"/>
          <w:sz w:val="24"/>
          <w:szCs w:val="24"/>
        </w:rPr>
        <w:t>u</w:t>
      </w:r>
      <w:r w:rsidRPr="00C025B7">
        <w:rPr>
          <w:rFonts w:ascii="Book Antiqua" w:eastAsia="Arial" w:hAnsi="Book Antiqua"/>
          <w:spacing w:val="-1"/>
          <w:sz w:val="24"/>
          <w:szCs w:val="24"/>
        </w:rPr>
        <w:t>h</w:t>
      </w:r>
      <w:r w:rsidRPr="00C025B7">
        <w:rPr>
          <w:rFonts w:ascii="Book Antiqua" w:eastAsia="Arial" w:hAnsi="Book Antiqua"/>
          <w:sz w:val="24"/>
          <w:szCs w:val="24"/>
        </w:rPr>
        <w:t>an</w:t>
      </w:r>
      <w:r w:rsidRPr="00C025B7">
        <w:rPr>
          <w:rFonts w:ascii="Book Antiqua" w:eastAsia="Arial" w:hAnsi="Book Antiqua"/>
          <w:spacing w:val="1"/>
          <w:sz w:val="24"/>
          <w:szCs w:val="24"/>
        </w:rPr>
        <w:t xml:space="preserve"> </w:t>
      </w:r>
      <w:r w:rsidRPr="00C025B7">
        <w:rPr>
          <w:rFonts w:ascii="Book Antiqua" w:eastAsia="Arial" w:hAnsi="Book Antiqua"/>
          <w:sz w:val="24"/>
          <w:szCs w:val="24"/>
        </w:rPr>
        <w:t>ser</w:t>
      </w:r>
      <w:r w:rsidRPr="00C025B7">
        <w:rPr>
          <w:rFonts w:ascii="Book Antiqua" w:eastAsia="Arial" w:hAnsi="Book Antiqua"/>
          <w:spacing w:val="1"/>
          <w:sz w:val="24"/>
          <w:szCs w:val="24"/>
        </w:rPr>
        <w:t>t</w:t>
      </w:r>
      <w:r w:rsidRPr="00C025B7">
        <w:rPr>
          <w:rFonts w:ascii="Book Antiqua" w:eastAsia="Arial" w:hAnsi="Book Antiqua"/>
          <w:sz w:val="24"/>
          <w:szCs w:val="24"/>
        </w:rPr>
        <w:t>a p</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u</w:t>
      </w:r>
      <w:r w:rsidRPr="00C025B7">
        <w:rPr>
          <w:rFonts w:ascii="Book Antiqua" w:eastAsia="Arial" w:hAnsi="Book Antiqua"/>
          <w:spacing w:val="-1"/>
          <w:sz w:val="24"/>
          <w:szCs w:val="24"/>
        </w:rPr>
        <w:t>a</w:t>
      </w:r>
      <w:r w:rsidRPr="00C025B7">
        <w:rPr>
          <w:rFonts w:ascii="Book Antiqua" w:eastAsia="Arial" w:hAnsi="Book Antiqua"/>
          <w:sz w:val="24"/>
          <w:szCs w:val="24"/>
        </w:rPr>
        <w:t>sa</w:t>
      </w:r>
      <w:r w:rsidRPr="00C025B7">
        <w:rPr>
          <w:rFonts w:ascii="Book Antiqua" w:eastAsia="Arial" w:hAnsi="Book Antiqua"/>
          <w:spacing w:val="-1"/>
          <w:sz w:val="24"/>
          <w:szCs w:val="24"/>
        </w:rPr>
        <w:t>a</w:t>
      </w:r>
      <w:r w:rsidRPr="00C025B7">
        <w:rPr>
          <w:rFonts w:ascii="Book Antiqua" w:eastAsia="Arial" w:hAnsi="Book Antiqua"/>
          <w:sz w:val="24"/>
          <w:szCs w:val="24"/>
        </w:rPr>
        <w:t>n</w:t>
      </w:r>
      <w:r w:rsidRPr="00C025B7">
        <w:rPr>
          <w:rFonts w:ascii="Book Antiqua" w:eastAsia="Arial" w:hAnsi="Book Antiqua"/>
          <w:spacing w:val="1"/>
          <w:sz w:val="24"/>
          <w:szCs w:val="24"/>
        </w:rPr>
        <w:t xml:space="preserve"> </w:t>
      </w:r>
      <w:r w:rsidRPr="00C025B7">
        <w:rPr>
          <w:rFonts w:ascii="Book Antiqua" w:eastAsia="Arial" w:hAnsi="Book Antiqua"/>
          <w:sz w:val="24"/>
          <w:szCs w:val="24"/>
        </w:rPr>
        <w:t>e</w:t>
      </w:r>
      <w:r w:rsidRPr="00C025B7">
        <w:rPr>
          <w:rFonts w:ascii="Book Antiqua" w:eastAsia="Arial" w:hAnsi="Book Antiqua"/>
          <w:spacing w:val="-3"/>
          <w:sz w:val="24"/>
          <w:szCs w:val="24"/>
        </w:rPr>
        <w:t>v</w:t>
      </w:r>
      <w:r w:rsidRPr="00C025B7">
        <w:rPr>
          <w:rFonts w:ascii="Book Antiqua" w:eastAsia="Arial" w:hAnsi="Book Antiqua"/>
          <w:sz w:val="24"/>
          <w:szCs w:val="24"/>
        </w:rPr>
        <w:t>a</w:t>
      </w:r>
      <w:r w:rsidRPr="00C025B7">
        <w:rPr>
          <w:rFonts w:ascii="Book Antiqua" w:eastAsia="Arial" w:hAnsi="Book Antiqua"/>
          <w:spacing w:val="-1"/>
          <w:sz w:val="24"/>
          <w:szCs w:val="24"/>
        </w:rPr>
        <w:t>l</w:t>
      </w:r>
      <w:r w:rsidRPr="00C025B7">
        <w:rPr>
          <w:rFonts w:ascii="Book Antiqua" w:eastAsia="Arial" w:hAnsi="Book Antiqua"/>
          <w:sz w:val="24"/>
          <w:szCs w:val="24"/>
        </w:rPr>
        <w:t>u</w:t>
      </w:r>
      <w:r w:rsidRPr="00C025B7">
        <w:rPr>
          <w:rFonts w:ascii="Book Antiqua" w:eastAsia="Arial" w:hAnsi="Book Antiqua"/>
          <w:spacing w:val="-1"/>
          <w:sz w:val="24"/>
          <w:szCs w:val="24"/>
        </w:rPr>
        <w:t>a</w:t>
      </w:r>
      <w:r w:rsidRPr="00C025B7">
        <w:rPr>
          <w:rFonts w:ascii="Book Antiqua" w:eastAsia="Arial" w:hAnsi="Book Antiqua"/>
          <w:sz w:val="24"/>
          <w:szCs w:val="24"/>
        </w:rPr>
        <w:t>si p</w:t>
      </w:r>
      <w:r w:rsidRPr="00C025B7">
        <w:rPr>
          <w:rFonts w:ascii="Book Antiqua" w:eastAsia="Arial" w:hAnsi="Book Antiqua"/>
          <w:spacing w:val="-1"/>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pacing w:val="-3"/>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a</w:t>
      </w:r>
      <w:r w:rsidRPr="00C025B7">
        <w:rPr>
          <w:rFonts w:ascii="Book Antiqua" w:eastAsia="Arial" w:hAnsi="Book Antiqua"/>
          <w:spacing w:val="1"/>
          <w:sz w:val="24"/>
          <w:szCs w:val="24"/>
        </w:rPr>
        <w:t>n</w:t>
      </w:r>
      <w:r w:rsidR="0000031C">
        <w:rPr>
          <w:rFonts w:ascii="Book Antiqua" w:eastAsia="Arial" w:hAnsi="Book Antiqua"/>
          <w:spacing w:val="1"/>
          <w:sz w:val="24"/>
          <w:szCs w:val="24"/>
        </w:rPr>
        <w:t xml:space="preserve"> (Nasution, 2003)</w:t>
      </w:r>
      <w:r w:rsidRPr="00C025B7">
        <w:rPr>
          <w:rFonts w:ascii="Book Antiqua" w:eastAsia="Arial" w:hAnsi="Book Antiqua"/>
          <w:sz w:val="24"/>
          <w:szCs w:val="24"/>
        </w:rPr>
        <w:t>.</w:t>
      </w:r>
      <w:r w:rsidR="0000031C">
        <w:rPr>
          <w:rFonts w:ascii="Book Antiqua" w:eastAsia="Arial" w:hAnsi="Book Antiqua"/>
          <w:sz w:val="24"/>
          <w:szCs w:val="24"/>
        </w:rPr>
        <w:t xml:space="preserve"> Menurut</w:t>
      </w:r>
      <w:r w:rsidRPr="00C025B7">
        <w:rPr>
          <w:rFonts w:ascii="Book Antiqua" w:eastAsia="Arial" w:hAnsi="Book Antiqua"/>
          <w:sz w:val="24"/>
          <w:szCs w:val="24"/>
        </w:rPr>
        <w:t xml:space="preserve"> </w:t>
      </w:r>
      <w:r w:rsidRPr="00C025B7">
        <w:rPr>
          <w:rFonts w:ascii="Book Antiqua" w:eastAsia="Arial" w:hAnsi="Book Antiqua"/>
          <w:spacing w:val="-1"/>
          <w:sz w:val="24"/>
          <w:szCs w:val="24"/>
        </w:rPr>
        <w:t>R</w:t>
      </w:r>
      <w:r w:rsidRPr="00C025B7">
        <w:rPr>
          <w:rFonts w:ascii="Book Antiqua" w:eastAsia="Arial" w:hAnsi="Book Antiqua"/>
          <w:sz w:val="24"/>
          <w:szCs w:val="24"/>
        </w:rPr>
        <w:t>os</w:t>
      </w:r>
      <w:r w:rsidRPr="00C025B7">
        <w:rPr>
          <w:rFonts w:ascii="Book Antiqua" w:eastAsia="Arial" w:hAnsi="Book Antiqua"/>
          <w:spacing w:val="-3"/>
          <w:sz w:val="24"/>
          <w:szCs w:val="24"/>
        </w:rPr>
        <w:t>y</w:t>
      </w:r>
      <w:r w:rsidRPr="00C025B7">
        <w:rPr>
          <w:rFonts w:ascii="Book Antiqua" w:eastAsia="Arial" w:hAnsi="Book Antiqua"/>
          <w:sz w:val="24"/>
          <w:szCs w:val="24"/>
        </w:rPr>
        <w:t>a</w:t>
      </w:r>
      <w:r w:rsidRPr="00C025B7">
        <w:rPr>
          <w:rFonts w:ascii="Book Antiqua" w:eastAsia="Arial" w:hAnsi="Book Antiqua"/>
          <w:spacing w:val="-1"/>
          <w:sz w:val="24"/>
          <w:szCs w:val="24"/>
        </w:rPr>
        <w:t>d</w:t>
      </w:r>
      <w:r w:rsidRPr="00C025B7">
        <w:rPr>
          <w:rFonts w:ascii="Book Antiqua" w:eastAsia="Arial" w:hAnsi="Book Antiqua"/>
          <w:sz w:val="24"/>
          <w:szCs w:val="24"/>
        </w:rPr>
        <w:t>a</w:t>
      </w:r>
      <w:r w:rsidR="0000031C">
        <w:rPr>
          <w:rFonts w:ascii="Book Antiqua" w:eastAsia="Arial" w:hAnsi="Book Antiqua"/>
          <w:sz w:val="24"/>
          <w:szCs w:val="24"/>
        </w:rPr>
        <w:t xml:space="preserve"> (2004),</w:t>
      </w:r>
      <w:r w:rsidRPr="00C025B7">
        <w:rPr>
          <w:rFonts w:ascii="Book Antiqua" w:eastAsia="Arial" w:hAnsi="Book Antiqua"/>
          <w:sz w:val="24"/>
          <w:szCs w:val="24"/>
        </w:rPr>
        <w:t xml:space="preserve"> </w:t>
      </w:r>
      <w:r w:rsidRPr="00C025B7">
        <w:rPr>
          <w:rFonts w:ascii="Book Antiqua" w:eastAsia="Arial" w:hAnsi="Book Antiqua"/>
          <w:spacing w:val="2"/>
          <w:sz w:val="24"/>
          <w:szCs w:val="24"/>
        </w:rPr>
        <w:t>k</w:t>
      </w:r>
      <w:r w:rsidRPr="00C025B7">
        <w:rPr>
          <w:rFonts w:ascii="Book Antiqua" w:eastAsia="Arial" w:hAnsi="Book Antiqua"/>
          <w:spacing w:val="-3"/>
          <w:sz w:val="24"/>
          <w:szCs w:val="24"/>
        </w:rPr>
        <w:t>e</w:t>
      </w:r>
      <w:r w:rsidRPr="00C025B7">
        <w:rPr>
          <w:rFonts w:ascii="Book Antiqua" w:eastAsia="Arial" w:hAnsi="Book Antiqua"/>
          <w:spacing w:val="2"/>
          <w:sz w:val="24"/>
          <w:szCs w:val="24"/>
        </w:rPr>
        <w:t>g</w:t>
      </w:r>
      <w:r w:rsidRPr="00C025B7">
        <w:rPr>
          <w:rFonts w:ascii="Book Antiqua" w:eastAsia="Arial" w:hAnsi="Book Antiqua"/>
          <w:spacing w:val="-1"/>
          <w:sz w:val="24"/>
          <w:szCs w:val="24"/>
        </w:rPr>
        <w:t>i</w:t>
      </w:r>
      <w:r w:rsidRPr="00C025B7">
        <w:rPr>
          <w:rFonts w:ascii="Book Antiqua" w:eastAsia="Arial" w:hAnsi="Book Antiqua"/>
          <w:sz w:val="24"/>
          <w:szCs w:val="24"/>
        </w:rPr>
        <w:t xml:space="preserve">atan </w:t>
      </w:r>
      <w:r w:rsidRPr="00C025B7">
        <w:rPr>
          <w:rFonts w:ascii="Book Antiqua" w:eastAsia="Arial" w:hAnsi="Book Antiqua"/>
          <w:spacing w:val="2"/>
          <w:sz w:val="24"/>
          <w:szCs w:val="24"/>
        </w:rPr>
        <w:t>g</w:t>
      </w:r>
      <w:r w:rsidRPr="00C025B7">
        <w:rPr>
          <w:rFonts w:ascii="Book Antiqua" w:eastAsia="Arial" w:hAnsi="Book Antiqua"/>
          <w:sz w:val="24"/>
          <w:szCs w:val="24"/>
        </w:rPr>
        <w:t>uru</w:t>
      </w:r>
      <w:r w:rsidRPr="00C025B7">
        <w:rPr>
          <w:rFonts w:ascii="Book Antiqua" w:eastAsia="Arial" w:hAnsi="Book Antiqua"/>
          <w:spacing w:val="5"/>
          <w:sz w:val="24"/>
          <w:szCs w:val="24"/>
        </w:rPr>
        <w:t xml:space="preserve"> </w:t>
      </w:r>
      <w:r w:rsidRPr="00C025B7">
        <w:rPr>
          <w:rFonts w:ascii="Book Antiqua" w:eastAsia="Arial" w:hAnsi="Book Antiqua"/>
          <w:sz w:val="24"/>
          <w:szCs w:val="24"/>
        </w:rPr>
        <w:t>di</w:t>
      </w:r>
      <w:r w:rsidRPr="00C025B7">
        <w:rPr>
          <w:rFonts w:ascii="Book Antiqua" w:eastAsia="Arial" w:hAnsi="Book Antiqua"/>
          <w:spacing w:val="3"/>
          <w:sz w:val="24"/>
          <w:szCs w:val="24"/>
        </w:rPr>
        <w:t xml:space="preserve"> </w:t>
      </w:r>
      <w:r w:rsidRPr="00C025B7">
        <w:rPr>
          <w:rFonts w:ascii="Book Antiqua" w:eastAsia="Arial" w:hAnsi="Book Antiqua"/>
          <w:sz w:val="24"/>
          <w:szCs w:val="24"/>
        </w:rPr>
        <w:t>d</w:t>
      </w:r>
      <w:r w:rsidRPr="00C025B7">
        <w:rPr>
          <w:rFonts w:ascii="Book Antiqua" w:eastAsia="Arial" w:hAnsi="Book Antiqua"/>
          <w:spacing w:val="-1"/>
          <w:sz w:val="24"/>
          <w:szCs w:val="24"/>
        </w:rPr>
        <w:t>al</w:t>
      </w:r>
      <w:r w:rsidRPr="00C025B7">
        <w:rPr>
          <w:rFonts w:ascii="Book Antiqua" w:eastAsia="Arial" w:hAnsi="Book Antiqua"/>
          <w:sz w:val="24"/>
          <w:szCs w:val="24"/>
        </w:rPr>
        <w:t>am</w:t>
      </w:r>
      <w:r w:rsidRPr="00C025B7">
        <w:rPr>
          <w:rFonts w:ascii="Book Antiqua" w:eastAsia="Arial" w:hAnsi="Book Antiqua"/>
          <w:spacing w:val="3"/>
          <w:sz w:val="24"/>
          <w:szCs w:val="24"/>
        </w:rPr>
        <w:t xml:space="preserve"> </w:t>
      </w:r>
      <w:r w:rsidRPr="00C025B7">
        <w:rPr>
          <w:rFonts w:ascii="Book Antiqua" w:eastAsia="Arial" w:hAnsi="Book Antiqua"/>
          <w:spacing w:val="2"/>
          <w:sz w:val="24"/>
          <w:szCs w:val="24"/>
        </w:rPr>
        <w:t>k</w:t>
      </w:r>
      <w:r w:rsidRPr="00C025B7">
        <w:rPr>
          <w:rFonts w:ascii="Book Antiqua" w:eastAsia="Arial" w:hAnsi="Book Antiqua"/>
          <w:sz w:val="24"/>
          <w:szCs w:val="24"/>
        </w:rPr>
        <w:t>e</w:t>
      </w:r>
      <w:r w:rsidRPr="00C025B7">
        <w:rPr>
          <w:rFonts w:ascii="Book Antiqua" w:eastAsia="Arial" w:hAnsi="Book Antiqua"/>
          <w:spacing w:val="-1"/>
          <w:sz w:val="24"/>
          <w:szCs w:val="24"/>
        </w:rPr>
        <w:t>l</w:t>
      </w:r>
      <w:r w:rsidRPr="00C025B7">
        <w:rPr>
          <w:rFonts w:ascii="Book Antiqua" w:eastAsia="Arial" w:hAnsi="Book Antiqua"/>
          <w:sz w:val="24"/>
          <w:szCs w:val="24"/>
        </w:rPr>
        <w:t>as</w:t>
      </w:r>
      <w:r w:rsidRPr="00C025B7">
        <w:rPr>
          <w:rFonts w:ascii="Book Antiqua" w:eastAsia="Arial" w:hAnsi="Book Antiqua"/>
          <w:spacing w:val="2"/>
          <w:sz w:val="24"/>
          <w:szCs w:val="24"/>
        </w:rPr>
        <w:t xml:space="preserve">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1"/>
          <w:sz w:val="24"/>
          <w:szCs w:val="24"/>
        </w:rPr>
        <w:t>li</w:t>
      </w:r>
      <w:r w:rsidRPr="00C025B7">
        <w:rPr>
          <w:rFonts w:ascii="Book Antiqua" w:eastAsia="Arial" w:hAnsi="Book Antiqua"/>
          <w:sz w:val="24"/>
          <w:szCs w:val="24"/>
        </w:rPr>
        <w:t>p</w:t>
      </w:r>
      <w:r w:rsidRPr="00C025B7">
        <w:rPr>
          <w:rFonts w:ascii="Book Antiqua" w:eastAsia="Arial" w:hAnsi="Book Antiqua"/>
          <w:spacing w:val="-1"/>
          <w:sz w:val="24"/>
          <w:szCs w:val="24"/>
        </w:rPr>
        <w:t>u</w:t>
      </w:r>
      <w:r w:rsidRPr="00C025B7">
        <w:rPr>
          <w:rFonts w:ascii="Book Antiqua" w:eastAsia="Arial" w:hAnsi="Book Antiqua"/>
          <w:spacing w:val="1"/>
          <w:sz w:val="24"/>
          <w:szCs w:val="24"/>
        </w:rPr>
        <w:t>t</w:t>
      </w:r>
      <w:r w:rsidRPr="00C025B7">
        <w:rPr>
          <w:rFonts w:ascii="Book Antiqua" w:eastAsia="Arial" w:hAnsi="Book Antiqua"/>
          <w:sz w:val="24"/>
          <w:szCs w:val="24"/>
        </w:rPr>
        <w:t>i</w:t>
      </w:r>
      <w:r w:rsidRPr="00C025B7">
        <w:rPr>
          <w:rFonts w:ascii="Book Antiqua" w:eastAsia="Arial" w:hAnsi="Book Antiqua"/>
          <w:spacing w:val="4"/>
          <w:sz w:val="24"/>
          <w:szCs w:val="24"/>
        </w:rPr>
        <w:t xml:space="preserve"> </w:t>
      </w:r>
      <w:r w:rsidRPr="00C025B7">
        <w:rPr>
          <w:rFonts w:ascii="Book Antiqua" w:eastAsia="Arial" w:hAnsi="Book Antiqua"/>
          <w:sz w:val="24"/>
          <w:szCs w:val="24"/>
        </w:rPr>
        <w:t xml:space="preserve">a) </w:t>
      </w:r>
      <w:r w:rsidRPr="00C025B7">
        <w:rPr>
          <w:rFonts w:ascii="Book Antiqua" w:eastAsia="Arial" w:hAnsi="Book Antiqua"/>
          <w:spacing w:val="1"/>
          <w:sz w:val="24"/>
          <w:szCs w:val="24"/>
        </w:rPr>
        <w:t>g</w:t>
      </w:r>
      <w:r w:rsidRPr="00C025B7">
        <w:rPr>
          <w:rFonts w:ascii="Book Antiqua" w:eastAsia="Arial" w:hAnsi="Book Antiqua"/>
          <w:sz w:val="24"/>
          <w:szCs w:val="24"/>
        </w:rPr>
        <w:t>uru</w:t>
      </w:r>
      <w:r w:rsidRPr="00C025B7">
        <w:rPr>
          <w:rFonts w:ascii="Book Antiqua" w:eastAsia="Arial" w:hAnsi="Book Antiqua"/>
          <w:spacing w:val="1"/>
          <w:sz w:val="24"/>
          <w:szCs w:val="24"/>
        </w:rPr>
        <w:t xml:space="preserve"> </w:t>
      </w:r>
      <w:r w:rsidRPr="00C025B7">
        <w:rPr>
          <w:rFonts w:ascii="Book Antiqua" w:eastAsia="Arial" w:hAnsi="Book Antiqua"/>
          <w:sz w:val="24"/>
          <w:szCs w:val="24"/>
        </w:rPr>
        <w:t>h</w:t>
      </w:r>
      <w:r w:rsidRPr="00C025B7">
        <w:rPr>
          <w:rFonts w:ascii="Book Antiqua" w:eastAsia="Arial" w:hAnsi="Book Antiqua"/>
          <w:spacing w:val="-1"/>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 xml:space="preserve">us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pacing w:val="-2"/>
          <w:sz w:val="24"/>
          <w:szCs w:val="24"/>
        </w:rPr>
        <w:t>y</w:t>
      </w:r>
      <w:r w:rsidRPr="00C025B7">
        <w:rPr>
          <w:rFonts w:ascii="Book Antiqua" w:eastAsia="Arial" w:hAnsi="Book Antiqua"/>
          <w:sz w:val="24"/>
          <w:szCs w:val="24"/>
        </w:rPr>
        <w:t>us</w:t>
      </w:r>
      <w:r w:rsidRPr="00C025B7">
        <w:rPr>
          <w:rFonts w:ascii="Book Antiqua" w:eastAsia="Arial" w:hAnsi="Book Antiqua"/>
          <w:spacing w:val="-3"/>
          <w:sz w:val="24"/>
          <w:szCs w:val="24"/>
        </w:rPr>
        <w:t>u</w:t>
      </w:r>
      <w:r w:rsidRPr="00C025B7">
        <w:rPr>
          <w:rFonts w:ascii="Book Antiqua" w:eastAsia="Arial" w:hAnsi="Book Antiqua"/>
          <w:sz w:val="24"/>
          <w:szCs w:val="24"/>
        </w:rPr>
        <w:t>n</w:t>
      </w:r>
      <w:r w:rsidRPr="00C025B7">
        <w:rPr>
          <w:rFonts w:ascii="Book Antiqua" w:eastAsia="Arial" w:hAnsi="Book Antiqua"/>
          <w:spacing w:val="3"/>
          <w:sz w:val="24"/>
          <w:szCs w:val="24"/>
        </w:rPr>
        <w:t xml:space="preserve"> </w:t>
      </w:r>
      <w:r w:rsidRPr="00C025B7">
        <w:rPr>
          <w:rFonts w:ascii="Book Antiqua" w:eastAsia="Arial" w:hAnsi="Book Antiqua"/>
          <w:sz w:val="24"/>
          <w:szCs w:val="24"/>
        </w:rPr>
        <w:t>p</w:t>
      </w:r>
      <w:r w:rsidRPr="00C025B7">
        <w:rPr>
          <w:rFonts w:ascii="Book Antiqua" w:eastAsia="Arial" w:hAnsi="Book Antiqua"/>
          <w:spacing w:val="-1"/>
          <w:sz w:val="24"/>
          <w:szCs w:val="24"/>
        </w:rPr>
        <w:t>e</w:t>
      </w:r>
      <w:r w:rsidRPr="00C025B7">
        <w:rPr>
          <w:rFonts w:ascii="Book Antiqua" w:eastAsia="Arial" w:hAnsi="Book Antiqua"/>
          <w:spacing w:val="1"/>
          <w:sz w:val="24"/>
          <w:szCs w:val="24"/>
        </w:rPr>
        <w:t>r</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z w:val="24"/>
          <w:szCs w:val="24"/>
        </w:rPr>
        <w:t>ca</w:t>
      </w:r>
      <w:r w:rsidRPr="00C025B7">
        <w:rPr>
          <w:rFonts w:ascii="Book Antiqua" w:eastAsia="Arial" w:hAnsi="Book Antiqua"/>
          <w:spacing w:val="-1"/>
          <w:sz w:val="24"/>
          <w:szCs w:val="24"/>
        </w:rPr>
        <w:t>n</w:t>
      </w:r>
      <w:r w:rsidRPr="00C025B7">
        <w:rPr>
          <w:rFonts w:ascii="Book Antiqua" w:eastAsia="Arial" w:hAnsi="Book Antiqua"/>
          <w:sz w:val="24"/>
          <w:szCs w:val="24"/>
        </w:rPr>
        <w:t>a</w:t>
      </w:r>
      <w:r w:rsidRPr="00C025B7">
        <w:rPr>
          <w:rFonts w:ascii="Book Antiqua" w:eastAsia="Arial" w:hAnsi="Book Antiqua"/>
          <w:spacing w:val="-1"/>
          <w:sz w:val="24"/>
          <w:szCs w:val="24"/>
        </w:rPr>
        <w:t>a</w:t>
      </w:r>
      <w:r w:rsidRPr="00C025B7">
        <w:rPr>
          <w:rFonts w:ascii="Book Antiqua" w:eastAsia="Arial" w:hAnsi="Book Antiqua"/>
          <w:sz w:val="24"/>
          <w:szCs w:val="24"/>
        </w:rPr>
        <w:t>n p</w:t>
      </w:r>
      <w:r w:rsidRPr="00C025B7">
        <w:rPr>
          <w:rFonts w:ascii="Book Antiqua" w:eastAsia="Arial" w:hAnsi="Book Antiqua"/>
          <w:spacing w:val="-1"/>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 xml:space="preserve">aran </w:t>
      </w:r>
      <w:r w:rsidRPr="00C025B7">
        <w:rPr>
          <w:rFonts w:ascii="Book Antiqua" w:eastAsia="Arial" w:hAnsi="Book Antiqua"/>
          <w:spacing w:val="-2"/>
          <w:sz w:val="24"/>
          <w:szCs w:val="24"/>
        </w:rPr>
        <w:t>y</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z w:val="24"/>
          <w:szCs w:val="24"/>
        </w:rPr>
        <w:t>g</w:t>
      </w:r>
      <w:r w:rsidRPr="00C025B7">
        <w:rPr>
          <w:rFonts w:ascii="Book Antiqua" w:eastAsia="Arial" w:hAnsi="Book Antiqua"/>
          <w:spacing w:val="2"/>
          <w:sz w:val="24"/>
          <w:szCs w:val="24"/>
        </w:rPr>
        <w:t xml:space="preserve"> </w:t>
      </w:r>
      <w:r w:rsidRPr="00C025B7">
        <w:rPr>
          <w:rFonts w:ascii="Book Antiqua" w:eastAsia="Arial" w:hAnsi="Book Antiqua"/>
          <w:sz w:val="24"/>
          <w:szCs w:val="24"/>
        </w:rPr>
        <w:t>b</w:t>
      </w:r>
      <w:r w:rsidRPr="00C025B7">
        <w:rPr>
          <w:rFonts w:ascii="Book Antiqua" w:eastAsia="Arial" w:hAnsi="Book Antiqua"/>
          <w:spacing w:val="-1"/>
          <w:sz w:val="24"/>
          <w:szCs w:val="24"/>
        </w:rPr>
        <w:t>i</w:t>
      </w:r>
      <w:r w:rsidRPr="00C025B7">
        <w:rPr>
          <w:rFonts w:ascii="Book Antiqua" w:eastAsia="Arial" w:hAnsi="Book Antiqua"/>
          <w:spacing w:val="1"/>
          <w:sz w:val="24"/>
          <w:szCs w:val="24"/>
        </w:rPr>
        <w:t>j</w:t>
      </w:r>
      <w:r w:rsidRPr="00C025B7">
        <w:rPr>
          <w:rFonts w:ascii="Book Antiqua" w:eastAsia="Arial" w:hAnsi="Book Antiqua"/>
          <w:spacing w:val="-3"/>
          <w:sz w:val="24"/>
          <w:szCs w:val="24"/>
        </w:rPr>
        <w:t>a</w:t>
      </w:r>
      <w:r w:rsidRPr="00C025B7">
        <w:rPr>
          <w:rFonts w:ascii="Book Antiqua" w:eastAsia="Arial" w:hAnsi="Book Antiqua"/>
          <w:sz w:val="24"/>
          <w:szCs w:val="24"/>
        </w:rPr>
        <w:t xml:space="preserve">k; </w:t>
      </w:r>
      <w:r w:rsidRPr="00C025B7">
        <w:rPr>
          <w:rFonts w:ascii="Book Antiqua" w:eastAsia="Arial" w:hAnsi="Book Antiqua"/>
          <w:spacing w:val="31"/>
          <w:sz w:val="24"/>
          <w:szCs w:val="24"/>
        </w:rPr>
        <w:t xml:space="preserve"> </w:t>
      </w:r>
      <w:r w:rsidRPr="00C025B7">
        <w:rPr>
          <w:rFonts w:ascii="Book Antiqua" w:eastAsia="Arial" w:hAnsi="Book Antiqua"/>
          <w:sz w:val="24"/>
          <w:szCs w:val="24"/>
        </w:rPr>
        <w:t>b)</w:t>
      </w:r>
      <w:r w:rsidRPr="00C025B7">
        <w:rPr>
          <w:rFonts w:ascii="Book Antiqua" w:eastAsia="Arial" w:hAnsi="Book Antiqua"/>
          <w:spacing w:val="1"/>
          <w:sz w:val="24"/>
          <w:szCs w:val="24"/>
        </w:rPr>
        <w:t xml:space="preserve"> g</w:t>
      </w:r>
      <w:r w:rsidRPr="00C025B7">
        <w:rPr>
          <w:rFonts w:ascii="Book Antiqua" w:eastAsia="Arial" w:hAnsi="Book Antiqua"/>
          <w:sz w:val="24"/>
          <w:szCs w:val="24"/>
        </w:rPr>
        <w:t>uru h</w:t>
      </w:r>
      <w:r w:rsidRPr="00C025B7">
        <w:rPr>
          <w:rFonts w:ascii="Book Antiqua" w:eastAsia="Arial" w:hAnsi="Book Antiqua"/>
          <w:spacing w:val="-1"/>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 xml:space="preserve">us </w:t>
      </w:r>
      <w:r w:rsidRPr="00C025B7">
        <w:rPr>
          <w:rFonts w:ascii="Book Antiqua" w:eastAsia="Arial" w:hAnsi="Book Antiqua"/>
          <w:spacing w:val="1"/>
          <w:sz w:val="24"/>
          <w:szCs w:val="24"/>
        </w:rPr>
        <w:t>m</w:t>
      </w:r>
      <w:r w:rsidRPr="00C025B7">
        <w:rPr>
          <w:rFonts w:ascii="Book Antiqua" w:eastAsia="Arial" w:hAnsi="Book Antiqua"/>
          <w:sz w:val="24"/>
          <w:szCs w:val="24"/>
        </w:rPr>
        <w:t>ampu</w:t>
      </w:r>
      <w:r w:rsidRPr="00C025B7">
        <w:rPr>
          <w:rFonts w:ascii="Book Antiqua" w:eastAsia="Arial" w:hAnsi="Book Antiqua"/>
          <w:spacing w:val="3"/>
          <w:sz w:val="24"/>
          <w:szCs w:val="24"/>
        </w:rPr>
        <w:t xml:space="preserve"> </w:t>
      </w:r>
      <w:r w:rsidRPr="00C025B7">
        <w:rPr>
          <w:rFonts w:ascii="Book Antiqua" w:eastAsia="Arial" w:hAnsi="Book Antiqua"/>
          <w:sz w:val="24"/>
          <w:szCs w:val="24"/>
        </w:rPr>
        <w:t>b</w:t>
      </w:r>
      <w:r w:rsidRPr="00C025B7">
        <w:rPr>
          <w:rFonts w:ascii="Book Antiqua" w:eastAsia="Arial" w:hAnsi="Book Antiqua"/>
          <w:spacing w:val="-3"/>
          <w:sz w:val="24"/>
          <w:szCs w:val="24"/>
        </w:rPr>
        <w:t>e</w:t>
      </w:r>
      <w:r w:rsidRPr="00C025B7">
        <w:rPr>
          <w:rFonts w:ascii="Book Antiqua" w:eastAsia="Arial" w:hAnsi="Book Antiqua"/>
          <w:spacing w:val="-2"/>
          <w:sz w:val="24"/>
          <w:szCs w:val="24"/>
        </w:rPr>
        <w:t>r</w:t>
      </w:r>
      <w:r w:rsidRPr="00C025B7">
        <w:rPr>
          <w:rFonts w:ascii="Book Antiqua" w:eastAsia="Arial" w:hAnsi="Book Antiqua"/>
          <w:spacing w:val="2"/>
          <w:sz w:val="24"/>
          <w:szCs w:val="24"/>
        </w:rPr>
        <w:t>k</w:t>
      </w:r>
      <w:r w:rsidRPr="00C025B7">
        <w:rPr>
          <w:rFonts w:ascii="Book Antiqua" w:eastAsia="Arial" w:hAnsi="Book Antiqua"/>
          <w:sz w:val="24"/>
          <w:szCs w:val="24"/>
        </w:rPr>
        <w:t>o</w:t>
      </w:r>
      <w:r w:rsidRPr="00C025B7">
        <w:rPr>
          <w:rFonts w:ascii="Book Antiqua" w:eastAsia="Arial" w:hAnsi="Book Antiqua"/>
          <w:spacing w:val="-2"/>
          <w:sz w:val="24"/>
          <w:szCs w:val="24"/>
        </w:rPr>
        <w:t>m</w:t>
      </w:r>
      <w:r w:rsidRPr="00C025B7">
        <w:rPr>
          <w:rFonts w:ascii="Book Antiqua" w:eastAsia="Arial" w:hAnsi="Book Antiqua"/>
          <w:sz w:val="24"/>
          <w:szCs w:val="24"/>
        </w:rPr>
        <w:t>u</w:t>
      </w:r>
      <w:r w:rsidRPr="00C025B7">
        <w:rPr>
          <w:rFonts w:ascii="Book Antiqua" w:eastAsia="Arial" w:hAnsi="Book Antiqua"/>
          <w:spacing w:val="-1"/>
          <w:sz w:val="24"/>
          <w:szCs w:val="24"/>
        </w:rPr>
        <w:t>ni</w:t>
      </w:r>
      <w:r w:rsidRPr="00C025B7">
        <w:rPr>
          <w:rFonts w:ascii="Book Antiqua" w:eastAsia="Arial" w:hAnsi="Book Antiqua"/>
          <w:spacing w:val="2"/>
          <w:sz w:val="24"/>
          <w:szCs w:val="24"/>
        </w:rPr>
        <w:t>k</w:t>
      </w:r>
      <w:r w:rsidRPr="00C025B7">
        <w:rPr>
          <w:rFonts w:ascii="Book Antiqua" w:eastAsia="Arial" w:hAnsi="Book Antiqua"/>
          <w:sz w:val="24"/>
          <w:szCs w:val="24"/>
        </w:rPr>
        <w:t>asi sec</w:t>
      </w:r>
      <w:r w:rsidRPr="00C025B7">
        <w:rPr>
          <w:rFonts w:ascii="Book Antiqua" w:eastAsia="Arial" w:hAnsi="Book Antiqua"/>
          <w:spacing w:val="-1"/>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a</w:t>
      </w:r>
      <w:r w:rsidRPr="00C025B7">
        <w:rPr>
          <w:rFonts w:ascii="Book Antiqua" w:eastAsia="Arial" w:hAnsi="Book Antiqua"/>
          <w:spacing w:val="3"/>
          <w:sz w:val="24"/>
          <w:szCs w:val="24"/>
        </w:rPr>
        <w:t xml:space="preserve"> </w:t>
      </w:r>
      <w:r w:rsidRPr="00C025B7">
        <w:rPr>
          <w:rFonts w:ascii="Book Antiqua" w:eastAsia="Arial" w:hAnsi="Book Antiqua"/>
          <w:spacing w:val="-3"/>
          <w:sz w:val="24"/>
          <w:szCs w:val="24"/>
        </w:rPr>
        <w:t>e</w:t>
      </w:r>
      <w:r w:rsidRPr="00C025B7">
        <w:rPr>
          <w:rFonts w:ascii="Book Antiqua" w:eastAsia="Arial" w:hAnsi="Book Antiqua"/>
          <w:spacing w:val="3"/>
          <w:sz w:val="24"/>
          <w:szCs w:val="24"/>
        </w:rPr>
        <w:t>f</w:t>
      </w:r>
      <w:r w:rsidRPr="00C025B7">
        <w:rPr>
          <w:rFonts w:ascii="Book Antiqua" w:eastAsia="Arial" w:hAnsi="Book Antiqua"/>
          <w:spacing w:val="-3"/>
          <w:sz w:val="24"/>
          <w:szCs w:val="24"/>
        </w:rPr>
        <w:t>e</w:t>
      </w:r>
      <w:r w:rsidRPr="00C025B7">
        <w:rPr>
          <w:rFonts w:ascii="Book Antiqua" w:eastAsia="Arial" w:hAnsi="Book Antiqua"/>
          <w:sz w:val="24"/>
          <w:szCs w:val="24"/>
        </w:rPr>
        <w:t>k</w:t>
      </w:r>
      <w:r w:rsidRPr="00C025B7">
        <w:rPr>
          <w:rFonts w:ascii="Book Antiqua" w:eastAsia="Arial" w:hAnsi="Book Antiqua"/>
          <w:spacing w:val="1"/>
          <w:sz w:val="24"/>
          <w:szCs w:val="24"/>
        </w:rPr>
        <w:t>t</w:t>
      </w:r>
      <w:r w:rsidRPr="00C025B7">
        <w:rPr>
          <w:rFonts w:ascii="Book Antiqua" w:eastAsia="Arial" w:hAnsi="Book Antiqua"/>
          <w:spacing w:val="-3"/>
          <w:sz w:val="24"/>
          <w:szCs w:val="24"/>
        </w:rPr>
        <w:t>i</w:t>
      </w:r>
      <w:r w:rsidRPr="00C025B7">
        <w:rPr>
          <w:rFonts w:ascii="Book Antiqua" w:eastAsia="Arial" w:hAnsi="Book Antiqua"/>
          <w:sz w:val="24"/>
          <w:szCs w:val="24"/>
        </w:rPr>
        <w:t>f d</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an s</w:t>
      </w:r>
      <w:r w:rsidRPr="00C025B7">
        <w:rPr>
          <w:rFonts w:ascii="Book Antiqua" w:eastAsia="Arial" w:hAnsi="Book Antiqua"/>
          <w:spacing w:val="-1"/>
          <w:sz w:val="24"/>
          <w:szCs w:val="24"/>
        </w:rPr>
        <w:t>i</w:t>
      </w:r>
      <w:r w:rsidRPr="00C025B7">
        <w:rPr>
          <w:rFonts w:ascii="Book Antiqua" w:eastAsia="Arial" w:hAnsi="Book Antiqua"/>
          <w:sz w:val="24"/>
          <w:szCs w:val="24"/>
        </w:rPr>
        <w:t>s</w:t>
      </w:r>
      <w:r w:rsidRPr="00C025B7">
        <w:rPr>
          <w:rFonts w:ascii="Book Antiqua" w:eastAsia="Arial" w:hAnsi="Book Antiqua"/>
          <w:spacing w:val="-3"/>
          <w:sz w:val="24"/>
          <w:szCs w:val="24"/>
        </w:rPr>
        <w:t>w</w:t>
      </w:r>
      <w:r w:rsidRPr="00C025B7">
        <w:rPr>
          <w:rFonts w:ascii="Book Antiqua" w:eastAsia="Arial" w:hAnsi="Book Antiqua"/>
          <w:sz w:val="24"/>
          <w:szCs w:val="24"/>
        </w:rPr>
        <w:t>a</w:t>
      </w:r>
      <w:r w:rsidRPr="00C025B7">
        <w:rPr>
          <w:rFonts w:ascii="Book Antiqua" w:eastAsia="Arial" w:hAnsi="Book Antiqua"/>
          <w:spacing w:val="1"/>
          <w:sz w:val="24"/>
          <w:szCs w:val="24"/>
        </w:rPr>
        <w:t>-</w:t>
      </w:r>
      <w:r w:rsidRPr="00C025B7">
        <w:rPr>
          <w:rFonts w:ascii="Book Antiqua" w:eastAsia="Arial" w:hAnsi="Book Antiqua"/>
          <w:spacing w:val="-1"/>
          <w:sz w:val="24"/>
          <w:szCs w:val="24"/>
        </w:rPr>
        <w:t>si</w:t>
      </w:r>
      <w:r w:rsidRPr="00C025B7">
        <w:rPr>
          <w:rFonts w:ascii="Book Antiqua" w:eastAsia="Arial" w:hAnsi="Book Antiqua"/>
          <w:sz w:val="24"/>
          <w:szCs w:val="24"/>
        </w:rPr>
        <w:t>s</w:t>
      </w:r>
      <w:r w:rsidRPr="00C025B7">
        <w:rPr>
          <w:rFonts w:ascii="Book Antiqua" w:eastAsia="Arial" w:hAnsi="Book Antiqua"/>
          <w:spacing w:val="-3"/>
          <w:sz w:val="24"/>
          <w:szCs w:val="24"/>
        </w:rPr>
        <w:t>w</w:t>
      </w:r>
      <w:r w:rsidRPr="00C025B7">
        <w:rPr>
          <w:rFonts w:ascii="Book Antiqua" w:eastAsia="Arial" w:hAnsi="Book Antiqua"/>
          <w:sz w:val="24"/>
          <w:szCs w:val="24"/>
        </w:rPr>
        <w:t>a</w:t>
      </w:r>
      <w:r w:rsidRPr="00C025B7">
        <w:rPr>
          <w:rFonts w:ascii="Book Antiqua" w:eastAsia="Arial" w:hAnsi="Book Antiqua"/>
          <w:spacing w:val="2"/>
          <w:sz w:val="24"/>
          <w:szCs w:val="24"/>
        </w:rPr>
        <w:t>n</w:t>
      </w:r>
      <w:r w:rsidRPr="00C025B7">
        <w:rPr>
          <w:rFonts w:ascii="Book Antiqua" w:eastAsia="Arial" w:hAnsi="Book Antiqua"/>
          <w:spacing w:val="-2"/>
          <w:sz w:val="24"/>
          <w:szCs w:val="24"/>
        </w:rPr>
        <w:t>y</w:t>
      </w:r>
      <w:r w:rsidRPr="00C025B7">
        <w:rPr>
          <w:rFonts w:ascii="Book Antiqua" w:eastAsia="Arial" w:hAnsi="Book Antiqua"/>
          <w:spacing w:val="2"/>
          <w:sz w:val="24"/>
          <w:szCs w:val="24"/>
        </w:rPr>
        <w:t>a</w:t>
      </w:r>
      <w:r w:rsidRPr="00C025B7">
        <w:rPr>
          <w:rFonts w:ascii="Book Antiqua" w:eastAsia="Arial" w:hAnsi="Book Antiqua"/>
          <w:sz w:val="24"/>
          <w:szCs w:val="24"/>
        </w:rPr>
        <w:t>;</w:t>
      </w:r>
      <w:r w:rsidRPr="00C025B7">
        <w:rPr>
          <w:rFonts w:ascii="Book Antiqua" w:eastAsia="Arial" w:hAnsi="Book Antiqua"/>
          <w:spacing w:val="2"/>
          <w:sz w:val="24"/>
          <w:szCs w:val="24"/>
        </w:rPr>
        <w:t xml:space="preserve"> </w:t>
      </w:r>
      <w:r w:rsidRPr="00C025B7">
        <w:rPr>
          <w:rFonts w:ascii="Book Antiqua" w:eastAsia="Arial" w:hAnsi="Book Antiqua"/>
          <w:sz w:val="24"/>
          <w:szCs w:val="24"/>
        </w:rPr>
        <w:t>c)</w:t>
      </w:r>
      <w:r w:rsidRPr="00C025B7">
        <w:rPr>
          <w:rFonts w:ascii="Book Antiqua" w:eastAsia="Arial" w:hAnsi="Book Antiqua"/>
          <w:spacing w:val="2"/>
          <w:sz w:val="24"/>
          <w:szCs w:val="24"/>
        </w:rPr>
        <w:t xml:space="preserve"> </w:t>
      </w:r>
      <w:r w:rsidRPr="00C025B7">
        <w:rPr>
          <w:rFonts w:ascii="Book Antiqua" w:eastAsia="Arial" w:hAnsi="Book Antiqua"/>
          <w:spacing w:val="1"/>
          <w:sz w:val="24"/>
          <w:szCs w:val="24"/>
        </w:rPr>
        <w:t>g</w:t>
      </w:r>
      <w:r w:rsidRPr="00C025B7">
        <w:rPr>
          <w:rFonts w:ascii="Book Antiqua" w:eastAsia="Arial" w:hAnsi="Book Antiqua"/>
          <w:spacing w:val="-3"/>
          <w:sz w:val="24"/>
          <w:szCs w:val="24"/>
        </w:rPr>
        <w:t>u</w:t>
      </w:r>
      <w:r w:rsidRPr="00C025B7">
        <w:rPr>
          <w:rFonts w:ascii="Book Antiqua" w:eastAsia="Arial" w:hAnsi="Book Antiqua"/>
          <w:spacing w:val="1"/>
          <w:sz w:val="24"/>
          <w:szCs w:val="24"/>
        </w:rPr>
        <w:t>r</w:t>
      </w:r>
      <w:r w:rsidRPr="00C025B7">
        <w:rPr>
          <w:rFonts w:ascii="Book Antiqua" w:eastAsia="Arial" w:hAnsi="Book Antiqua"/>
          <w:sz w:val="24"/>
          <w:szCs w:val="24"/>
        </w:rPr>
        <w:t>u h</w:t>
      </w:r>
      <w:r w:rsidRPr="00C025B7">
        <w:rPr>
          <w:rFonts w:ascii="Book Antiqua" w:eastAsia="Arial" w:hAnsi="Book Antiqua"/>
          <w:spacing w:val="-1"/>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 xml:space="preserve">us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3"/>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emba</w:t>
      </w:r>
      <w:r w:rsidRPr="00C025B7">
        <w:rPr>
          <w:rFonts w:ascii="Book Antiqua" w:eastAsia="Arial" w:hAnsi="Book Antiqua"/>
          <w:spacing w:val="-3"/>
          <w:sz w:val="24"/>
          <w:szCs w:val="24"/>
        </w:rPr>
        <w:t>n</w:t>
      </w:r>
      <w:r w:rsidRPr="00C025B7">
        <w:rPr>
          <w:rFonts w:ascii="Book Antiqua" w:eastAsia="Arial" w:hAnsi="Book Antiqua"/>
          <w:sz w:val="24"/>
          <w:szCs w:val="24"/>
        </w:rPr>
        <w:t>gk</w:t>
      </w:r>
      <w:r w:rsidRPr="00C025B7">
        <w:rPr>
          <w:rFonts w:ascii="Book Antiqua" w:eastAsia="Arial" w:hAnsi="Book Antiqua"/>
          <w:spacing w:val="-1"/>
          <w:sz w:val="24"/>
          <w:szCs w:val="24"/>
        </w:rPr>
        <w:t>a</w:t>
      </w:r>
      <w:r w:rsidRPr="00C025B7">
        <w:rPr>
          <w:rFonts w:ascii="Book Antiqua" w:eastAsia="Arial" w:hAnsi="Book Antiqua"/>
          <w:sz w:val="24"/>
          <w:szCs w:val="24"/>
        </w:rPr>
        <w:t>n</w:t>
      </w:r>
      <w:r w:rsidRPr="00C025B7">
        <w:rPr>
          <w:rFonts w:ascii="Book Antiqua" w:eastAsia="Arial" w:hAnsi="Book Antiqua"/>
          <w:spacing w:val="1"/>
          <w:sz w:val="24"/>
          <w:szCs w:val="24"/>
        </w:rPr>
        <w:t xml:space="preserve"> </w:t>
      </w:r>
      <w:r w:rsidRPr="00C025B7">
        <w:rPr>
          <w:rFonts w:ascii="Book Antiqua" w:eastAsia="Arial" w:hAnsi="Book Antiqua"/>
          <w:spacing w:val="-2"/>
          <w:sz w:val="24"/>
          <w:szCs w:val="24"/>
        </w:rPr>
        <w:t>s</w:t>
      </w:r>
      <w:r w:rsidRPr="00C025B7">
        <w:rPr>
          <w:rFonts w:ascii="Book Antiqua" w:eastAsia="Arial" w:hAnsi="Book Antiqua"/>
          <w:spacing w:val="1"/>
          <w:sz w:val="24"/>
          <w:szCs w:val="24"/>
        </w:rPr>
        <w:t>tr</w:t>
      </w:r>
      <w:r w:rsidRPr="00C025B7">
        <w:rPr>
          <w:rFonts w:ascii="Book Antiqua" w:eastAsia="Arial" w:hAnsi="Book Antiqua"/>
          <w:spacing w:val="-3"/>
          <w:sz w:val="24"/>
          <w:szCs w:val="24"/>
        </w:rPr>
        <w:t>a</w:t>
      </w:r>
      <w:r w:rsidRPr="00C025B7">
        <w:rPr>
          <w:rFonts w:ascii="Book Antiqua" w:eastAsia="Arial" w:hAnsi="Book Antiqua"/>
          <w:spacing w:val="1"/>
          <w:sz w:val="24"/>
          <w:szCs w:val="24"/>
        </w:rPr>
        <w:t>t</w:t>
      </w:r>
      <w:r w:rsidRPr="00C025B7">
        <w:rPr>
          <w:rFonts w:ascii="Book Antiqua" w:eastAsia="Arial" w:hAnsi="Book Antiqua"/>
          <w:spacing w:val="-3"/>
          <w:sz w:val="24"/>
          <w:szCs w:val="24"/>
        </w:rPr>
        <w:t>e</w:t>
      </w:r>
      <w:r w:rsidRPr="00C025B7">
        <w:rPr>
          <w:rFonts w:ascii="Book Antiqua" w:eastAsia="Arial" w:hAnsi="Book Antiqua"/>
          <w:spacing w:val="2"/>
          <w:sz w:val="24"/>
          <w:szCs w:val="24"/>
        </w:rPr>
        <w:t>g</w:t>
      </w:r>
      <w:r w:rsidRPr="00C025B7">
        <w:rPr>
          <w:rFonts w:ascii="Book Antiqua" w:eastAsia="Arial" w:hAnsi="Book Antiqua"/>
          <w:sz w:val="24"/>
          <w:szCs w:val="24"/>
        </w:rPr>
        <w:t>i p</w:t>
      </w:r>
      <w:r w:rsidRPr="00C025B7">
        <w:rPr>
          <w:rFonts w:ascii="Book Antiqua" w:eastAsia="Arial" w:hAnsi="Book Antiqua"/>
          <w:spacing w:val="-3"/>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 xml:space="preserve">aran </w:t>
      </w:r>
      <w:r w:rsidRPr="00C025B7">
        <w:rPr>
          <w:rFonts w:ascii="Book Antiqua" w:eastAsia="Arial" w:hAnsi="Book Antiqua"/>
          <w:spacing w:val="-2"/>
          <w:sz w:val="24"/>
          <w:szCs w:val="24"/>
        </w:rPr>
        <w:t>y</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pacing w:val="2"/>
          <w:sz w:val="24"/>
          <w:szCs w:val="24"/>
        </w:rPr>
        <w:t xml:space="preserve">g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2"/>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a</w:t>
      </w:r>
      <w:r w:rsidRPr="00C025B7">
        <w:rPr>
          <w:rFonts w:ascii="Book Antiqua" w:eastAsia="Arial" w:hAnsi="Book Antiqua"/>
          <w:spacing w:val="-2"/>
          <w:sz w:val="24"/>
          <w:szCs w:val="24"/>
        </w:rPr>
        <w:t>r</w:t>
      </w:r>
      <w:r w:rsidRPr="00C025B7">
        <w:rPr>
          <w:rFonts w:ascii="Book Antiqua" w:eastAsia="Arial" w:hAnsi="Book Antiqua"/>
          <w:spacing w:val="2"/>
          <w:sz w:val="24"/>
          <w:szCs w:val="24"/>
        </w:rPr>
        <w:t>k</w:t>
      </w:r>
      <w:r w:rsidRPr="00C025B7">
        <w:rPr>
          <w:rFonts w:ascii="Book Antiqua" w:eastAsia="Arial" w:hAnsi="Book Antiqua"/>
          <w:sz w:val="24"/>
          <w:szCs w:val="24"/>
        </w:rPr>
        <w:t>a</w:t>
      </w:r>
      <w:r w:rsidRPr="00C025B7">
        <w:rPr>
          <w:rFonts w:ascii="Book Antiqua" w:eastAsia="Arial" w:hAnsi="Book Antiqua"/>
          <w:spacing w:val="-3"/>
          <w:sz w:val="24"/>
          <w:szCs w:val="24"/>
        </w:rPr>
        <w:t>n</w:t>
      </w:r>
      <w:r w:rsidRPr="00C025B7">
        <w:rPr>
          <w:rFonts w:ascii="Book Antiqua" w:eastAsia="Arial" w:hAnsi="Book Antiqua"/>
          <w:sz w:val="24"/>
          <w:szCs w:val="24"/>
        </w:rPr>
        <w:t xml:space="preserve">;   </w:t>
      </w:r>
      <w:r w:rsidRPr="00C025B7">
        <w:rPr>
          <w:rFonts w:ascii="Book Antiqua" w:eastAsia="Arial" w:hAnsi="Book Antiqua"/>
          <w:spacing w:val="25"/>
          <w:sz w:val="24"/>
          <w:szCs w:val="24"/>
        </w:rPr>
        <w:t xml:space="preserve"> </w:t>
      </w:r>
      <w:r w:rsidRPr="00C025B7">
        <w:rPr>
          <w:rFonts w:ascii="Book Antiqua" w:eastAsia="Arial" w:hAnsi="Book Antiqua"/>
          <w:sz w:val="24"/>
          <w:szCs w:val="24"/>
        </w:rPr>
        <w:t>d)</w:t>
      </w:r>
      <w:r w:rsidRPr="00C025B7">
        <w:rPr>
          <w:rFonts w:ascii="Book Antiqua" w:eastAsia="Arial" w:hAnsi="Book Antiqua"/>
          <w:spacing w:val="1"/>
          <w:sz w:val="24"/>
          <w:szCs w:val="24"/>
        </w:rPr>
        <w:t xml:space="preserve"> g</w:t>
      </w:r>
      <w:r w:rsidRPr="00C025B7">
        <w:rPr>
          <w:rFonts w:ascii="Book Antiqua" w:eastAsia="Arial" w:hAnsi="Book Antiqua"/>
          <w:spacing w:val="-3"/>
          <w:sz w:val="24"/>
          <w:szCs w:val="24"/>
        </w:rPr>
        <w:t>u</w:t>
      </w:r>
      <w:r w:rsidRPr="00C025B7">
        <w:rPr>
          <w:rFonts w:ascii="Book Antiqua" w:eastAsia="Arial" w:hAnsi="Book Antiqua"/>
          <w:spacing w:val="1"/>
          <w:sz w:val="24"/>
          <w:szCs w:val="24"/>
        </w:rPr>
        <w:t>r</w:t>
      </w:r>
      <w:r w:rsidRPr="00C025B7">
        <w:rPr>
          <w:rFonts w:ascii="Book Antiqua" w:eastAsia="Arial" w:hAnsi="Book Antiqua"/>
          <w:sz w:val="24"/>
          <w:szCs w:val="24"/>
        </w:rPr>
        <w:t>u h</w:t>
      </w:r>
      <w:r w:rsidRPr="00C025B7">
        <w:rPr>
          <w:rFonts w:ascii="Book Antiqua" w:eastAsia="Arial" w:hAnsi="Book Antiqua"/>
          <w:spacing w:val="-1"/>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 xml:space="preserve">us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3"/>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u</w:t>
      </w:r>
      <w:r w:rsidRPr="00C025B7">
        <w:rPr>
          <w:rFonts w:ascii="Book Antiqua" w:eastAsia="Arial" w:hAnsi="Book Antiqua"/>
          <w:spacing w:val="-1"/>
          <w:sz w:val="24"/>
          <w:szCs w:val="24"/>
        </w:rPr>
        <w:t>a</w:t>
      </w:r>
      <w:r w:rsidRPr="00C025B7">
        <w:rPr>
          <w:rFonts w:ascii="Book Antiqua" w:eastAsia="Arial" w:hAnsi="Book Antiqua"/>
          <w:sz w:val="24"/>
          <w:szCs w:val="24"/>
        </w:rPr>
        <w:t xml:space="preserve">sai </w:t>
      </w:r>
      <w:r w:rsidRPr="00C025B7">
        <w:rPr>
          <w:rFonts w:ascii="Book Antiqua" w:eastAsia="Arial" w:hAnsi="Book Antiqua"/>
          <w:spacing w:val="2"/>
          <w:sz w:val="24"/>
          <w:szCs w:val="24"/>
        </w:rPr>
        <w:t>k</w:t>
      </w:r>
      <w:r w:rsidRPr="00C025B7">
        <w:rPr>
          <w:rFonts w:ascii="Book Antiqua" w:eastAsia="Arial" w:hAnsi="Book Antiqua"/>
          <w:sz w:val="24"/>
          <w:szCs w:val="24"/>
        </w:rPr>
        <w:t>e</w:t>
      </w:r>
      <w:r w:rsidRPr="00C025B7">
        <w:rPr>
          <w:rFonts w:ascii="Book Antiqua" w:eastAsia="Arial" w:hAnsi="Book Antiqua"/>
          <w:spacing w:val="-1"/>
          <w:sz w:val="24"/>
          <w:szCs w:val="24"/>
        </w:rPr>
        <w:t>l</w:t>
      </w:r>
      <w:r w:rsidRPr="00C025B7">
        <w:rPr>
          <w:rFonts w:ascii="Book Antiqua" w:eastAsia="Arial" w:hAnsi="Book Antiqua"/>
          <w:sz w:val="24"/>
          <w:szCs w:val="24"/>
        </w:rPr>
        <w:t>as;</w:t>
      </w:r>
      <w:r w:rsidRPr="00C025B7">
        <w:rPr>
          <w:rFonts w:ascii="Book Antiqua" w:eastAsia="Arial" w:hAnsi="Book Antiqua"/>
          <w:spacing w:val="5"/>
          <w:sz w:val="24"/>
          <w:szCs w:val="24"/>
        </w:rPr>
        <w:t xml:space="preserve"> </w:t>
      </w:r>
      <w:r w:rsidRPr="00C025B7">
        <w:rPr>
          <w:rFonts w:ascii="Book Antiqua" w:eastAsia="Arial" w:hAnsi="Book Antiqua"/>
          <w:spacing w:val="-3"/>
          <w:sz w:val="24"/>
          <w:szCs w:val="24"/>
        </w:rPr>
        <w:t>e</w:t>
      </w:r>
      <w:r w:rsidRPr="00C025B7">
        <w:rPr>
          <w:rFonts w:ascii="Book Antiqua" w:eastAsia="Arial" w:hAnsi="Book Antiqua"/>
          <w:sz w:val="24"/>
          <w:szCs w:val="24"/>
        </w:rPr>
        <w:t>)</w:t>
      </w:r>
      <w:r w:rsidRPr="00C025B7">
        <w:rPr>
          <w:rFonts w:ascii="Book Antiqua" w:eastAsia="Arial" w:hAnsi="Book Antiqua"/>
          <w:spacing w:val="5"/>
          <w:sz w:val="24"/>
          <w:szCs w:val="24"/>
        </w:rPr>
        <w:t xml:space="preserve"> </w:t>
      </w:r>
      <w:r w:rsidRPr="00C025B7">
        <w:rPr>
          <w:rFonts w:ascii="Book Antiqua" w:eastAsia="Arial" w:hAnsi="Book Antiqua"/>
          <w:spacing w:val="1"/>
          <w:sz w:val="24"/>
          <w:szCs w:val="24"/>
        </w:rPr>
        <w:t>g</w:t>
      </w:r>
      <w:r w:rsidRPr="00C025B7">
        <w:rPr>
          <w:rFonts w:ascii="Book Antiqua" w:eastAsia="Arial" w:hAnsi="Book Antiqua"/>
          <w:spacing w:val="-3"/>
          <w:sz w:val="24"/>
          <w:szCs w:val="24"/>
        </w:rPr>
        <w:t>u</w:t>
      </w:r>
      <w:r w:rsidRPr="00C025B7">
        <w:rPr>
          <w:rFonts w:ascii="Book Antiqua" w:eastAsia="Arial" w:hAnsi="Book Antiqua"/>
          <w:spacing w:val="1"/>
          <w:sz w:val="24"/>
          <w:szCs w:val="24"/>
        </w:rPr>
        <w:t>r</w:t>
      </w:r>
      <w:r w:rsidRPr="00C025B7">
        <w:rPr>
          <w:rFonts w:ascii="Book Antiqua" w:eastAsia="Arial" w:hAnsi="Book Antiqua"/>
          <w:sz w:val="24"/>
          <w:szCs w:val="24"/>
        </w:rPr>
        <w:t>u</w:t>
      </w:r>
      <w:r w:rsidRPr="00C025B7">
        <w:rPr>
          <w:rFonts w:ascii="Book Antiqua" w:eastAsia="Arial" w:hAnsi="Book Antiqua"/>
          <w:spacing w:val="4"/>
          <w:sz w:val="24"/>
          <w:szCs w:val="24"/>
        </w:rPr>
        <w:t xml:space="preserve"> </w:t>
      </w:r>
      <w:r w:rsidRPr="00C025B7">
        <w:rPr>
          <w:rFonts w:ascii="Book Antiqua" w:eastAsia="Arial" w:hAnsi="Book Antiqua"/>
          <w:sz w:val="24"/>
          <w:szCs w:val="24"/>
        </w:rPr>
        <w:t>h</w:t>
      </w:r>
      <w:r w:rsidRPr="00C025B7">
        <w:rPr>
          <w:rFonts w:ascii="Book Antiqua" w:eastAsia="Arial" w:hAnsi="Book Antiqua"/>
          <w:spacing w:val="-3"/>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 xml:space="preserve">us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1"/>
          <w:sz w:val="24"/>
          <w:szCs w:val="24"/>
        </w:rPr>
        <w:t>l</w:t>
      </w:r>
      <w:r w:rsidRPr="00C025B7">
        <w:rPr>
          <w:rFonts w:ascii="Book Antiqua" w:eastAsia="Arial" w:hAnsi="Book Antiqua"/>
          <w:sz w:val="24"/>
          <w:szCs w:val="24"/>
        </w:rPr>
        <w:t>a</w:t>
      </w:r>
      <w:r w:rsidRPr="00C025B7">
        <w:rPr>
          <w:rFonts w:ascii="Book Antiqua" w:eastAsia="Arial" w:hAnsi="Book Antiqua"/>
          <w:spacing w:val="2"/>
          <w:sz w:val="24"/>
          <w:szCs w:val="24"/>
        </w:rPr>
        <w:t>k</w:t>
      </w:r>
      <w:r w:rsidRPr="00C025B7">
        <w:rPr>
          <w:rFonts w:ascii="Book Antiqua" w:eastAsia="Arial" w:hAnsi="Book Antiqua"/>
          <w:spacing w:val="-3"/>
          <w:sz w:val="24"/>
          <w:szCs w:val="24"/>
        </w:rPr>
        <w:t>u</w:t>
      </w:r>
      <w:r w:rsidRPr="00C025B7">
        <w:rPr>
          <w:rFonts w:ascii="Book Antiqua" w:eastAsia="Arial" w:hAnsi="Book Antiqua"/>
          <w:sz w:val="24"/>
          <w:szCs w:val="24"/>
        </w:rPr>
        <w:t>kan e</w:t>
      </w:r>
      <w:r w:rsidRPr="00C025B7">
        <w:rPr>
          <w:rFonts w:ascii="Book Antiqua" w:eastAsia="Arial" w:hAnsi="Book Antiqua"/>
          <w:spacing w:val="-3"/>
          <w:sz w:val="24"/>
          <w:szCs w:val="24"/>
        </w:rPr>
        <w:t>v</w:t>
      </w:r>
      <w:r w:rsidRPr="00C025B7">
        <w:rPr>
          <w:rFonts w:ascii="Book Antiqua" w:eastAsia="Arial" w:hAnsi="Book Antiqua"/>
          <w:sz w:val="24"/>
          <w:szCs w:val="24"/>
        </w:rPr>
        <w:t>a</w:t>
      </w:r>
      <w:r w:rsidRPr="00C025B7">
        <w:rPr>
          <w:rFonts w:ascii="Book Antiqua" w:eastAsia="Arial" w:hAnsi="Book Antiqua"/>
          <w:spacing w:val="-1"/>
          <w:sz w:val="24"/>
          <w:szCs w:val="24"/>
        </w:rPr>
        <w:t>l</w:t>
      </w:r>
      <w:r w:rsidRPr="00C025B7">
        <w:rPr>
          <w:rFonts w:ascii="Book Antiqua" w:eastAsia="Arial" w:hAnsi="Book Antiqua"/>
          <w:sz w:val="24"/>
          <w:szCs w:val="24"/>
        </w:rPr>
        <w:t>u</w:t>
      </w:r>
      <w:r w:rsidRPr="00C025B7">
        <w:rPr>
          <w:rFonts w:ascii="Book Antiqua" w:eastAsia="Arial" w:hAnsi="Book Antiqua"/>
          <w:spacing w:val="-1"/>
          <w:sz w:val="24"/>
          <w:szCs w:val="24"/>
        </w:rPr>
        <w:t>a</w:t>
      </w:r>
      <w:r w:rsidRPr="00C025B7">
        <w:rPr>
          <w:rFonts w:ascii="Book Antiqua" w:eastAsia="Arial" w:hAnsi="Book Antiqua"/>
          <w:sz w:val="24"/>
          <w:szCs w:val="24"/>
        </w:rPr>
        <w:t>si</w:t>
      </w:r>
      <w:r w:rsidRPr="00C025B7">
        <w:rPr>
          <w:rFonts w:ascii="Book Antiqua" w:eastAsia="Arial" w:hAnsi="Book Antiqua"/>
          <w:spacing w:val="1"/>
          <w:sz w:val="24"/>
          <w:szCs w:val="24"/>
        </w:rPr>
        <w:t xml:space="preserve"> </w:t>
      </w:r>
      <w:r w:rsidRPr="00C025B7">
        <w:rPr>
          <w:rFonts w:ascii="Book Antiqua" w:eastAsia="Arial" w:hAnsi="Book Antiqua"/>
          <w:sz w:val="24"/>
          <w:szCs w:val="24"/>
        </w:rPr>
        <w:t>sec</w:t>
      </w:r>
      <w:r w:rsidRPr="00C025B7">
        <w:rPr>
          <w:rFonts w:ascii="Book Antiqua" w:eastAsia="Arial" w:hAnsi="Book Antiqua"/>
          <w:spacing w:val="-1"/>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a b</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1"/>
          <w:sz w:val="24"/>
          <w:szCs w:val="24"/>
        </w:rPr>
        <w:t>a</w:t>
      </w:r>
      <w:r w:rsidRPr="00C025B7">
        <w:rPr>
          <w:rFonts w:ascii="Book Antiqua" w:eastAsia="Arial" w:hAnsi="Book Antiqua"/>
          <w:spacing w:val="-2"/>
          <w:sz w:val="24"/>
          <w:szCs w:val="24"/>
        </w:rPr>
        <w:t>r</w:t>
      </w:r>
      <w:r w:rsidRPr="00C025B7">
        <w:rPr>
          <w:rFonts w:ascii="Book Antiqua" w:eastAsia="Arial" w:hAnsi="Book Antiqua"/>
          <w:sz w:val="24"/>
          <w:szCs w:val="24"/>
        </w:rPr>
        <w:t>.</w:t>
      </w:r>
    </w:p>
    <w:p w:rsidR="00C025B7" w:rsidRPr="00C025B7" w:rsidRDefault="00C025B7" w:rsidP="00AF5F83">
      <w:pPr>
        <w:spacing w:line="360" w:lineRule="auto"/>
        <w:ind w:firstLine="720"/>
        <w:jc w:val="both"/>
        <w:rPr>
          <w:rFonts w:ascii="Book Antiqua" w:eastAsia="Arial" w:hAnsi="Book Antiqua"/>
          <w:sz w:val="24"/>
          <w:szCs w:val="24"/>
        </w:rPr>
      </w:pPr>
      <w:r w:rsidRPr="00C025B7">
        <w:rPr>
          <w:rFonts w:ascii="Book Antiqua" w:eastAsia="Arial" w:hAnsi="Book Antiqua"/>
          <w:sz w:val="24"/>
          <w:szCs w:val="24"/>
        </w:rPr>
        <w:t xml:space="preserve"> </w:t>
      </w:r>
      <w:proofErr w:type="gramStart"/>
      <w:r w:rsidRPr="00C025B7">
        <w:rPr>
          <w:rFonts w:ascii="Book Antiqua" w:eastAsia="Arial" w:hAnsi="Book Antiqua"/>
          <w:spacing w:val="-1"/>
          <w:sz w:val="24"/>
          <w:szCs w:val="24"/>
        </w:rPr>
        <w:t>S</w:t>
      </w:r>
      <w:r w:rsidRPr="00C025B7">
        <w:rPr>
          <w:rFonts w:ascii="Book Antiqua" w:eastAsia="Arial" w:hAnsi="Book Antiqua"/>
          <w:sz w:val="24"/>
          <w:szCs w:val="24"/>
        </w:rPr>
        <w:t>emen</w:t>
      </w:r>
      <w:r w:rsidRPr="00C025B7">
        <w:rPr>
          <w:rFonts w:ascii="Book Antiqua" w:eastAsia="Arial" w:hAnsi="Book Antiqua"/>
          <w:spacing w:val="1"/>
          <w:sz w:val="24"/>
          <w:szCs w:val="24"/>
        </w:rPr>
        <w:t>t</w:t>
      </w:r>
      <w:r w:rsidRPr="00C025B7">
        <w:rPr>
          <w:rFonts w:ascii="Book Antiqua" w:eastAsia="Arial" w:hAnsi="Book Antiqua"/>
          <w:spacing w:val="-3"/>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a</w:t>
      </w:r>
      <w:r w:rsidRPr="00C025B7">
        <w:rPr>
          <w:rFonts w:ascii="Book Antiqua" w:eastAsia="Arial" w:hAnsi="Book Antiqua"/>
          <w:spacing w:val="2"/>
          <w:sz w:val="24"/>
          <w:szCs w:val="24"/>
        </w:rPr>
        <w:t xml:space="preserve"> </w:t>
      </w:r>
      <w:r w:rsidRPr="00C025B7">
        <w:rPr>
          <w:rFonts w:ascii="Book Antiqua" w:eastAsia="Arial" w:hAnsi="Book Antiqua"/>
          <w:spacing w:val="-1"/>
          <w:sz w:val="24"/>
          <w:szCs w:val="24"/>
        </w:rPr>
        <w:t>i</w:t>
      </w:r>
      <w:r w:rsidRPr="00C025B7">
        <w:rPr>
          <w:rFonts w:ascii="Book Antiqua" w:eastAsia="Arial" w:hAnsi="Book Antiqua"/>
          <w:spacing w:val="1"/>
          <w:sz w:val="24"/>
          <w:szCs w:val="24"/>
        </w:rPr>
        <w:t>t</w:t>
      </w:r>
      <w:r w:rsidRPr="00C025B7">
        <w:rPr>
          <w:rFonts w:ascii="Book Antiqua" w:eastAsia="Arial" w:hAnsi="Book Antiqua"/>
          <w:sz w:val="24"/>
          <w:szCs w:val="24"/>
        </w:rPr>
        <w:t xml:space="preserve">u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z w:val="24"/>
          <w:szCs w:val="24"/>
        </w:rPr>
        <w:t>ur</w:t>
      </w:r>
      <w:r w:rsidRPr="00C025B7">
        <w:rPr>
          <w:rFonts w:ascii="Book Antiqua" w:eastAsia="Arial" w:hAnsi="Book Antiqua"/>
          <w:spacing w:val="-2"/>
          <w:sz w:val="24"/>
          <w:szCs w:val="24"/>
        </w:rPr>
        <w:t>u</w:t>
      </w:r>
      <w:r w:rsidRPr="00C025B7">
        <w:rPr>
          <w:rFonts w:ascii="Book Antiqua" w:eastAsia="Arial" w:hAnsi="Book Antiqua"/>
          <w:sz w:val="24"/>
          <w:szCs w:val="24"/>
        </w:rPr>
        <w:t>t</w:t>
      </w:r>
      <w:r w:rsidRPr="00C025B7">
        <w:rPr>
          <w:rFonts w:ascii="Book Antiqua" w:eastAsia="Arial" w:hAnsi="Book Antiqua"/>
          <w:spacing w:val="1"/>
          <w:sz w:val="24"/>
          <w:szCs w:val="24"/>
        </w:rPr>
        <w:t xml:space="preserve"> </w:t>
      </w:r>
      <w:r w:rsidRPr="00C025B7">
        <w:rPr>
          <w:rFonts w:ascii="Book Antiqua" w:eastAsia="Arial" w:hAnsi="Book Antiqua"/>
          <w:spacing w:val="-1"/>
          <w:sz w:val="24"/>
          <w:szCs w:val="24"/>
        </w:rPr>
        <w:t>D</w:t>
      </w:r>
      <w:r w:rsidRPr="00C025B7">
        <w:rPr>
          <w:rFonts w:ascii="Book Antiqua" w:eastAsia="Arial" w:hAnsi="Book Antiqua"/>
          <w:sz w:val="24"/>
          <w:szCs w:val="24"/>
        </w:rPr>
        <w:t>ar</w:t>
      </w:r>
      <w:r w:rsidRPr="00C025B7">
        <w:rPr>
          <w:rFonts w:ascii="Book Antiqua" w:eastAsia="Arial" w:hAnsi="Book Antiqua"/>
          <w:spacing w:val="-2"/>
          <w:sz w:val="24"/>
          <w:szCs w:val="24"/>
        </w:rPr>
        <w:t>y</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pacing w:val="1"/>
          <w:sz w:val="24"/>
          <w:szCs w:val="24"/>
        </w:rPr>
        <w:t>t</w:t>
      </w:r>
      <w:r w:rsidRPr="00C025B7">
        <w:rPr>
          <w:rFonts w:ascii="Book Antiqua" w:eastAsia="Arial" w:hAnsi="Book Antiqua"/>
          <w:sz w:val="24"/>
          <w:szCs w:val="24"/>
        </w:rPr>
        <w:t>o</w:t>
      </w:r>
      <w:r w:rsidRPr="00C025B7">
        <w:rPr>
          <w:rFonts w:ascii="Book Antiqua" w:eastAsia="Arial" w:hAnsi="Book Antiqua"/>
          <w:spacing w:val="2"/>
          <w:sz w:val="24"/>
          <w:szCs w:val="24"/>
        </w:rPr>
        <w:t xml:space="preserve"> </w:t>
      </w:r>
      <w:r w:rsidR="0000031C">
        <w:rPr>
          <w:rFonts w:ascii="Book Antiqua" w:eastAsia="Arial" w:hAnsi="Book Antiqua"/>
          <w:spacing w:val="2"/>
          <w:sz w:val="24"/>
          <w:szCs w:val="24"/>
        </w:rPr>
        <w:t xml:space="preserve">(2005), </w:t>
      </w:r>
      <w:r w:rsidRPr="00C025B7">
        <w:rPr>
          <w:rFonts w:ascii="Book Antiqua" w:eastAsia="Arial" w:hAnsi="Book Antiqua"/>
          <w:sz w:val="24"/>
          <w:szCs w:val="24"/>
        </w:rPr>
        <w:t xml:space="preserve">peran </w:t>
      </w:r>
      <w:r w:rsidRPr="00C025B7">
        <w:rPr>
          <w:rFonts w:ascii="Book Antiqua" w:eastAsia="Arial" w:hAnsi="Book Antiqua"/>
          <w:spacing w:val="2"/>
          <w:sz w:val="24"/>
          <w:szCs w:val="24"/>
        </w:rPr>
        <w:t>g</w:t>
      </w:r>
      <w:r w:rsidRPr="00C025B7">
        <w:rPr>
          <w:rFonts w:ascii="Book Antiqua" w:eastAsia="Arial" w:hAnsi="Book Antiqua"/>
          <w:sz w:val="24"/>
          <w:szCs w:val="24"/>
        </w:rPr>
        <w:t>uru</w:t>
      </w:r>
      <w:r w:rsidRPr="00C025B7">
        <w:rPr>
          <w:rFonts w:ascii="Book Antiqua" w:eastAsia="Arial" w:hAnsi="Book Antiqua"/>
          <w:spacing w:val="3"/>
          <w:sz w:val="24"/>
          <w:szCs w:val="24"/>
        </w:rPr>
        <w:t xml:space="preserve"> </w:t>
      </w:r>
      <w:r w:rsidRPr="00C025B7">
        <w:rPr>
          <w:rFonts w:ascii="Book Antiqua" w:eastAsia="Arial" w:hAnsi="Book Antiqua"/>
          <w:sz w:val="24"/>
          <w:szCs w:val="24"/>
        </w:rPr>
        <w:t>d</w:t>
      </w:r>
      <w:r w:rsidRPr="00C025B7">
        <w:rPr>
          <w:rFonts w:ascii="Book Antiqua" w:eastAsia="Arial" w:hAnsi="Book Antiqua"/>
          <w:spacing w:val="-1"/>
          <w:sz w:val="24"/>
          <w:szCs w:val="24"/>
        </w:rPr>
        <w:t>al</w:t>
      </w:r>
      <w:r w:rsidRPr="00C025B7">
        <w:rPr>
          <w:rFonts w:ascii="Book Antiqua" w:eastAsia="Arial" w:hAnsi="Book Antiqua"/>
          <w:spacing w:val="-3"/>
          <w:sz w:val="24"/>
          <w:szCs w:val="24"/>
        </w:rPr>
        <w:t>a</w:t>
      </w:r>
      <w:r w:rsidRPr="00C025B7">
        <w:rPr>
          <w:rFonts w:ascii="Book Antiqua" w:eastAsia="Arial" w:hAnsi="Book Antiqua"/>
          <w:sz w:val="24"/>
          <w:szCs w:val="24"/>
        </w:rPr>
        <w:t>m</w:t>
      </w:r>
      <w:r w:rsidRPr="00C025B7">
        <w:rPr>
          <w:rFonts w:ascii="Book Antiqua" w:eastAsia="Arial" w:hAnsi="Book Antiqua"/>
          <w:spacing w:val="3"/>
          <w:sz w:val="24"/>
          <w:szCs w:val="24"/>
        </w:rPr>
        <w:t xml:space="preserve"> </w:t>
      </w:r>
      <w:r w:rsidRPr="00C025B7">
        <w:rPr>
          <w:rFonts w:ascii="Book Antiqua" w:eastAsia="Arial" w:hAnsi="Book Antiqua"/>
          <w:sz w:val="24"/>
          <w:szCs w:val="24"/>
        </w:rPr>
        <w:t>p</w:t>
      </w:r>
      <w:r w:rsidRPr="00C025B7">
        <w:rPr>
          <w:rFonts w:ascii="Book Antiqua" w:eastAsia="Arial" w:hAnsi="Book Antiqua"/>
          <w:spacing w:val="-1"/>
          <w:sz w:val="24"/>
          <w:szCs w:val="24"/>
        </w:rPr>
        <w:t>e</w:t>
      </w:r>
      <w:r w:rsidRPr="00C025B7">
        <w:rPr>
          <w:rFonts w:ascii="Book Antiqua" w:eastAsia="Arial" w:hAnsi="Book Antiqua"/>
          <w:spacing w:val="-2"/>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aran</w:t>
      </w:r>
      <w:r w:rsidRPr="00C025B7">
        <w:rPr>
          <w:rFonts w:ascii="Book Antiqua" w:eastAsia="Arial" w:hAnsi="Book Antiqua"/>
          <w:spacing w:val="2"/>
          <w:sz w:val="24"/>
          <w:szCs w:val="24"/>
        </w:rPr>
        <w:t xml:space="preserve"> </w:t>
      </w:r>
      <w:r w:rsidRPr="00C025B7">
        <w:rPr>
          <w:rFonts w:ascii="Book Antiqua" w:eastAsia="Arial" w:hAnsi="Book Antiqua"/>
          <w:sz w:val="24"/>
          <w:szCs w:val="24"/>
        </w:rPr>
        <w:t>a</w:t>
      </w:r>
      <w:r w:rsidRPr="00C025B7">
        <w:rPr>
          <w:rFonts w:ascii="Book Antiqua" w:eastAsia="Arial" w:hAnsi="Book Antiqua"/>
          <w:spacing w:val="-1"/>
          <w:sz w:val="24"/>
          <w:szCs w:val="24"/>
        </w:rPr>
        <w:t>d</w:t>
      </w:r>
      <w:r w:rsidRPr="00C025B7">
        <w:rPr>
          <w:rFonts w:ascii="Book Antiqua" w:eastAsia="Arial" w:hAnsi="Book Antiqua"/>
          <w:sz w:val="24"/>
          <w:szCs w:val="24"/>
        </w:rPr>
        <w:t>a</w:t>
      </w:r>
      <w:r w:rsidRPr="00C025B7">
        <w:rPr>
          <w:rFonts w:ascii="Book Antiqua" w:eastAsia="Arial" w:hAnsi="Book Antiqua"/>
          <w:spacing w:val="-1"/>
          <w:sz w:val="24"/>
          <w:szCs w:val="24"/>
        </w:rPr>
        <w:t>l</w:t>
      </w:r>
      <w:r w:rsidRPr="00C025B7">
        <w:rPr>
          <w:rFonts w:ascii="Book Antiqua" w:eastAsia="Arial" w:hAnsi="Book Antiqua"/>
          <w:sz w:val="24"/>
          <w:szCs w:val="24"/>
        </w:rPr>
        <w:t xml:space="preserve">ah </w:t>
      </w:r>
      <w:r w:rsidRPr="00C025B7">
        <w:rPr>
          <w:rFonts w:ascii="Book Antiqua" w:eastAsia="Arial" w:hAnsi="Book Antiqua"/>
          <w:spacing w:val="1"/>
          <w:sz w:val="24"/>
          <w:szCs w:val="24"/>
        </w:rPr>
        <w:t>m</w:t>
      </w:r>
      <w:r w:rsidRPr="00C025B7">
        <w:rPr>
          <w:rFonts w:ascii="Book Antiqua" w:eastAsia="Arial" w:hAnsi="Book Antiqua"/>
          <w:sz w:val="24"/>
          <w:szCs w:val="24"/>
        </w:rPr>
        <w:t>embu</w:t>
      </w:r>
      <w:r w:rsidRPr="00C025B7">
        <w:rPr>
          <w:rFonts w:ascii="Book Antiqua" w:eastAsia="Arial" w:hAnsi="Book Antiqua"/>
          <w:spacing w:val="-3"/>
          <w:sz w:val="24"/>
          <w:szCs w:val="24"/>
        </w:rPr>
        <w:t>a</w:t>
      </w:r>
      <w:r w:rsidRPr="00C025B7">
        <w:rPr>
          <w:rFonts w:ascii="Book Antiqua" w:eastAsia="Arial" w:hAnsi="Book Antiqua"/>
          <w:sz w:val="24"/>
          <w:szCs w:val="24"/>
        </w:rPr>
        <w:t>t d</w:t>
      </w:r>
      <w:r w:rsidRPr="00C025B7">
        <w:rPr>
          <w:rFonts w:ascii="Book Antiqua" w:eastAsia="Arial" w:hAnsi="Book Antiqua"/>
          <w:spacing w:val="-1"/>
          <w:sz w:val="24"/>
          <w:szCs w:val="24"/>
        </w:rPr>
        <w:t>e</w:t>
      </w:r>
      <w:r w:rsidRPr="00C025B7">
        <w:rPr>
          <w:rFonts w:ascii="Book Antiqua" w:eastAsia="Arial" w:hAnsi="Book Antiqua"/>
          <w:sz w:val="24"/>
          <w:szCs w:val="24"/>
        </w:rPr>
        <w:t>sa</w:t>
      </w:r>
      <w:r w:rsidRPr="00C025B7">
        <w:rPr>
          <w:rFonts w:ascii="Book Antiqua" w:eastAsia="Arial" w:hAnsi="Book Antiqua"/>
          <w:spacing w:val="-1"/>
          <w:sz w:val="24"/>
          <w:szCs w:val="24"/>
        </w:rPr>
        <w:t>i</w:t>
      </w:r>
      <w:r w:rsidRPr="00C025B7">
        <w:rPr>
          <w:rFonts w:ascii="Book Antiqua" w:eastAsia="Arial" w:hAnsi="Book Antiqua"/>
          <w:sz w:val="24"/>
          <w:szCs w:val="24"/>
        </w:rPr>
        <w:t>n p</w:t>
      </w:r>
      <w:r w:rsidRPr="00C025B7">
        <w:rPr>
          <w:rFonts w:ascii="Book Antiqua" w:eastAsia="Arial" w:hAnsi="Book Antiqua"/>
          <w:spacing w:val="-1"/>
          <w:sz w:val="24"/>
          <w:szCs w:val="24"/>
        </w:rPr>
        <w:t>e</w:t>
      </w:r>
      <w:r w:rsidRPr="00C025B7">
        <w:rPr>
          <w:rFonts w:ascii="Book Antiqua" w:eastAsia="Arial" w:hAnsi="Book Antiqua"/>
          <w:spacing w:val="1"/>
          <w:sz w:val="24"/>
          <w:szCs w:val="24"/>
        </w:rPr>
        <w:t>m</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ara</w:t>
      </w:r>
      <w:r w:rsidRPr="00C025B7">
        <w:rPr>
          <w:rFonts w:ascii="Book Antiqua" w:eastAsia="Arial" w:hAnsi="Book Antiqua"/>
          <w:spacing w:val="-3"/>
          <w:sz w:val="24"/>
          <w:szCs w:val="24"/>
        </w:rPr>
        <w:t>n</w:t>
      </w:r>
      <w:r w:rsidRPr="00C025B7">
        <w:rPr>
          <w:rFonts w:ascii="Book Antiqua" w:eastAsia="Arial" w:hAnsi="Book Antiqua"/>
          <w:sz w:val="24"/>
          <w:szCs w:val="24"/>
        </w:rPr>
        <w:t>, p</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3"/>
          <w:sz w:val="24"/>
          <w:szCs w:val="24"/>
        </w:rPr>
        <w:t>y</w:t>
      </w:r>
      <w:r w:rsidRPr="00C025B7">
        <w:rPr>
          <w:rFonts w:ascii="Book Antiqua" w:eastAsia="Arial" w:hAnsi="Book Antiqua"/>
          <w:sz w:val="24"/>
          <w:szCs w:val="24"/>
        </w:rPr>
        <w:t>e</w:t>
      </w:r>
      <w:r w:rsidRPr="00C025B7">
        <w:rPr>
          <w:rFonts w:ascii="Book Antiqua" w:eastAsia="Arial" w:hAnsi="Book Antiqua"/>
          <w:spacing w:val="-1"/>
          <w:sz w:val="24"/>
          <w:szCs w:val="24"/>
        </w:rPr>
        <w:t>l</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pacing w:val="2"/>
          <w:sz w:val="24"/>
          <w:szCs w:val="24"/>
        </w:rPr>
        <w:t>gg</w:t>
      </w:r>
      <w:r w:rsidRPr="00C025B7">
        <w:rPr>
          <w:rFonts w:ascii="Book Antiqua" w:eastAsia="Arial" w:hAnsi="Book Antiqua"/>
          <w:sz w:val="24"/>
          <w:szCs w:val="24"/>
        </w:rPr>
        <w:t xml:space="preserve">araan </w:t>
      </w:r>
      <w:r w:rsidRPr="00C025B7">
        <w:rPr>
          <w:rFonts w:ascii="Book Antiqua" w:eastAsia="Arial" w:hAnsi="Book Antiqua"/>
          <w:spacing w:val="4"/>
          <w:sz w:val="24"/>
          <w:szCs w:val="24"/>
        </w:rPr>
        <w:t>k</w:t>
      </w:r>
      <w:r w:rsidRPr="00C025B7">
        <w:rPr>
          <w:rFonts w:ascii="Book Antiqua" w:eastAsia="Arial" w:hAnsi="Book Antiqua"/>
          <w:spacing w:val="-3"/>
          <w:sz w:val="24"/>
          <w:szCs w:val="24"/>
        </w:rPr>
        <w:t>e</w:t>
      </w:r>
      <w:r w:rsidRPr="00C025B7">
        <w:rPr>
          <w:rFonts w:ascii="Book Antiqua" w:eastAsia="Arial" w:hAnsi="Book Antiqua"/>
          <w:spacing w:val="2"/>
          <w:sz w:val="24"/>
          <w:szCs w:val="24"/>
        </w:rPr>
        <w:t>g</w:t>
      </w:r>
      <w:r w:rsidRPr="00C025B7">
        <w:rPr>
          <w:rFonts w:ascii="Book Antiqua" w:eastAsia="Arial" w:hAnsi="Book Antiqua"/>
          <w:spacing w:val="-1"/>
          <w:sz w:val="24"/>
          <w:szCs w:val="24"/>
        </w:rPr>
        <w:t>i</w:t>
      </w:r>
      <w:r w:rsidRPr="00C025B7">
        <w:rPr>
          <w:rFonts w:ascii="Book Antiqua" w:eastAsia="Arial" w:hAnsi="Book Antiqua"/>
          <w:sz w:val="24"/>
          <w:szCs w:val="24"/>
        </w:rPr>
        <w:t>atan</w:t>
      </w:r>
      <w:r w:rsidRPr="00C025B7">
        <w:rPr>
          <w:rFonts w:ascii="Book Antiqua" w:eastAsia="Arial" w:hAnsi="Book Antiqua"/>
          <w:spacing w:val="6"/>
          <w:sz w:val="24"/>
          <w:szCs w:val="24"/>
        </w:rPr>
        <w:t xml:space="preserve"> </w:t>
      </w:r>
      <w:r w:rsidRPr="00C025B7">
        <w:rPr>
          <w:rFonts w:ascii="Book Antiqua" w:eastAsia="Arial" w:hAnsi="Book Antiqua"/>
          <w:sz w:val="24"/>
          <w:szCs w:val="24"/>
        </w:rPr>
        <w:t>b</w:t>
      </w:r>
      <w:r w:rsidRPr="00C025B7">
        <w:rPr>
          <w:rFonts w:ascii="Book Antiqua" w:eastAsia="Arial" w:hAnsi="Book Antiqua"/>
          <w:spacing w:val="-1"/>
          <w:sz w:val="24"/>
          <w:szCs w:val="24"/>
        </w:rPr>
        <w:t>el</w:t>
      </w:r>
      <w:r w:rsidRPr="00C025B7">
        <w:rPr>
          <w:rFonts w:ascii="Book Antiqua" w:eastAsia="Arial" w:hAnsi="Book Antiqua"/>
          <w:spacing w:val="-3"/>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 xml:space="preserve">ar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3"/>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pacing w:val="-3"/>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 b</w:t>
      </w:r>
      <w:r w:rsidRPr="00C025B7">
        <w:rPr>
          <w:rFonts w:ascii="Book Antiqua" w:eastAsia="Arial" w:hAnsi="Book Antiqua"/>
          <w:spacing w:val="-1"/>
          <w:sz w:val="24"/>
          <w:szCs w:val="24"/>
        </w:rPr>
        <w:t>e</w:t>
      </w:r>
      <w:r w:rsidRPr="00C025B7">
        <w:rPr>
          <w:rFonts w:ascii="Book Antiqua" w:eastAsia="Arial" w:hAnsi="Book Antiqua"/>
          <w:spacing w:val="-2"/>
          <w:sz w:val="24"/>
          <w:szCs w:val="24"/>
        </w:rPr>
        <w:t>r</w:t>
      </w:r>
      <w:r w:rsidRPr="00C025B7">
        <w:rPr>
          <w:rFonts w:ascii="Book Antiqua" w:eastAsia="Arial" w:hAnsi="Book Antiqua"/>
          <w:spacing w:val="1"/>
          <w:sz w:val="24"/>
          <w:szCs w:val="24"/>
        </w:rPr>
        <w:t>t</w:t>
      </w:r>
      <w:r w:rsidRPr="00C025B7">
        <w:rPr>
          <w:rFonts w:ascii="Book Antiqua" w:eastAsia="Arial" w:hAnsi="Book Antiqua"/>
          <w:spacing w:val="-1"/>
          <w:sz w:val="24"/>
          <w:szCs w:val="24"/>
        </w:rPr>
        <w:t>i</w:t>
      </w:r>
      <w:r w:rsidRPr="00C025B7">
        <w:rPr>
          <w:rFonts w:ascii="Book Antiqua" w:eastAsia="Arial" w:hAnsi="Book Antiqua"/>
          <w:sz w:val="24"/>
          <w:szCs w:val="24"/>
        </w:rPr>
        <w:t>n</w:t>
      </w:r>
      <w:r w:rsidRPr="00C025B7">
        <w:rPr>
          <w:rFonts w:ascii="Book Antiqua" w:eastAsia="Arial" w:hAnsi="Book Antiqua"/>
          <w:spacing w:val="-1"/>
          <w:sz w:val="24"/>
          <w:szCs w:val="24"/>
        </w:rPr>
        <w:t>d</w:t>
      </w:r>
      <w:r w:rsidRPr="00C025B7">
        <w:rPr>
          <w:rFonts w:ascii="Book Antiqua" w:eastAsia="Arial" w:hAnsi="Book Antiqua"/>
          <w:sz w:val="24"/>
          <w:szCs w:val="24"/>
        </w:rPr>
        <w:t>ak</w:t>
      </w:r>
      <w:r w:rsidRPr="00C025B7">
        <w:rPr>
          <w:rFonts w:ascii="Book Antiqua" w:eastAsia="Arial" w:hAnsi="Book Antiqua"/>
          <w:spacing w:val="1"/>
          <w:sz w:val="24"/>
          <w:szCs w:val="24"/>
        </w:rPr>
        <w:t xml:space="preserve"> m</w:t>
      </w:r>
      <w:r w:rsidRPr="00C025B7">
        <w:rPr>
          <w:rFonts w:ascii="Book Antiqua" w:eastAsia="Arial" w:hAnsi="Book Antiqua"/>
          <w:sz w:val="24"/>
          <w:szCs w:val="24"/>
        </w:rPr>
        <w:t>e</w:t>
      </w:r>
      <w:r w:rsidRPr="00C025B7">
        <w:rPr>
          <w:rFonts w:ascii="Book Antiqua" w:eastAsia="Arial" w:hAnsi="Book Antiqua"/>
          <w:spacing w:val="-3"/>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ar</w:t>
      </w:r>
      <w:r w:rsidRPr="00C025B7">
        <w:rPr>
          <w:rFonts w:ascii="Book Antiqua" w:eastAsia="Arial" w:hAnsi="Book Antiqua"/>
          <w:spacing w:val="4"/>
          <w:sz w:val="24"/>
          <w:szCs w:val="24"/>
        </w:rPr>
        <w:t xml:space="preserve"> </w:t>
      </w:r>
      <w:r w:rsidRPr="00C025B7">
        <w:rPr>
          <w:rFonts w:ascii="Book Antiqua" w:eastAsia="Arial" w:hAnsi="Book Antiqua"/>
          <w:spacing w:val="-3"/>
          <w:sz w:val="24"/>
          <w:szCs w:val="24"/>
        </w:rPr>
        <w:t>a</w:t>
      </w:r>
      <w:r w:rsidRPr="00C025B7">
        <w:rPr>
          <w:rFonts w:ascii="Book Antiqua" w:eastAsia="Arial" w:hAnsi="Book Antiqua"/>
          <w:spacing w:val="1"/>
          <w:sz w:val="24"/>
          <w:szCs w:val="24"/>
        </w:rPr>
        <w:t>t</w:t>
      </w:r>
      <w:r w:rsidRPr="00C025B7">
        <w:rPr>
          <w:rFonts w:ascii="Book Antiqua" w:eastAsia="Arial" w:hAnsi="Book Antiqua"/>
          <w:sz w:val="24"/>
          <w:szCs w:val="24"/>
        </w:rPr>
        <w:t xml:space="preserve">au </w:t>
      </w:r>
      <w:r w:rsidRPr="00C025B7">
        <w:rPr>
          <w:rFonts w:ascii="Book Antiqua" w:eastAsia="Arial" w:hAnsi="Book Antiqua"/>
          <w:spacing w:val="1"/>
          <w:sz w:val="24"/>
          <w:szCs w:val="24"/>
        </w:rPr>
        <w:t>m</w:t>
      </w:r>
      <w:r w:rsidRPr="00C025B7">
        <w:rPr>
          <w:rFonts w:ascii="Book Antiqua" w:eastAsia="Arial" w:hAnsi="Book Antiqua"/>
          <w:sz w:val="24"/>
          <w:szCs w:val="24"/>
        </w:rPr>
        <w:t>embe</w:t>
      </w:r>
      <w:r w:rsidRPr="00C025B7">
        <w:rPr>
          <w:rFonts w:ascii="Book Antiqua" w:eastAsia="Arial" w:hAnsi="Book Antiqua"/>
          <w:spacing w:val="-1"/>
          <w:sz w:val="24"/>
          <w:szCs w:val="24"/>
        </w:rPr>
        <w:t>l</w:t>
      </w:r>
      <w:r w:rsidRPr="00C025B7">
        <w:rPr>
          <w:rFonts w:ascii="Book Antiqua" w:eastAsia="Arial" w:hAnsi="Book Antiqua"/>
          <w:spacing w:val="-3"/>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a</w:t>
      </w:r>
      <w:r w:rsidRPr="00C025B7">
        <w:rPr>
          <w:rFonts w:ascii="Book Antiqua" w:eastAsia="Arial" w:hAnsi="Book Antiqua"/>
          <w:spacing w:val="-2"/>
          <w:sz w:val="24"/>
          <w:szCs w:val="24"/>
        </w:rPr>
        <w:t>r</w:t>
      </w:r>
      <w:r w:rsidRPr="00C025B7">
        <w:rPr>
          <w:rFonts w:ascii="Book Antiqua" w:eastAsia="Arial" w:hAnsi="Book Antiqua"/>
          <w:spacing w:val="2"/>
          <w:sz w:val="24"/>
          <w:szCs w:val="24"/>
        </w:rPr>
        <w:t>k</w:t>
      </w:r>
      <w:r w:rsidRPr="00C025B7">
        <w:rPr>
          <w:rFonts w:ascii="Book Antiqua" w:eastAsia="Arial" w:hAnsi="Book Antiqua"/>
          <w:sz w:val="24"/>
          <w:szCs w:val="24"/>
        </w:rPr>
        <w:t>a</w:t>
      </w:r>
      <w:r w:rsidRPr="00C025B7">
        <w:rPr>
          <w:rFonts w:ascii="Book Antiqua" w:eastAsia="Arial" w:hAnsi="Book Antiqua"/>
          <w:spacing w:val="-2"/>
          <w:sz w:val="24"/>
          <w:szCs w:val="24"/>
        </w:rPr>
        <w:t>n</w:t>
      </w:r>
      <w:r w:rsidRPr="00C025B7">
        <w:rPr>
          <w:rFonts w:ascii="Book Antiqua" w:eastAsia="Arial" w:hAnsi="Book Antiqua"/>
          <w:sz w:val="24"/>
          <w:szCs w:val="24"/>
        </w:rPr>
        <w:t>.</w:t>
      </w:r>
      <w:proofErr w:type="gramEnd"/>
    </w:p>
    <w:p w:rsidR="00C025B7" w:rsidRPr="00C025B7" w:rsidRDefault="00C025B7" w:rsidP="00AF5F83">
      <w:pPr>
        <w:spacing w:line="360" w:lineRule="auto"/>
        <w:ind w:firstLine="720"/>
        <w:jc w:val="both"/>
        <w:rPr>
          <w:rFonts w:ascii="Book Antiqua" w:eastAsia="Arial" w:hAnsi="Book Antiqua"/>
          <w:color w:val="000000"/>
          <w:sz w:val="24"/>
          <w:szCs w:val="24"/>
        </w:rPr>
      </w:pPr>
      <w:proofErr w:type="gramStart"/>
      <w:r w:rsidRPr="00C025B7">
        <w:rPr>
          <w:rFonts w:ascii="Book Antiqua" w:eastAsia="Arial" w:hAnsi="Book Antiqua"/>
          <w:color w:val="212121"/>
          <w:spacing w:val="-1"/>
          <w:sz w:val="24"/>
          <w:szCs w:val="24"/>
        </w:rPr>
        <w:t>Ki</w:t>
      </w:r>
      <w:r w:rsidRPr="00C025B7">
        <w:rPr>
          <w:rFonts w:ascii="Book Antiqua" w:eastAsia="Arial" w:hAnsi="Book Antiqua"/>
          <w:color w:val="212121"/>
          <w:sz w:val="24"/>
          <w:szCs w:val="24"/>
        </w:rPr>
        <w:t>n</w:t>
      </w:r>
      <w:r w:rsidRPr="00C025B7">
        <w:rPr>
          <w:rFonts w:ascii="Book Antiqua" w:eastAsia="Arial" w:hAnsi="Book Antiqua"/>
          <w:color w:val="212121"/>
          <w:spacing w:val="-1"/>
          <w:sz w:val="24"/>
          <w:szCs w:val="24"/>
        </w:rPr>
        <w:t>e</w:t>
      </w:r>
      <w:r w:rsidRPr="00C025B7">
        <w:rPr>
          <w:rFonts w:ascii="Book Antiqua" w:eastAsia="Arial" w:hAnsi="Book Antiqua"/>
          <w:color w:val="212121"/>
          <w:spacing w:val="1"/>
          <w:sz w:val="24"/>
          <w:szCs w:val="24"/>
        </w:rPr>
        <w:t>rj</w:t>
      </w:r>
      <w:r w:rsidRPr="00C025B7">
        <w:rPr>
          <w:rFonts w:ascii="Book Antiqua" w:eastAsia="Arial" w:hAnsi="Book Antiqua"/>
          <w:color w:val="212121"/>
          <w:sz w:val="24"/>
          <w:szCs w:val="24"/>
        </w:rPr>
        <w:t xml:space="preserve">a </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uru</w:t>
      </w:r>
      <w:r w:rsidRPr="00C025B7">
        <w:rPr>
          <w:rFonts w:ascii="Book Antiqua" w:eastAsia="Arial" w:hAnsi="Book Antiqua"/>
          <w:color w:val="212121"/>
          <w:spacing w:val="3"/>
          <w:sz w:val="24"/>
          <w:szCs w:val="24"/>
        </w:rPr>
        <w:t xml:space="preserve"> </w:t>
      </w:r>
      <w:r w:rsidRPr="00C025B7">
        <w:rPr>
          <w:rFonts w:ascii="Book Antiqua" w:eastAsia="Arial" w:hAnsi="Book Antiqua"/>
          <w:color w:val="212121"/>
          <w:sz w:val="24"/>
          <w:szCs w:val="24"/>
        </w:rPr>
        <w:t>p</w:t>
      </w:r>
      <w:r w:rsidRPr="00C025B7">
        <w:rPr>
          <w:rFonts w:ascii="Book Antiqua" w:eastAsia="Arial" w:hAnsi="Book Antiqua"/>
          <w:color w:val="212121"/>
          <w:spacing w:val="-1"/>
          <w:sz w:val="24"/>
          <w:szCs w:val="24"/>
        </w:rPr>
        <w:t>e</w:t>
      </w:r>
      <w:r w:rsidRPr="00C025B7">
        <w:rPr>
          <w:rFonts w:ascii="Book Antiqua" w:eastAsia="Arial" w:hAnsi="Book Antiqua"/>
          <w:color w:val="212121"/>
          <w:spacing w:val="-3"/>
          <w:sz w:val="24"/>
          <w:szCs w:val="24"/>
        </w:rPr>
        <w:t>n</w:t>
      </w:r>
      <w:r w:rsidRPr="00C025B7">
        <w:rPr>
          <w:rFonts w:ascii="Book Antiqua" w:eastAsia="Arial" w:hAnsi="Book Antiqua"/>
          <w:color w:val="212121"/>
          <w:spacing w:val="1"/>
          <w:sz w:val="24"/>
          <w:szCs w:val="24"/>
        </w:rPr>
        <w:t>t</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ng</w:t>
      </w:r>
      <w:r w:rsidRPr="00C025B7">
        <w:rPr>
          <w:rFonts w:ascii="Book Antiqua" w:eastAsia="Arial" w:hAnsi="Book Antiqua"/>
          <w:color w:val="212121"/>
          <w:spacing w:val="5"/>
          <w:sz w:val="24"/>
          <w:szCs w:val="24"/>
        </w:rPr>
        <w:t xml:space="preserve"> </w:t>
      </w:r>
      <w:r w:rsidRPr="00C025B7">
        <w:rPr>
          <w:rFonts w:ascii="Book Antiqua" w:eastAsia="Arial" w:hAnsi="Book Antiqua"/>
          <w:color w:val="212121"/>
          <w:sz w:val="24"/>
          <w:szCs w:val="24"/>
        </w:rPr>
        <w:t>u</w:t>
      </w:r>
      <w:r w:rsidRPr="00C025B7">
        <w:rPr>
          <w:rFonts w:ascii="Book Antiqua" w:eastAsia="Arial" w:hAnsi="Book Antiqua"/>
          <w:color w:val="212121"/>
          <w:spacing w:val="-3"/>
          <w:sz w:val="24"/>
          <w:szCs w:val="24"/>
        </w:rPr>
        <w:t>n</w:t>
      </w:r>
      <w:r w:rsidRPr="00C025B7">
        <w:rPr>
          <w:rFonts w:ascii="Book Antiqua" w:eastAsia="Arial" w:hAnsi="Book Antiqua"/>
          <w:color w:val="212121"/>
          <w:spacing w:val="1"/>
          <w:sz w:val="24"/>
          <w:szCs w:val="24"/>
        </w:rPr>
        <w:t>t</w:t>
      </w:r>
      <w:r w:rsidRPr="00C025B7">
        <w:rPr>
          <w:rFonts w:ascii="Book Antiqua" w:eastAsia="Arial" w:hAnsi="Book Antiqua"/>
          <w:color w:val="212121"/>
          <w:spacing w:val="-3"/>
          <w:sz w:val="24"/>
          <w:szCs w:val="24"/>
        </w:rPr>
        <w:t>u</w:t>
      </w:r>
      <w:r w:rsidRPr="00C025B7">
        <w:rPr>
          <w:rFonts w:ascii="Book Antiqua" w:eastAsia="Arial" w:hAnsi="Book Antiqua"/>
          <w:color w:val="212121"/>
          <w:sz w:val="24"/>
          <w:szCs w:val="24"/>
        </w:rPr>
        <w:t>k d</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e</w:t>
      </w:r>
      <w:r w:rsidRPr="00C025B7">
        <w:rPr>
          <w:rFonts w:ascii="Book Antiqua" w:eastAsia="Arial" w:hAnsi="Book Antiqua"/>
          <w:color w:val="212121"/>
          <w:spacing w:val="-3"/>
          <w:sz w:val="24"/>
          <w:szCs w:val="24"/>
        </w:rPr>
        <w:t>v</w:t>
      </w:r>
      <w:r w:rsidRPr="00C025B7">
        <w:rPr>
          <w:rFonts w:ascii="Book Antiqua" w:eastAsia="Arial" w:hAnsi="Book Antiqua"/>
          <w:color w:val="212121"/>
          <w:spacing w:val="2"/>
          <w:sz w:val="24"/>
          <w:szCs w:val="24"/>
        </w:rPr>
        <w:t>a</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u</w:t>
      </w:r>
      <w:r w:rsidRPr="00C025B7">
        <w:rPr>
          <w:rFonts w:ascii="Book Antiqua" w:eastAsia="Arial" w:hAnsi="Book Antiqua"/>
          <w:color w:val="212121"/>
          <w:spacing w:val="-1"/>
          <w:sz w:val="24"/>
          <w:szCs w:val="24"/>
        </w:rPr>
        <w:t>a</w:t>
      </w:r>
      <w:r w:rsidRPr="00C025B7">
        <w:rPr>
          <w:rFonts w:ascii="Book Antiqua" w:eastAsia="Arial" w:hAnsi="Book Antiqua"/>
          <w:color w:val="212121"/>
          <w:sz w:val="24"/>
          <w:szCs w:val="24"/>
        </w:rPr>
        <w:t>si</w:t>
      </w:r>
      <w:r w:rsidRPr="00C025B7">
        <w:rPr>
          <w:rFonts w:ascii="Book Antiqua" w:eastAsia="Arial" w:hAnsi="Book Antiqua"/>
          <w:color w:val="212121"/>
          <w:spacing w:val="2"/>
          <w:sz w:val="24"/>
          <w:szCs w:val="24"/>
        </w:rPr>
        <w:t xml:space="preserve"> k</w:t>
      </w:r>
      <w:r w:rsidRPr="00C025B7">
        <w:rPr>
          <w:rFonts w:ascii="Book Antiqua" w:eastAsia="Arial" w:hAnsi="Book Antiqua"/>
          <w:color w:val="212121"/>
          <w:sz w:val="24"/>
          <w:szCs w:val="24"/>
        </w:rPr>
        <w:t xml:space="preserve">arena </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uru</w:t>
      </w:r>
      <w:r w:rsidRPr="00C025B7">
        <w:rPr>
          <w:rFonts w:ascii="Book Antiqua" w:eastAsia="Arial" w:hAnsi="Book Antiqua"/>
          <w:color w:val="212121"/>
          <w:spacing w:val="1"/>
          <w:sz w:val="24"/>
          <w:szCs w:val="24"/>
        </w:rPr>
        <w:t xml:space="preserve"> m</w:t>
      </w:r>
      <w:r w:rsidRPr="00C025B7">
        <w:rPr>
          <w:rFonts w:ascii="Book Antiqua" w:eastAsia="Arial" w:hAnsi="Book Antiqua"/>
          <w:color w:val="212121"/>
          <w:sz w:val="24"/>
          <w:szCs w:val="24"/>
        </w:rPr>
        <w:t>e</w:t>
      </w:r>
      <w:r w:rsidRPr="00C025B7">
        <w:rPr>
          <w:rFonts w:ascii="Book Antiqua" w:eastAsia="Arial" w:hAnsi="Book Antiqua"/>
          <w:color w:val="212121"/>
          <w:spacing w:val="-3"/>
          <w:sz w:val="24"/>
          <w:szCs w:val="24"/>
        </w:rPr>
        <w:t>n</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 xml:space="preserve">emban </w:t>
      </w:r>
      <w:r w:rsidRPr="00C025B7">
        <w:rPr>
          <w:rFonts w:ascii="Book Antiqua" w:eastAsia="Arial" w:hAnsi="Book Antiqua"/>
          <w:color w:val="212121"/>
          <w:spacing w:val="1"/>
          <w:sz w:val="24"/>
          <w:szCs w:val="24"/>
        </w:rPr>
        <w:t>t</w:t>
      </w:r>
      <w:r w:rsidRPr="00C025B7">
        <w:rPr>
          <w:rFonts w:ascii="Book Antiqua" w:eastAsia="Arial" w:hAnsi="Book Antiqua"/>
          <w:color w:val="212121"/>
          <w:spacing w:val="-3"/>
          <w:sz w:val="24"/>
          <w:szCs w:val="24"/>
        </w:rPr>
        <w:t>u</w:t>
      </w:r>
      <w:r w:rsidRPr="00C025B7">
        <w:rPr>
          <w:rFonts w:ascii="Book Antiqua" w:eastAsia="Arial" w:hAnsi="Book Antiqua"/>
          <w:color w:val="212121"/>
          <w:spacing w:val="2"/>
          <w:sz w:val="24"/>
          <w:szCs w:val="24"/>
        </w:rPr>
        <w:t>g</w:t>
      </w:r>
      <w:r w:rsidRPr="00C025B7">
        <w:rPr>
          <w:rFonts w:ascii="Book Antiqua" w:eastAsia="Arial" w:hAnsi="Book Antiqua"/>
          <w:color w:val="212121"/>
          <w:sz w:val="24"/>
          <w:szCs w:val="24"/>
        </w:rPr>
        <w:t>as pr</w:t>
      </w:r>
      <w:r w:rsidRPr="00C025B7">
        <w:rPr>
          <w:rFonts w:ascii="Book Antiqua" w:eastAsia="Arial" w:hAnsi="Book Antiqua"/>
          <w:color w:val="212121"/>
          <w:spacing w:val="-2"/>
          <w:sz w:val="24"/>
          <w:szCs w:val="24"/>
        </w:rPr>
        <w:t>o</w:t>
      </w:r>
      <w:r w:rsidRPr="00C025B7">
        <w:rPr>
          <w:rFonts w:ascii="Book Antiqua" w:eastAsia="Arial" w:hAnsi="Book Antiqua"/>
          <w:color w:val="212121"/>
          <w:spacing w:val="3"/>
          <w:sz w:val="24"/>
          <w:szCs w:val="24"/>
        </w:rPr>
        <w:t>f</w:t>
      </w:r>
      <w:r w:rsidRPr="00C025B7">
        <w:rPr>
          <w:rFonts w:ascii="Book Antiqua" w:eastAsia="Arial" w:hAnsi="Book Antiqua"/>
          <w:color w:val="212121"/>
          <w:sz w:val="24"/>
          <w:szCs w:val="24"/>
        </w:rPr>
        <w:t>ess</w:t>
      </w:r>
      <w:r w:rsidRPr="00C025B7">
        <w:rPr>
          <w:rFonts w:ascii="Book Antiqua" w:eastAsia="Arial" w:hAnsi="Book Antiqua"/>
          <w:color w:val="212121"/>
          <w:spacing w:val="-1"/>
          <w:sz w:val="24"/>
          <w:szCs w:val="24"/>
        </w:rPr>
        <w:t>i</w:t>
      </w:r>
      <w:r w:rsidRPr="00C025B7">
        <w:rPr>
          <w:rFonts w:ascii="Book Antiqua" w:eastAsia="Arial" w:hAnsi="Book Antiqua"/>
          <w:color w:val="212121"/>
          <w:sz w:val="24"/>
          <w:szCs w:val="24"/>
        </w:rPr>
        <w:t>o</w:t>
      </w:r>
      <w:r w:rsidRPr="00C025B7">
        <w:rPr>
          <w:rFonts w:ascii="Book Antiqua" w:eastAsia="Arial" w:hAnsi="Book Antiqua"/>
          <w:color w:val="212121"/>
          <w:spacing w:val="-1"/>
          <w:sz w:val="24"/>
          <w:szCs w:val="24"/>
        </w:rPr>
        <w:t>n</w:t>
      </w:r>
      <w:r w:rsidRPr="00C025B7">
        <w:rPr>
          <w:rFonts w:ascii="Book Antiqua" w:eastAsia="Arial" w:hAnsi="Book Antiqua"/>
          <w:color w:val="212121"/>
          <w:sz w:val="24"/>
          <w:szCs w:val="24"/>
        </w:rPr>
        <w:t>a</w:t>
      </w:r>
      <w:r w:rsidRPr="00C025B7">
        <w:rPr>
          <w:rFonts w:ascii="Book Antiqua" w:eastAsia="Arial" w:hAnsi="Book Antiqua"/>
          <w:color w:val="212121"/>
          <w:spacing w:val="-1"/>
          <w:sz w:val="24"/>
          <w:szCs w:val="24"/>
        </w:rPr>
        <w:t>l</w:t>
      </w:r>
      <w:r w:rsidRPr="00C025B7">
        <w:rPr>
          <w:rFonts w:ascii="Book Antiqua" w:eastAsia="Arial" w:hAnsi="Book Antiqua"/>
          <w:color w:val="212121"/>
          <w:sz w:val="24"/>
          <w:szCs w:val="24"/>
        </w:rPr>
        <w:t>.</w:t>
      </w:r>
      <w:proofErr w:type="gramEnd"/>
      <w:r w:rsidRPr="00C025B7">
        <w:rPr>
          <w:rFonts w:ascii="Book Antiqua" w:eastAsia="Arial" w:hAnsi="Book Antiqua"/>
          <w:color w:val="212121"/>
          <w:sz w:val="24"/>
          <w:szCs w:val="24"/>
        </w:rPr>
        <w:t xml:space="preserve">      </w:t>
      </w:r>
      <w:r w:rsidRPr="00C025B7">
        <w:rPr>
          <w:rFonts w:ascii="Book Antiqua" w:eastAsia="Arial" w:hAnsi="Book Antiqua"/>
          <w:color w:val="212121"/>
          <w:spacing w:val="4"/>
          <w:sz w:val="24"/>
          <w:szCs w:val="24"/>
        </w:rPr>
        <w:t xml:space="preserve"> </w:t>
      </w:r>
      <w:proofErr w:type="gramStart"/>
      <w:r w:rsidRPr="00C025B7">
        <w:rPr>
          <w:rFonts w:ascii="Book Antiqua" w:eastAsia="Arial" w:hAnsi="Book Antiqua"/>
          <w:color w:val="000000"/>
          <w:spacing w:val="-1"/>
          <w:sz w:val="24"/>
          <w:szCs w:val="24"/>
        </w:rPr>
        <w:t>P</w:t>
      </w:r>
      <w:r w:rsidRPr="00C025B7">
        <w:rPr>
          <w:rFonts w:ascii="Book Antiqua" w:eastAsia="Arial" w:hAnsi="Book Antiqua"/>
          <w:color w:val="000000"/>
          <w:spacing w:val="1"/>
          <w:sz w:val="24"/>
          <w:szCs w:val="24"/>
        </w:rPr>
        <w:t>r</w:t>
      </w:r>
      <w:r w:rsidRPr="00C025B7">
        <w:rPr>
          <w:rFonts w:ascii="Book Antiqua" w:eastAsia="Arial" w:hAnsi="Book Antiqua"/>
          <w:color w:val="000000"/>
          <w:spacing w:val="-3"/>
          <w:sz w:val="24"/>
          <w:szCs w:val="24"/>
        </w:rPr>
        <w:t>o</w:t>
      </w:r>
      <w:r w:rsidRPr="00C025B7">
        <w:rPr>
          <w:rFonts w:ascii="Book Antiqua" w:eastAsia="Arial" w:hAnsi="Book Antiqua"/>
          <w:color w:val="000000"/>
          <w:spacing w:val="1"/>
          <w:sz w:val="24"/>
          <w:szCs w:val="24"/>
        </w:rPr>
        <w:t>f</w:t>
      </w:r>
      <w:r w:rsidRPr="00C025B7">
        <w:rPr>
          <w:rFonts w:ascii="Book Antiqua" w:eastAsia="Arial" w:hAnsi="Book Antiqua"/>
          <w:color w:val="000000"/>
          <w:sz w:val="24"/>
          <w:szCs w:val="24"/>
        </w:rPr>
        <w:t>es</w:t>
      </w:r>
      <w:r w:rsidRPr="00C025B7">
        <w:rPr>
          <w:rFonts w:ascii="Book Antiqua" w:eastAsia="Arial" w:hAnsi="Book Antiqua"/>
          <w:color w:val="000000"/>
          <w:spacing w:val="-4"/>
          <w:sz w:val="24"/>
          <w:szCs w:val="24"/>
        </w:rPr>
        <w:t>i</w:t>
      </w:r>
      <w:r w:rsidRPr="00C025B7">
        <w:rPr>
          <w:rFonts w:ascii="Book Antiqua" w:eastAsia="Arial" w:hAnsi="Book Antiqua"/>
          <w:color w:val="000000"/>
          <w:sz w:val="24"/>
          <w:szCs w:val="24"/>
        </w:rPr>
        <w:t>o</w:t>
      </w:r>
      <w:r w:rsidRPr="00C025B7">
        <w:rPr>
          <w:rFonts w:ascii="Book Antiqua" w:eastAsia="Arial" w:hAnsi="Book Antiqua"/>
          <w:color w:val="000000"/>
          <w:spacing w:val="-1"/>
          <w:sz w:val="24"/>
          <w:szCs w:val="24"/>
        </w:rPr>
        <w:t>n</w:t>
      </w:r>
      <w:r w:rsidRPr="00C025B7">
        <w:rPr>
          <w:rFonts w:ascii="Book Antiqua" w:eastAsia="Arial" w:hAnsi="Book Antiqua"/>
          <w:color w:val="000000"/>
          <w:sz w:val="24"/>
          <w:szCs w:val="24"/>
        </w:rPr>
        <w:t>a</w:t>
      </w:r>
      <w:r w:rsidRPr="00C025B7">
        <w:rPr>
          <w:rFonts w:ascii="Book Antiqua" w:eastAsia="Arial" w:hAnsi="Book Antiqua"/>
          <w:color w:val="000000"/>
          <w:spacing w:val="-1"/>
          <w:sz w:val="24"/>
          <w:szCs w:val="24"/>
        </w:rPr>
        <w:t>li</w:t>
      </w:r>
      <w:r w:rsidRPr="00C025B7">
        <w:rPr>
          <w:rFonts w:ascii="Book Antiqua" w:eastAsia="Arial" w:hAnsi="Book Antiqua"/>
          <w:color w:val="000000"/>
          <w:sz w:val="24"/>
          <w:szCs w:val="24"/>
        </w:rPr>
        <w:t>s</w:t>
      </w:r>
      <w:r w:rsidRPr="00C025B7">
        <w:rPr>
          <w:rFonts w:ascii="Book Antiqua" w:eastAsia="Arial" w:hAnsi="Book Antiqua"/>
          <w:color w:val="000000"/>
          <w:spacing w:val="1"/>
          <w:sz w:val="24"/>
          <w:szCs w:val="24"/>
        </w:rPr>
        <w:t>m</w:t>
      </w:r>
      <w:r w:rsidRPr="00C025B7">
        <w:rPr>
          <w:rFonts w:ascii="Book Antiqua" w:eastAsia="Arial" w:hAnsi="Book Antiqua"/>
          <w:color w:val="000000"/>
          <w:sz w:val="24"/>
          <w:szCs w:val="24"/>
        </w:rPr>
        <w:t xml:space="preserve">e guru </w:t>
      </w:r>
      <w:r w:rsidRPr="00C025B7">
        <w:rPr>
          <w:rFonts w:ascii="Book Antiqua" w:eastAsia="Arial" w:hAnsi="Book Antiqua"/>
          <w:spacing w:val="1"/>
          <w:sz w:val="24"/>
          <w:szCs w:val="24"/>
        </w:rPr>
        <w:t>m</w:t>
      </w:r>
      <w:r w:rsidRPr="00C025B7">
        <w:rPr>
          <w:rFonts w:ascii="Book Antiqua" w:eastAsia="Arial" w:hAnsi="Book Antiqua"/>
          <w:sz w:val="24"/>
          <w:szCs w:val="24"/>
        </w:rPr>
        <w:t>erup</w:t>
      </w:r>
      <w:r w:rsidRPr="00C025B7">
        <w:rPr>
          <w:rFonts w:ascii="Book Antiqua" w:eastAsia="Arial" w:hAnsi="Book Antiqua"/>
          <w:spacing w:val="-3"/>
          <w:sz w:val="24"/>
          <w:szCs w:val="24"/>
        </w:rPr>
        <w:t>a</w:t>
      </w:r>
      <w:r w:rsidRPr="00C025B7">
        <w:rPr>
          <w:rFonts w:ascii="Book Antiqua" w:eastAsia="Arial" w:hAnsi="Book Antiqua"/>
          <w:spacing w:val="2"/>
          <w:sz w:val="24"/>
          <w:szCs w:val="24"/>
        </w:rPr>
        <w:t>k</w:t>
      </w:r>
      <w:r w:rsidRPr="00C025B7">
        <w:rPr>
          <w:rFonts w:ascii="Book Antiqua" w:eastAsia="Arial" w:hAnsi="Book Antiqua"/>
          <w:sz w:val="24"/>
          <w:szCs w:val="24"/>
        </w:rPr>
        <w:t xml:space="preserve">an </w:t>
      </w:r>
      <w:r w:rsidRPr="00C025B7">
        <w:rPr>
          <w:rFonts w:ascii="Book Antiqua" w:eastAsia="Arial" w:hAnsi="Book Antiqua"/>
          <w:spacing w:val="2"/>
          <w:sz w:val="24"/>
          <w:szCs w:val="24"/>
        </w:rPr>
        <w:t>k</w:t>
      </w:r>
      <w:r w:rsidRPr="00C025B7">
        <w:rPr>
          <w:rFonts w:ascii="Book Antiqua" w:eastAsia="Arial" w:hAnsi="Book Antiqua"/>
          <w:sz w:val="24"/>
          <w:szCs w:val="24"/>
        </w:rPr>
        <w:t>o</w:t>
      </w:r>
      <w:r w:rsidRPr="00C025B7">
        <w:rPr>
          <w:rFonts w:ascii="Book Antiqua" w:eastAsia="Arial" w:hAnsi="Book Antiqua"/>
          <w:spacing w:val="-1"/>
          <w:sz w:val="24"/>
          <w:szCs w:val="24"/>
        </w:rPr>
        <w:t>n</w:t>
      </w:r>
      <w:r w:rsidRPr="00C025B7">
        <w:rPr>
          <w:rFonts w:ascii="Book Antiqua" w:eastAsia="Arial" w:hAnsi="Book Antiqua"/>
          <w:sz w:val="24"/>
          <w:szCs w:val="24"/>
        </w:rPr>
        <w:t>d</w:t>
      </w:r>
      <w:r w:rsidRPr="00C025B7">
        <w:rPr>
          <w:rFonts w:ascii="Book Antiqua" w:eastAsia="Arial" w:hAnsi="Book Antiqua"/>
          <w:spacing w:val="-1"/>
          <w:sz w:val="24"/>
          <w:szCs w:val="24"/>
        </w:rPr>
        <w:t>i</w:t>
      </w:r>
      <w:r w:rsidRPr="00C025B7">
        <w:rPr>
          <w:rFonts w:ascii="Book Antiqua" w:eastAsia="Arial" w:hAnsi="Book Antiqua"/>
          <w:sz w:val="24"/>
          <w:szCs w:val="24"/>
        </w:rPr>
        <w:t>s</w:t>
      </w:r>
      <w:r w:rsidRPr="00C025B7">
        <w:rPr>
          <w:rFonts w:ascii="Book Antiqua" w:eastAsia="Arial" w:hAnsi="Book Antiqua"/>
          <w:spacing w:val="-1"/>
          <w:sz w:val="24"/>
          <w:szCs w:val="24"/>
        </w:rPr>
        <w:t>i</w:t>
      </w:r>
      <w:r w:rsidRPr="00C025B7">
        <w:rPr>
          <w:rFonts w:ascii="Book Antiqua" w:eastAsia="Arial" w:hAnsi="Book Antiqua"/>
          <w:sz w:val="24"/>
          <w:szCs w:val="24"/>
        </w:rPr>
        <w:t>,   n</w:t>
      </w:r>
      <w:r w:rsidRPr="00C025B7">
        <w:rPr>
          <w:rFonts w:ascii="Book Antiqua" w:eastAsia="Arial" w:hAnsi="Book Antiqua"/>
          <w:spacing w:val="-1"/>
          <w:sz w:val="24"/>
          <w:szCs w:val="24"/>
        </w:rPr>
        <w:t>il</w:t>
      </w:r>
      <w:r w:rsidRPr="00C025B7">
        <w:rPr>
          <w:rFonts w:ascii="Book Antiqua" w:eastAsia="Arial" w:hAnsi="Book Antiqua"/>
          <w:sz w:val="24"/>
          <w:szCs w:val="24"/>
        </w:rPr>
        <w:t>a</w:t>
      </w:r>
      <w:r w:rsidRPr="00C025B7">
        <w:rPr>
          <w:rFonts w:ascii="Book Antiqua" w:eastAsia="Arial" w:hAnsi="Book Antiqua"/>
          <w:spacing w:val="-1"/>
          <w:sz w:val="24"/>
          <w:szCs w:val="24"/>
        </w:rPr>
        <w:t>i</w:t>
      </w:r>
      <w:r w:rsidRPr="00C025B7">
        <w:rPr>
          <w:rFonts w:ascii="Book Antiqua" w:eastAsia="Arial" w:hAnsi="Book Antiqua"/>
          <w:sz w:val="24"/>
          <w:szCs w:val="24"/>
        </w:rPr>
        <w:t xml:space="preserve">,  </w:t>
      </w:r>
      <w:r w:rsidRPr="00C025B7">
        <w:rPr>
          <w:rFonts w:ascii="Book Antiqua" w:eastAsia="Arial" w:hAnsi="Book Antiqua"/>
          <w:spacing w:val="2"/>
          <w:sz w:val="24"/>
          <w:szCs w:val="24"/>
        </w:rPr>
        <w:t xml:space="preserve"> </w:t>
      </w:r>
      <w:r w:rsidRPr="00C025B7">
        <w:rPr>
          <w:rFonts w:ascii="Book Antiqua" w:eastAsia="Arial" w:hAnsi="Book Antiqua"/>
          <w:sz w:val="24"/>
          <w:szCs w:val="24"/>
        </w:rPr>
        <w:t>d</w:t>
      </w:r>
      <w:r w:rsidRPr="00C025B7">
        <w:rPr>
          <w:rFonts w:ascii="Book Antiqua" w:eastAsia="Arial" w:hAnsi="Book Antiqua"/>
          <w:spacing w:val="-1"/>
          <w:sz w:val="24"/>
          <w:szCs w:val="24"/>
        </w:rPr>
        <w:t>a</w:t>
      </w:r>
      <w:r w:rsidRPr="00C025B7">
        <w:rPr>
          <w:rFonts w:ascii="Book Antiqua" w:eastAsia="Arial" w:hAnsi="Book Antiqua"/>
          <w:sz w:val="24"/>
          <w:szCs w:val="24"/>
        </w:rPr>
        <w:t>n</w:t>
      </w:r>
      <w:r w:rsidRPr="00C025B7">
        <w:rPr>
          <w:rFonts w:ascii="Book Antiqua" w:eastAsia="Arial" w:hAnsi="Book Antiqua"/>
          <w:spacing w:val="3"/>
          <w:sz w:val="24"/>
          <w:szCs w:val="24"/>
        </w:rPr>
        <w:t xml:space="preserve"> </w:t>
      </w:r>
      <w:r w:rsidRPr="00C025B7">
        <w:rPr>
          <w:rFonts w:ascii="Book Antiqua" w:eastAsia="Arial" w:hAnsi="Book Antiqua"/>
          <w:spacing w:val="2"/>
          <w:sz w:val="24"/>
          <w:szCs w:val="24"/>
        </w:rPr>
        <w:t>k</w:t>
      </w:r>
      <w:r w:rsidRPr="00C025B7">
        <w:rPr>
          <w:rFonts w:ascii="Book Antiqua" w:eastAsia="Arial" w:hAnsi="Book Antiqua"/>
          <w:sz w:val="24"/>
          <w:szCs w:val="24"/>
        </w:rPr>
        <w:t>u</w:t>
      </w:r>
      <w:r w:rsidRPr="00C025B7">
        <w:rPr>
          <w:rFonts w:ascii="Book Antiqua" w:eastAsia="Arial" w:hAnsi="Book Antiqua"/>
          <w:spacing w:val="-1"/>
          <w:sz w:val="24"/>
          <w:szCs w:val="24"/>
        </w:rPr>
        <w:t>ali</w:t>
      </w:r>
      <w:r w:rsidRPr="00C025B7">
        <w:rPr>
          <w:rFonts w:ascii="Book Antiqua" w:eastAsia="Arial" w:hAnsi="Book Antiqua"/>
          <w:spacing w:val="1"/>
          <w:sz w:val="24"/>
          <w:szCs w:val="24"/>
        </w:rPr>
        <w:t>t</w:t>
      </w:r>
      <w:r w:rsidRPr="00C025B7">
        <w:rPr>
          <w:rFonts w:ascii="Book Antiqua" w:eastAsia="Arial" w:hAnsi="Book Antiqua"/>
          <w:sz w:val="24"/>
          <w:szCs w:val="24"/>
        </w:rPr>
        <w:t>as su</w:t>
      </w:r>
      <w:r w:rsidRPr="00C025B7">
        <w:rPr>
          <w:rFonts w:ascii="Book Antiqua" w:eastAsia="Arial" w:hAnsi="Book Antiqua"/>
          <w:spacing w:val="-1"/>
          <w:sz w:val="24"/>
          <w:szCs w:val="24"/>
        </w:rPr>
        <w:t>a</w:t>
      </w:r>
      <w:r w:rsidRPr="00C025B7">
        <w:rPr>
          <w:rFonts w:ascii="Book Antiqua" w:eastAsia="Arial" w:hAnsi="Book Antiqua"/>
          <w:spacing w:val="1"/>
          <w:sz w:val="24"/>
          <w:szCs w:val="24"/>
        </w:rPr>
        <w:t>t</w:t>
      </w:r>
      <w:r w:rsidRPr="00C025B7">
        <w:rPr>
          <w:rFonts w:ascii="Book Antiqua" w:eastAsia="Arial" w:hAnsi="Book Antiqua"/>
          <w:sz w:val="24"/>
          <w:szCs w:val="24"/>
        </w:rPr>
        <w:t xml:space="preserve">u </w:t>
      </w:r>
      <w:r w:rsidRPr="00C025B7">
        <w:rPr>
          <w:rFonts w:ascii="Book Antiqua" w:eastAsia="Arial" w:hAnsi="Book Antiqua"/>
          <w:spacing w:val="2"/>
          <w:sz w:val="24"/>
          <w:szCs w:val="24"/>
        </w:rPr>
        <w:t>k</w:t>
      </w:r>
      <w:r w:rsidRPr="00C025B7">
        <w:rPr>
          <w:rFonts w:ascii="Book Antiqua" w:eastAsia="Arial" w:hAnsi="Book Antiqua"/>
          <w:sz w:val="24"/>
          <w:szCs w:val="24"/>
        </w:rPr>
        <w:t>e</w:t>
      </w:r>
      <w:r w:rsidRPr="00C025B7">
        <w:rPr>
          <w:rFonts w:ascii="Book Antiqua" w:eastAsia="Arial" w:hAnsi="Book Antiqua"/>
          <w:spacing w:val="-1"/>
          <w:sz w:val="24"/>
          <w:szCs w:val="24"/>
        </w:rPr>
        <w:t>a</w:t>
      </w:r>
      <w:r w:rsidRPr="00C025B7">
        <w:rPr>
          <w:rFonts w:ascii="Book Antiqua" w:eastAsia="Arial" w:hAnsi="Book Antiqua"/>
          <w:sz w:val="24"/>
          <w:szCs w:val="24"/>
        </w:rPr>
        <w:t>h</w:t>
      </w:r>
      <w:r w:rsidRPr="00C025B7">
        <w:rPr>
          <w:rFonts w:ascii="Book Antiqua" w:eastAsia="Arial" w:hAnsi="Book Antiqua"/>
          <w:spacing w:val="-1"/>
          <w:sz w:val="24"/>
          <w:szCs w:val="24"/>
        </w:rPr>
        <w:t>li</w:t>
      </w:r>
      <w:r w:rsidRPr="00C025B7">
        <w:rPr>
          <w:rFonts w:ascii="Book Antiqua" w:eastAsia="Arial" w:hAnsi="Book Antiqua"/>
          <w:sz w:val="24"/>
          <w:szCs w:val="24"/>
        </w:rPr>
        <w:t>an</w:t>
      </w:r>
      <w:r w:rsidRPr="00C025B7">
        <w:rPr>
          <w:rFonts w:ascii="Book Antiqua" w:eastAsia="Arial" w:hAnsi="Book Antiqua"/>
          <w:spacing w:val="2"/>
          <w:sz w:val="24"/>
          <w:szCs w:val="24"/>
        </w:rPr>
        <w:t xml:space="preserve"> </w:t>
      </w:r>
      <w:r w:rsidRPr="00C025B7">
        <w:rPr>
          <w:rFonts w:ascii="Book Antiqua" w:eastAsia="Arial" w:hAnsi="Book Antiqua"/>
          <w:sz w:val="24"/>
          <w:szCs w:val="24"/>
        </w:rPr>
        <w:t>d</w:t>
      </w:r>
      <w:r w:rsidRPr="00C025B7">
        <w:rPr>
          <w:rFonts w:ascii="Book Antiqua" w:eastAsia="Arial" w:hAnsi="Book Antiqua"/>
          <w:spacing w:val="-1"/>
          <w:sz w:val="24"/>
          <w:szCs w:val="24"/>
        </w:rPr>
        <w:t>al</w:t>
      </w:r>
      <w:r w:rsidRPr="00C025B7">
        <w:rPr>
          <w:rFonts w:ascii="Book Antiqua" w:eastAsia="Arial" w:hAnsi="Book Antiqua"/>
          <w:sz w:val="24"/>
          <w:szCs w:val="24"/>
        </w:rPr>
        <w:t>am</w:t>
      </w:r>
      <w:r w:rsidRPr="00C025B7">
        <w:rPr>
          <w:rFonts w:ascii="Book Antiqua" w:eastAsia="Arial" w:hAnsi="Book Antiqua"/>
          <w:spacing w:val="3"/>
          <w:sz w:val="24"/>
          <w:szCs w:val="24"/>
        </w:rPr>
        <w:t xml:space="preserve"> </w:t>
      </w:r>
      <w:r w:rsidRPr="00C025B7">
        <w:rPr>
          <w:rFonts w:ascii="Book Antiqua" w:eastAsia="Arial" w:hAnsi="Book Antiqua"/>
          <w:sz w:val="24"/>
          <w:szCs w:val="24"/>
        </w:rPr>
        <w:t>b</w:t>
      </w:r>
      <w:r w:rsidRPr="00C025B7">
        <w:rPr>
          <w:rFonts w:ascii="Book Antiqua" w:eastAsia="Arial" w:hAnsi="Book Antiqua"/>
          <w:spacing w:val="-1"/>
          <w:sz w:val="24"/>
          <w:szCs w:val="24"/>
        </w:rPr>
        <w:t>i</w:t>
      </w:r>
      <w:r w:rsidRPr="00C025B7">
        <w:rPr>
          <w:rFonts w:ascii="Book Antiqua" w:eastAsia="Arial" w:hAnsi="Book Antiqua"/>
          <w:sz w:val="24"/>
          <w:szCs w:val="24"/>
        </w:rPr>
        <w:t>d</w:t>
      </w:r>
      <w:r w:rsidRPr="00C025B7">
        <w:rPr>
          <w:rFonts w:ascii="Book Antiqua" w:eastAsia="Arial" w:hAnsi="Book Antiqua"/>
          <w:spacing w:val="-1"/>
          <w:sz w:val="24"/>
          <w:szCs w:val="24"/>
        </w:rPr>
        <w:t>a</w:t>
      </w:r>
      <w:r w:rsidRPr="00C025B7">
        <w:rPr>
          <w:rFonts w:ascii="Book Antiqua" w:eastAsia="Arial" w:hAnsi="Book Antiqua"/>
          <w:sz w:val="24"/>
          <w:szCs w:val="24"/>
        </w:rPr>
        <w:t>ng</w:t>
      </w:r>
      <w:r w:rsidRPr="00C025B7">
        <w:rPr>
          <w:rFonts w:ascii="Book Antiqua" w:eastAsia="Arial" w:hAnsi="Book Antiqua"/>
          <w:spacing w:val="4"/>
          <w:sz w:val="24"/>
          <w:szCs w:val="24"/>
        </w:rPr>
        <w:t xml:space="preserve"> </w:t>
      </w:r>
      <w:r w:rsidRPr="00C025B7">
        <w:rPr>
          <w:rFonts w:ascii="Book Antiqua" w:eastAsia="Arial" w:hAnsi="Book Antiqua"/>
          <w:sz w:val="24"/>
          <w:szCs w:val="24"/>
        </w:rPr>
        <w:t>p</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1"/>
          <w:sz w:val="24"/>
          <w:szCs w:val="24"/>
        </w:rPr>
        <w:t>di</w:t>
      </w:r>
      <w:r w:rsidRPr="00C025B7">
        <w:rPr>
          <w:rFonts w:ascii="Book Antiqua" w:eastAsia="Arial" w:hAnsi="Book Antiqua"/>
          <w:sz w:val="24"/>
          <w:szCs w:val="24"/>
        </w:rPr>
        <w:t>d</w:t>
      </w:r>
      <w:r w:rsidRPr="00C025B7">
        <w:rPr>
          <w:rFonts w:ascii="Book Antiqua" w:eastAsia="Arial" w:hAnsi="Book Antiqua"/>
          <w:spacing w:val="-4"/>
          <w:sz w:val="24"/>
          <w:szCs w:val="24"/>
        </w:rPr>
        <w:t>i</w:t>
      </w:r>
      <w:r w:rsidRPr="00C025B7">
        <w:rPr>
          <w:rFonts w:ascii="Book Antiqua" w:eastAsia="Arial" w:hAnsi="Book Antiqua"/>
          <w:spacing w:val="2"/>
          <w:sz w:val="24"/>
          <w:szCs w:val="24"/>
        </w:rPr>
        <w:t>k</w:t>
      </w:r>
      <w:r w:rsidRPr="00C025B7">
        <w:rPr>
          <w:rFonts w:ascii="Book Antiqua" w:eastAsia="Arial" w:hAnsi="Book Antiqua"/>
          <w:sz w:val="24"/>
          <w:szCs w:val="24"/>
        </w:rPr>
        <w:t>an dan</w:t>
      </w:r>
      <w:r w:rsidRPr="00C025B7">
        <w:rPr>
          <w:rFonts w:ascii="Book Antiqua" w:eastAsia="Arial" w:hAnsi="Book Antiqua"/>
          <w:spacing w:val="1"/>
          <w:sz w:val="24"/>
          <w:szCs w:val="24"/>
        </w:rPr>
        <w:t xml:space="preserve"> </w:t>
      </w:r>
      <w:r w:rsidRPr="00C025B7">
        <w:rPr>
          <w:rFonts w:ascii="Book Antiqua" w:eastAsia="Arial" w:hAnsi="Book Antiqua"/>
          <w:sz w:val="24"/>
          <w:szCs w:val="24"/>
        </w:rPr>
        <w:t>p</w:t>
      </w:r>
      <w:r w:rsidRPr="00C025B7">
        <w:rPr>
          <w:rFonts w:ascii="Book Antiqua" w:eastAsia="Arial" w:hAnsi="Book Antiqua"/>
          <w:spacing w:val="-1"/>
          <w:sz w:val="24"/>
          <w:szCs w:val="24"/>
        </w:rPr>
        <w:t>e</w:t>
      </w:r>
      <w:r w:rsidRPr="00C025B7">
        <w:rPr>
          <w:rFonts w:ascii="Book Antiqua" w:eastAsia="Arial" w:hAnsi="Book Antiqua"/>
          <w:sz w:val="24"/>
          <w:szCs w:val="24"/>
        </w:rPr>
        <w:t>n</w:t>
      </w:r>
      <w:r w:rsidRPr="00C025B7">
        <w:rPr>
          <w:rFonts w:ascii="Book Antiqua" w:eastAsia="Arial" w:hAnsi="Book Antiqua"/>
          <w:spacing w:val="2"/>
          <w:sz w:val="24"/>
          <w:szCs w:val="24"/>
        </w:rPr>
        <w:t>g</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pacing w:val="-3"/>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z w:val="24"/>
          <w:szCs w:val="24"/>
        </w:rPr>
        <w:t>.</w:t>
      </w:r>
      <w:proofErr w:type="gramEnd"/>
      <w:r w:rsidRPr="00C025B7">
        <w:rPr>
          <w:rFonts w:ascii="Book Antiqua" w:eastAsia="Arial" w:hAnsi="Book Antiqua"/>
          <w:sz w:val="24"/>
          <w:szCs w:val="24"/>
        </w:rPr>
        <w:t xml:space="preserve"> </w:t>
      </w:r>
      <w:r w:rsidRPr="00C025B7">
        <w:rPr>
          <w:rFonts w:ascii="Book Antiqua" w:eastAsia="Arial" w:hAnsi="Book Antiqua"/>
          <w:spacing w:val="1"/>
          <w:sz w:val="24"/>
          <w:szCs w:val="24"/>
        </w:rPr>
        <w:t>G</w:t>
      </w:r>
      <w:r w:rsidRPr="00C025B7">
        <w:rPr>
          <w:rFonts w:ascii="Book Antiqua" w:eastAsia="Arial" w:hAnsi="Book Antiqua"/>
          <w:sz w:val="24"/>
          <w:szCs w:val="24"/>
        </w:rPr>
        <w:t>uru</w:t>
      </w:r>
      <w:r w:rsidRPr="00C025B7">
        <w:rPr>
          <w:rFonts w:ascii="Book Antiqua" w:eastAsia="Arial" w:hAnsi="Book Antiqua"/>
          <w:spacing w:val="1"/>
          <w:sz w:val="24"/>
          <w:szCs w:val="24"/>
        </w:rPr>
        <w:t xml:space="preserve"> </w:t>
      </w:r>
      <w:r w:rsidRPr="00C025B7">
        <w:rPr>
          <w:rFonts w:ascii="Book Antiqua" w:eastAsia="Arial" w:hAnsi="Book Antiqua"/>
          <w:spacing w:val="-2"/>
          <w:sz w:val="24"/>
          <w:szCs w:val="24"/>
        </w:rPr>
        <w:t>y</w:t>
      </w:r>
      <w:r w:rsidRPr="00C025B7">
        <w:rPr>
          <w:rFonts w:ascii="Book Antiqua" w:eastAsia="Arial" w:hAnsi="Book Antiqua"/>
          <w:sz w:val="24"/>
          <w:szCs w:val="24"/>
        </w:rPr>
        <w:t>a</w:t>
      </w:r>
      <w:r w:rsidRPr="00C025B7">
        <w:rPr>
          <w:rFonts w:ascii="Book Antiqua" w:eastAsia="Arial" w:hAnsi="Book Antiqua"/>
          <w:spacing w:val="-1"/>
          <w:sz w:val="24"/>
          <w:szCs w:val="24"/>
        </w:rPr>
        <w:t>n</w:t>
      </w:r>
      <w:r w:rsidRPr="00C025B7">
        <w:rPr>
          <w:rFonts w:ascii="Book Antiqua" w:eastAsia="Arial" w:hAnsi="Book Antiqua"/>
          <w:sz w:val="24"/>
          <w:szCs w:val="24"/>
        </w:rPr>
        <w:t>g</w:t>
      </w:r>
      <w:r w:rsidRPr="00C025B7">
        <w:rPr>
          <w:rFonts w:ascii="Book Antiqua" w:eastAsia="Arial" w:hAnsi="Book Antiqua"/>
          <w:spacing w:val="3"/>
          <w:sz w:val="24"/>
          <w:szCs w:val="24"/>
        </w:rPr>
        <w:t xml:space="preserve"> </w:t>
      </w:r>
      <w:r w:rsidRPr="00C025B7">
        <w:rPr>
          <w:rFonts w:ascii="Book Antiqua" w:eastAsia="Arial" w:hAnsi="Book Antiqua"/>
          <w:sz w:val="24"/>
          <w:szCs w:val="24"/>
        </w:rPr>
        <w:t>pr</w:t>
      </w:r>
      <w:r w:rsidRPr="00C025B7">
        <w:rPr>
          <w:rFonts w:ascii="Book Antiqua" w:eastAsia="Arial" w:hAnsi="Book Antiqua"/>
          <w:spacing w:val="-2"/>
          <w:sz w:val="24"/>
          <w:szCs w:val="24"/>
        </w:rPr>
        <w:t>o</w:t>
      </w:r>
      <w:r w:rsidRPr="00C025B7">
        <w:rPr>
          <w:rFonts w:ascii="Book Antiqua" w:eastAsia="Arial" w:hAnsi="Book Antiqua"/>
          <w:spacing w:val="3"/>
          <w:sz w:val="24"/>
          <w:szCs w:val="24"/>
        </w:rPr>
        <w:t>f</w:t>
      </w:r>
      <w:r w:rsidRPr="00C025B7">
        <w:rPr>
          <w:rFonts w:ascii="Book Antiqua" w:eastAsia="Arial" w:hAnsi="Book Antiqua"/>
          <w:sz w:val="24"/>
          <w:szCs w:val="24"/>
        </w:rPr>
        <w:t>es</w:t>
      </w:r>
      <w:r w:rsidRPr="00C025B7">
        <w:rPr>
          <w:rFonts w:ascii="Book Antiqua" w:eastAsia="Arial" w:hAnsi="Book Antiqua"/>
          <w:spacing w:val="-1"/>
          <w:sz w:val="24"/>
          <w:szCs w:val="24"/>
        </w:rPr>
        <w:t>i</w:t>
      </w:r>
      <w:r w:rsidRPr="00C025B7">
        <w:rPr>
          <w:rFonts w:ascii="Book Antiqua" w:eastAsia="Arial" w:hAnsi="Book Antiqua"/>
          <w:sz w:val="24"/>
          <w:szCs w:val="24"/>
        </w:rPr>
        <w:t>o</w:t>
      </w:r>
      <w:r w:rsidRPr="00C025B7">
        <w:rPr>
          <w:rFonts w:ascii="Book Antiqua" w:eastAsia="Arial" w:hAnsi="Book Antiqua"/>
          <w:spacing w:val="-1"/>
          <w:sz w:val="24"/>
          <w:szCs w:val="24"/>
        </w:rPr>
        <w:t>n</w:t>
      </w:r>
      <w:r w:rsidRPr="00C025B7">
        <w:rPr>
          <w:rFonts w:ascii="Book Antiqua" w:eastAsia="Arial" w:hAnsi="Book Antiqua"/>
          <w:sz w:val="24"/>
          <w:szCs w:val="24"/>
        </w:rPr>
        <w:t xml:space="preserve">al </w:t>
      </w:r>
      <w:r w:rsidRPr="00C025B7">
        <w:rPr>
          <w:rFonts w:ascii="Book Antiqua" w:eastAsia="Arial" w:hAnsi="Book Antiqua"/>
          <w:spacing w:val="1"/>
          <w:sz w:val="24"/>
          <w:szCs w:val="24"/>
        </w:rPr>
        <w:t>m</w:t>
      </w:r>
      <w:r w:rsidRPr="00C025B7">
        <w:rPr>
          <w:rFonts w:ascii="Book Antiqua" w:eastAsia="Arial" w:hAnsi="Book Antiqua"/>
          <w:sz w:val="24"/>
          <w:szCs w:val="24"/>
        </w:rPr>
        <w:t>erup</w:t>
      </w:r>
      <w:r w:rsidRPr="00C025B7">
        <w:rPr>
          <w:rFonts w:ascii="Book Antiqua" w:eastAsia="Arial" w:hAnsi="Book Antiqua"/>
          <w:spacing w:val="-3"/>
          <w:sz w:val="24"/>
          <w:szCs w:val="24"/>
        </w:rPr>
        <w:t>a</w:t>
      </w:r>
      <w:r w:rsidRPr="00C025B7">
        <w:rPr>
          <w:rFonts w:ascii="Book Antiqua" w:eastAsia="Arial" w:hAnsi="Book Antiqua"/>
          <w:spacing w:val="2"/>
          <w:sz w:val="24"/>
          <w:szCs w:val="24"/>
        </w:rPr>
        <w:t>k</w:t>
      </w:r>
      <w:r w:rsidRPr="00C025B7">
        <w:rPr>
          <w:rFonts w:ascii="Book Antiqua" w:eastAsia="Arial" w:hAnsi="Book Antiqua"/>
          <w:sz w:val="24"/>
          <w:szCs w:val="24"/>
        </w:rPr>
        <w:t xml:space="preserve">an </w:t>
      </w:r>
      <w:r w:rsidRPr="00C025B7">
        <w:rPr>
          <w:rFonts w:ascii="Book Antiqua" w:eastAsia="Arial" w:hAnsi="Book Antiqua"/>
          <w:spacing w:val="2"/>
          <w:sz w:val="24"/>
          <w:szCs w:val="24"/>
        </w:rPr>
        <w:t>g</w:t>
      </w:r>
      <w:r w:rsidRPr="00C025B7">
        <w:rPr>
          <w:rFonts w:ascii="Book Antiqua" w:eastAsia="Arial" w:hAnsi="Book Antiqua"/>
          <w:sz w:val="24"/>
          <w:szCs w:val="24"/>
        </w:rPr>
        <w:t>uru</w:t>
      </w:r>
      <w:r w:rsidRPr="00C025B7">
        <w:rPr>
          <w:rFonts w:ascii="Book Antiqua" w:eastAsia="Arial" w:hAnsi="Book Antiqua"/>
          <w:spacing w:val="5"/>
          <w:sz w:val="24"/>
          <w:szCs w:val="24"/>
        </w:rPr>
        <w:t xml:space="preserve"> </w:t>
      </w:r>
      <w:r w:rsidRPr="00C025B7">
        <w:rPr>
          <w:rFonts w:ascii="Book Antiqua" w:eastAsia="Arial" w:hAnsi="Book Antiqua"/>
          <w:spacing w:val="-2"/>
          <w:sz w:val="24"/>
          <w:szCs w:val="24"/>
        </w:rPr>
        <w:t>y</w:t>
      </w:r>
      <w:r w:rsidRPr="00C025B7">
        <w:rPr>
          <w:rFonts w:ascii="Book Antiqua" w:eastAsia="Arial" w:hAnsi="Book Antiqua"/>
          <w:spacing w:val="-3"/>
          <w:sz w:val="24"/>
          <w:szCs w:val="24"/>
        </w:rPr>
        <w:t>a</w:t>
      </w:r>
      <w:r w:rsidRPr="00C025B7">
        <w:rPr>
          <w:rFonts w:ascii="Book Antiqua" w:eastAsia="Arial" w:hAnsi="Book Antiqua"/>
          <w:sz w:val="24"/>
          <w:szCs w:val="24"/>
        </w:rPr>
        <w:t>ng</w:t>
      </w:r>
      <w:r w:rsidRPr="00C025B7">
        <w:rPr>
          <w:rFonts w:ascii="Book Antiqua" w:eastAsia="Arial" w:hAnsi="Book Antiqua"/>
          <w:spacing w:val="7"/>
          <w:sz w:val="24"/>
          <w:szCs w:val="24"/>
        </w:rPr>
        <w:t xml:space="preserve"> </w:t>
      </w:r>
      <w:r w:rsidRPr="00C025B7">
        <w:rPr>
          <w:rFonts w:ascii="Book Antiqua" w:eastAsia="Arial" w:hAnsi="Book Antiqua"/>
          <w:sz w:val="24"/>
          <w:szCs w:val="24"/>
        </w:rPr>
        <w:t>b</w:t>
      </w:r>
      <w:r w:rsidRPr="00C025B7">
        <w:rPr>
          <w:rFonts w:ascii="Book Antiqua" w:eastAsia="Arial" w:hAnsi="Book Antiqua"/>
          <w:spacing w:val="-3"/>
          <w:sz w:val="24"/>
          <w:szCs w:val="24"/>
        </w:rPr>
        <w:t>e</w:t>
      </w:r>
      <w:r w:rsidRPr="00C025B7">
        <w:rPr>
          <w:rFonts w:ascii="Book Antiqua" w:eastAsia="Arial" w:hAnsi="Book Antiqua"/>
          <w:spacing w:val="-2"/>
          <w:sz w:val="24"/>
          <w:szCs w:val="24"/>
        </w:rPr>
        <w:t>r</w:t>
      </w:r>
      <w:r w:rsidRPr="00C025B7">
        <w:rPr>
          <w:rFonts w:ascii="Book Antiqua" w:eastAsia="Arial" w:hAnsi="Book Antiqua"/>
          <w:spacing w:val="2"/>
          <w:sz w:val="24"/>
          <w:szCs w:val="24"/>
        </w:rPr>
        <w:t>k</w:t>
      </w:r>
      <w:r w:rsidRPr="00C025B7">
        <w:rPr>
          <w:rFonts w:ascii="Book Antiqua" w:eastAsia="Arial" w:hAnsi="Book Antiqua"/>
          <w:sz w:val="24"/>
          <w:szCs w:val="24"/>
        </w:rPr>
        <w:t>u</w:t>
      </w:r>
      <w:r w:rsidRPr="00C025B7">
        <w:rPr>
          <w:rFonts w:ascii="Book Antiqua" w:eastAsia="Arial" w:hAnsi="Book Antiqua"/>
          <w:spacing w:val="-1"/>
          <w:sz w:val="24"/>
          <w:szCs w:val="24"/>
        </w:rPr>
        <w:t>ali</w:t>
      </w:r>
      <w:r w:rsidRPr="00C025B7">
        <w:rPr>
          <w:rFonts w:ascii="Book Antiqua" w:eastAsia="Arial" w:hAnsi="Book Antiqua"/>
          <w:spacing w:val="1"/>
          <w:sz w:val="24"/>
          <w:szCs w:val="24"/>
        </w:rPr>
        <w:t>t</w:t>
      </w:r>
      <w:r w:rsidRPr="00C025B7">
        <w:rPr>
          <w:rFonts w:ascii="Book Antiqua" w:eastAsia="Arial" w:hAnsi="Book Antiqua"/>
          <w:sz w:val="24"/>
          <w:szCs w:val="24"/>
        </w:rPr>
        <w:t>a</w:t>
      </w:r>
      <w:r w:rsidRPr="00C025B7">
        <w:rPr>
          <w:rFonts w:ascii="Book Antiqua" w:eastAsia="Arial" w:hAnsi="Book Antiqua"/>
          <w:spacing w:val="-3"/>
          <w:sz w:val="24"/>
          <w:szCs w:val="24"/>
        </w:rPr>
        <w:t>s</w:t>
      </w:r>
      <w:r w:rsidRPr="00C025B7">
        <w:rPr>
          <w:rFonts w:ascii="Book Antiqua" w:eastAsia="Arial" w:hAnsi="Book Antiqua"/>
          <w:sz w:val="24"/>
          <w:szCs w:val="24"/>
        </w:rPr>
        <w:t>, b</w:t>
      </w:r>
      <w:r w:rsidRPr="00C025B7">
        <w:rPr>
          <w:rFonts w:ascii="Book Antiqua" w:eastAsia="Arial" w:hAnsi="Book Antiqua"/>
          <w:spacing w:val="-1"/>
          <w:sz w:val="24"/>
          <w:szCs w:val="24"/>
        </w:rPr>
        <w:t>e</w:t>
      </w:r>
      <w:r w:rsidRPr="00C025B7">
        <w:rPr>
          <w:rFonts w:ascii="Book Antiqua" w:eastAsia="Arial" w:hAnsi="Book Antiqua"/>
          <w:spacing w:val="-2"/>
          <w:sz w:val="24"/>
          <w:szCs w:val="24"/>
        </w:rPr>
        <w:t>r</w:t>
      </w:r>
      <w:r w:rsidRPr="00C025B7">
        <w:rPr>
          <w:rFonts w:ascii="Book Antiqua" w:eastAsia="Arial" w:hAnsi="Book Antiqua"/>
          <w:spacing w:val="2"/>
          <w:sz w:val="24"/>
          <w:szCs w:val="24"/>
        </w:rPr>
        <w:t>k</w:t>
      </w:r>
      <w:r w:rsidRPr="00C025B7">
        <w:rPr>
          <w:rFonts w:ascii="Book Antiqua" w:eastAsia="Arial" w:hAnsi="Book Antiqua"/>
          <w:sz w:val="24"/>
          <w:szCs w:val="24"/>
        </w:rPr>
        <w:t>omp</w:t>
      </w:r>
      <w:r w:rsidRPr="00C025B7">
        <w:rPr>
          <w:rFonts w:ascii="Book Antiqua" w:eastAsia="Arial" w:hAnsi="Book Antiqua"/>
          <w:spacing w:val="-3"/>
          <w:sz w:val="24"/>
          <w:szCs w:val="24"/>
        </w:rPr>
        <w:t>e</w:t>
      </w:r>
      <w:r w:rsidRPr="00C025B7">
        <w:rPr>
          <w:rFonts w:ascii="Book Antiqua" w:eastAsia="Arial" w:hAnsi="Book Antiqua"/>
          <w:spacing w:val="1"/>
          <w:sz w:val="24"/>
          <w:szCs w:val="24"/>
        </w:rPr>
        <w:t>t</w:t>
      </w:r>
      <w:r w:rsidRPr="00C025B7">
        <w:rPr>
          <w:rFonts w:ascii="Book Antiqua" w:eastAsia="Arial" w:hAnsi="Book Antiqua"/>
          <w:sz w:val="24"/>
          <w:szCs w:val="24"/>
        </w:rPr>
        <w:t>e</w:t>
      </w:r>
      <w:r w:rsidRPr="00C025B7">
        <w:rPr>
          <w:rFonts w:ascii="Book Antiqua" w:eastAsia="Arial" w:hAnsi="Book Antiqua"/>
          <w:spacing w:val="-1"/>
          <w:sz w:val="24"/>
          <w:szCs w:val="24"/>
        </w:rPr>
        <w:t>n</w:t>
      </w:r>
      <w:r w:rsidRPr="00C025B7">
        <w:rPr>
          <w:rFonts w:ascii="Book Antiqua" w:eastAsia="Arial" w:hAnsi="Book Antiqua"/>
          <w:sz w:val="24"/>
          <w:szCs w:val="24"/>
        </w:rPr>
        <w:t>s</w:t>
      </w:r>
      <w:r w:rsidRPr="00C025B7">
        <w:rPr>
          <w:rFonts w:ascii="Book Antiqua" w:eastAsia="Arial" w:hAnsi="Book Antiqua"/>
          <w:spacing w:val="-1"/>
          <w:sz w:val="24"/>
          <w:szCs w:val="24"/>
        </w:rPr>
        <w:t>i</w:t>
      </w:r>
      <w:proofErr w:type="gramStart"/>
      <w:r w:rsidRPr="00C025B7">
        <w:rPr>
          <w:rFonts w:ascii="Book Antiqua" w:eastAsia="Arial" w:hAnsi="Book Antiqua"/>
          <w:sz w:val="24"/>
          <w:szCs w:val="24"/>
        </w:rPr>
        <w:t xml:space="preserve">, </w:t>
      </w:r>
      <w:r w:rsidRPr="00C025B7">
        <w:rPr>
          <w:rFonts w:ascii="Book Antiqua" w:eastAsia="Arial" w:hAnsi="Book Antiqua"/>
          <w:spacing w:val="3"/>
          <w:sz w:val="24"/>
          <w:szCs w:val="24"/>
        </w:rPr>
        <w:t xml:space="preserve"> </w:t>
      </w:r>
      <w:r w:rsidRPr="00C025B7">
        <w:rPr>
          <w:rFonts w:ascii="Book Antiqua" w:eastAsia="Arial" w:hAnsi="Book Antiqua"/>
          <w:spacing w:val="-3"/>
          <w:sz w:val="24"/>
          <w:szCs w:val="24"/>
        </w:rPr>
        <w:t>d</w:t>
      </w:r>
      <w:r w:rsidRPr="00C025B7">
        <w:rPr>
          <w:rFonts w:ascii="Book Antiqua" w:eastAsia="Arial" w:hAnsi="Book Antiqua"/>
          <w:sz w:val="24"/>
          <w:szCs w:val="24"/>
        </w:rPr>
        <w:t>an</w:t>
      </w:r>
      <w:proofErr w:type="gramEnd"/>
      <w:r w:rsidRPr="00C025B7">
        <w:rPr>
          <w:rFonts w:ascii="Book Antiqua" w:eastAsia="Arial" w:hAnsi="Book Antiqua"/>
          <w:sz w:val="24"/>
          <w:szCs w:val="24"/>
        </w:rPr>
        <w:t xml:space="preserve">  </w:t>
      </w:r>
      <w:r w:rsidRPr="00C025B7">
        <w:rPr>
          <w:rFonts w:ascii="Book Antiqua" w:eastAsia="Arial" w:hAnsi="Book Antiqua"/>
          <w:spacing w:val="1"/>
          <w:sz w:val="24"/>
          <w:szCs w:val="24"/>
        </w:rPr>
        <w:t>m</w:t>
      </w:r>
      <w:r w:rsidRPr="00C025B7">
        <w:rPr>
          <w:rFonts w:ascii="Book Antiqua" w:eastAsia="Arial" w:hAnsi="Book Antiqua"/>
          <w:sz w:val="24"/>
          <w:szCs w:val="24"/>
        </w:rPr>
        <w:t xml:space="preserve">ampu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1"/>
          <w:sz w:val="24"/>
          <w:szCs w:val="24"/>
        </w:rPr>
        <w:t>ni</w:t>
      </w:r>
      <w:r w:rsidRPr="00C025B7">
        <w:rPr>
          <w:rFonts w:ascii="Book Antiqua" w:eastAsia="Arial" w:hAnsi="Book Antiqua"/>
          <w:sz w:val="24"/>
          <w:szCs w:val="24"/>
        </w:rPr>
        <w:t>n</w:t>
      </w:r>
      <w:r w:rsidRPr="00C025B7">
        <w:rPr>
          <w:rFonts w:ascii="Book Antiqua" w:eastAsia="Arial" w:hAnsi="Book Antiqua"/>
          <w:spacing w:val="-1"/>
          <w:sz w:val="24"/>
          <w:szCs w:val="24"/>
        </w:rPr>
        <w:t>g</w:t>
      </w:r>
      <w:r w:rsidRPr="00C025B7">
        <w:rPr>
          <w:rFonts w:ascii="Book Antiqua" w:eastAsia="Arial" w:hAnsi="Book Antiqua"/>
          <w:sz w:val="24"/>
          <w:szCs w:val="24"/>
        </w:rPr>
        <w:t>ka</w:t>
      </w:r>
      <w:r w:rsidRPr="00C025B7">
        <w:rPr>
          <w:rFonts w:ascii="Book Antiqua" w:eastAsia="Arial" w:hAnsi="Book Antiqua"/>
          <w:spacing w:val="-2"/>
          <w:sz w:val="24"/>
          <w:szCs w:val="24"/>
        </w:rPr>
        <w:t>t</w:t>
      </w:r>
      <w:r w:rsidRPr="00C025B7">
        <w:rPr>
          <w:rFonts w:ascii="Book Antiqua" w:eastAsia="Arial" w:hAnsi="Book Antiqua"/>
          <w:spacing w:val="2"/>
          <w:sz w:val="24"/>
          <w:szCs w:val="24"/>
        </w:rPr>
        <w:t>k</w:t>
      </w:r>
      <w:r w:rsidRPr="00C025B7">
        <w:rPr>
          <w:rFonts w:ascii="Book Antiqua" w:eastAsia="Arial" w:hAnsi="Book Antiqua"/>
          <w:sz w:val="24"/>
          <w:szCs w:val="24"/>
        </w:rPr>
        <w:t xml:space="preserve">an </w:t>
      </w:r>
      <w:r w:rsidRPr="00C025B7">
        <w:rPr>
          <w:rFonts w:ascii="Book Antiqua" w:eastAsia="Arial" w:hAnsi="Book Antiqua"/>
          <w:spacing w:val="8"/>
          <w:sz w:val="24"/>
          <w:szCs w:val="24"/>
        </w:rPr>
        <w:t xml:space="preserve"> </w:t>
      </w:r>
      <w:r w:rsidRPr="00C025B7">
        <w:rPr>
          <w:rFonts w:ascii="Book Antiqua" w:eastAsia="Arial" w:hAnsi="Book Antiqua"/>
          <w:spacing w:val="-3"/>
          <w:sz w:val="24"/>
          <w:szCs w:val="24"/>
        </w:rPr>
        <w:t>p</w:t>
      </w:r>
      <w:r w:rsidRPr="00C025B7">
        <w:rPr>
          <w:rFonts w:ascii="Book Antiqua" w:eastAsia="Arial" w:hAnsi="Book Antiqua"/>
          <w:spacing w:val="1"/>
          <w:sz w:val="24"/>
          <w:szCs w:val="24"/>
        </w:rPr>
        <w:t>r</w:t>
      </w:r>
      <w:r w:rsidRPr="00C025B7">
        <w:rPr>
          <w:rFonts w:ascii="Book Antiqua" w:eastAsia="Arial" w:hAnsi="Book Antiqua"/>
          <w:sz w:val="24"/>
          <w:szCs w:val="24"/>
        </w:rPr>
        <w:t>e</w:t>
      </w:r>
      <w:r w:rsidRPr="00C025B7">
        <w:rPr>
          <w:rFonts w:ascii="Book Antiqua" w:eastAsia="Arial" w:hAnsi="Book Antiqua"/>
          <w:spacing w:val="1"/>
          <w:sz w:val="24"/>
          <w:szCs w:val="24"/>
        </w:rPr>
        <w:t>st</w:t>
      </w:r>
      <w:r w:rsidRPr="00C025B7">
        <w:rPr>
          <w:rFonts w:ascii="Book Antiqua" w:eastAsia="Arial" w:hAnsi="Book Antiqua"/>
          <w:spacing w:val="-3"/>
          <w:sz w:val="24"/>
          <w:szCs w:val="24"/>
        </w:rPr>
        <w:t>a</w:t>
      </w:r>
      <w:r w:rsidRPr="00C025B7">
        <w:rPr>
          <w:rFonts w:ascii="Book Antiqua" w:eastAsia="Arial" w:hAnsi="Book Antiqua"/>
          <w:sz w:val="24"/>
          <w:szCs w:val="24"/>
        </w:rPr>
        <w:t>si     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 xml:space="preserve">ar </w:t>
      </w:r>
      <w:r w:rsidRPr="00C025B7">
        <w:rPr>
          <w:rFonts w:ascii="Book Antiqua" w:eastAsia="Arial" w:hAnsi="Book Antiqua"/>
          <w:spacing w:val="10"/>
          <w:sz w:val="24"/>
          <w:szCs w:val="24"/>
        </w:rPr>
        <w:t xml:space="preserve"> </w:t>
      </w:r>
      <w:r w:rsidRPr="00C025B7">
        <w:rPr>
          <w:rFonts w:ascii="Book Antiqua" w:eastAsia="Arial" w:hAnsi="Book Antiqua"/>
          <w:sz w:val="24"/>
          <w:szCs w:val="24"/>
        </w:rPr>
        <w:t>s</w:t>
      </w:r>
      <w:r w:rsidRPr="00C025B7">
        <w:rPr>
          <w:rFonts w:ascii="Book Antiqua" w:eastAsia="Arial" w:hAnsi="Book Antiqua"/>
          <w:spacing w:val="-1"/>
          <w:sz w:val="24"/>
          <w:szCs w:val="24"/>
        </w:rPr>
        <w:t>i</w:t>
      </w:r>
      <w:r w:rsidRPr="00C025B7">
        <w:rPr>
          <w:rFonts w:ascii="Book Antiqua" w:eastAsia="Arial" w:hAnsi="Book Antiqua"/>
          <w:sz w:val="24"/>
          <w:szCs w:val="24"/>
        </w:rPr>
        <w:t>s</w:t>
      </w:r>
      <w:r w:rsidRPr="00C025B7">
        <w:rPr>
          <w:rFonts w:ascii="Book Antiqua" w:eastAsia="Arial" w:hAnsi="Book Antiqua"/>
          <w:spacing w:val="-3"/>
          <w:sz w:val="24"/>
          <w:szCs w:val="24"/>
        </w:rPr>
        <w:t>w</w:t>
      </w:r>
      <w:r w:rsidRPr="00C025B7">
        <w:rPr>
          <w:rFonts w:ascii="Book Antiqua" w:eastAsia="Arial" w:hAnsi="Book Antiqua"/>
          <w:sz w:val="24"/>
          <w:szCs w:val="24"/>
        </w:rPr>
        <w:t>a, ser</w:t>
      </w:r>
      <w:r w:rsidRPr="00C025B7">
        <w:rPr>
          <w:rFonts w:ascii="Book Antiqua" w:eastAsia="Arial" w:hAnsi="Book Antiqua"/>
          <w:spacing w:val="1"/>
          <w:sz w:val="24"/>
          <w:szCs w:val="24"/>
        </w:rPr>
        <w:t>t</w:t>
      </w:r>
      <w:r w:rsidRPr="00C025B7">
        <w:rPr>
          <w:rFonts w:ascii="Book Antiqua" w:eastAsia="Arial" w:hAnsi="Book Antiqua"/>
          <w:sz w:val="24"/>
          <w:szCs w:val="24"/>
        </w:rPr>
        <w:t xml:space="preserve">a  </w:t>
      </w:r>
      <w:r w:rsidRPr="00C025B7">
        <w:rPr>
          <w:rFonts w:ascii="Book Antiqua" w:eastAsia="Arial" w:hAnsi="Book Antiqua"/>
          <w:spacing w:val="1"/>
          <w:sz w:val="24"/>
          <w:szCs w:val="24"/>
        </w:rPr>
        <w:t>m</w:t>
      </w:r>
      <w:r w:rsidRPr="00C025B7">
        <w:rPr>
          <w:rFonts w:ascii="Book Antiqua" w:eastAsia="Arial" w:hAnsi="Book Antiqua"/>
          <w:spacing w:val="-3"/>
          <w:sz w:val="24"/>
          <w:szCs w:val="24"/>
        </w:rPr>
        <w:t>a</w:t>
      </w:r>
      <w:r w:rsidRPr="00C025B7">
        <w:rPr>
          <w:rFonts w:ascii="Book Antiqua" w:eastAsia="Arial" w:hAnsi="Book Antiqua"/>
          <w:spacing w:val="1"/>
          <w:sz w:val="24"/>
          <w:szCs w:val="24"/>
        </w:rPr>
        <w:t>m</w:t>
      </w:r>
      <w:r w:rsidRPr="00C025B7">
        <w:rPr>
          <w:rFonts w:ascii="Book Antiqua" w:eastAsia="Arial" w:hAnsi="Book Antiqua"/>
          <w:sz w:val="24"/>
          <w:szCs w:val="24"/>
        </w:rPr>
        <w:t xml:space="preserve">pu </w:t>
      </w:r>
      <w:r w:rsidRPr="00C025B7">
        <w:rPr>
          <w:rFonts w:ascii="Book Antiqua" w:eastAsia="Arial" w:hAnsi="Book Antiqua"/>
          <w:spacing w:val="4"/>
          <w:sz w:val="24"/>
          <w:szCs w:val="24"/>
        </w:rPr>
        <w:t xml:space="preserve"> </w:t>
      </w:r>
      <w:r w:rsidRPr="00C025B7">
        <w:rPr>
          <w:rFonts w:ascii="Book Antiqua" w:eastAsia="Arial" w:hAnsi="Book Antiqua"/>
          <w:spacing w:val="1"/>
          <w:sz w:val="24"/>
          <w:szCs w:val="24"/>
        </w:rPr>
        <w:t>m</w:t>
      </w:r>
      <w:r w:rsidRPr="00C025B7">
        <w:rPr>
          <w:rFonts w:ascii="Book Antiqua" w:eastAsia="Arial" w:hAnsi="Book Antiqua"/>
          <w:spacing w:val="-3"/>
          <w:sz w:val="24"/>
          <w:szCs w:val="24"/>
        </w:rPr>
        <w:t>e</w:t>
      </w:r>
      <w:r w:rsidRPr="00C025B7">
        <w:rPr>
          <w:rFonts w:ascii="Book Antiqua" w:eastAsia="Arial" w:hAnsi="Book Antiqua"/>
          <w:spacing w:val="1"/>
          <w:sz w:val="24"/>
          <w:szCs w:val="24"/>
        </w:rPr>
        <w:t>m</w:t>
      </w:r>
      <w:r w:rsidRPr="00C025B7">
        <w:rPr>
          <w:rFonts w:ascii="Book Antiqua" w:eastAsia="Arial" w:hAnsi="Book Antiqua"/>
          <w:spacing w:val="-3"/>
          <w:sz w:val="24"/>
          <w:szCs w:val="24"/>
        </w:rPr>
        <w:t>e</w:t>
      </w:r>
      <w:r w:rsidRPr="00C025B7">
        <w:rPr>
          <w:rFonts w:ascii="Book Antiqua" w:eastAsia="Arial" w:hAnsi="Book Antiqua"/>
          <w:sz w:val="24"/>
          <w:szCs w:val="24"/>
        </w:rPr>
        <w:t>n</w:t>
      </w:r>
      <w:r w:rsidRPr="00C025B7">
        <w:rPr>
          <w:rFonts w:ascii="Book Antiqua" w:eastAsia="Arial" w:hAnsi="Book Antiqua"/>
          <w:spacing w:val="2"/>
          <w:sz w:val="24"/>
          <w:szCs w:val="24"/>
        </w:rPr>
        <w:t>g</w:t>
      </w:r>
      <w:r w:rsidRPr="00C025B7">
        <w:rPr>
          <w:rFonts w:ascii="Book Antiqua" w:eastAsia="Arial" w:hAnsi="Book Antiqua"/>
          <w:spacing w:val="-3"/>
          <w:sz w:val="24"/>
          <w:szCs w:val="24"/>
        </w:rPr>
        <w:t>a</w:t>
      </w:r>
      <w:r w:rsidRPr="00C025B7">
        <w:rPr>
          <w:rFonts w:ascii="Book Antiqua" w:eastAsia="Arial" w:hAnsi="Book Antiqua"/>
          <w:spacing w:val="1"/>
          <w:sz w:val="24"/>
          <w:szCs w:val="24"/>
        </w:rPr>
        <w:t>r</w:t>
      </w:r>
      <w:r w:rsidRPr="00C025B7">
        <w:rPr>
          <w:rFonts w:ascii="Book Antiqua" w:eastAsia="Arial" w:hAnsi="Book Antiqua"/>
          <w:sz w:val="24"/>
          <w:szCs w:val="24"/>
        </w:rPr>
        <w:t>u</w:t>
      </w:r>
      <w:r w:rsidRPr="00C025B7">
        <w:rPr>
          <w:rFonts w:ascii="Book Antiqua" w:eastAsia="Arial" w:hAnsi="Book Antiqua"/>
          <w:spacing w:val="-1"/>
          <w:sz w:val="24"/>
          <w:szCs w:val="24"/>
        </w:rPr>
        <w:t>h</w:t>
      </w:r>
      <w:r w:rsidRPr="00C025B7">
        <w:rPr>
          <w:rFonts w:ascii="Book Antiqua" w:eastAsia="Arial" w:hAnsi="Book Antiqua"/>
          <w:sz w:val="24"/>
          <w:szCs w:val="24"/>
        </w:rPr>
        <w:t xml:space="preserve">i </w:t>
      </w:r>
      <w:r w:rsidRPr="00C025B7">
        <w:rPr>
          <w:rFonts w:ascii="Book Antiqua" w:eastAsia="Arial" w:hAnsi="Book Antiqua"/>
          <w:spacing w:val="2"/>
          <w:sz w:val="24"/>
          <w:szCs w:val="24"/>
        </w:rPr>
        <w:t xml:space="preserve"> </w:t>
      </w:r>
      <w:r w:rsidRPr="00C025B7">
        <w:rPr>
          <w:rFonts w:ascii="Book Antiqua" w:eastAsia="Arial" w:hAnsi="Book Antiqua"/>
          <w:sz w:val="24"/>
          <w:szCs w:val="24"/>
        </w:rPr>
        <w:t>proses b</w:t>
      </w:r>
      <w:r w:rsidRPr="00C025B7">
        <w:rPr>
          <w:rFonts w:ascii="Book Antiqua" w:eastAsia="Arial" w:hAnsi="Book Antiqua"/>
          <w:spacing w:val="-1"/>
          <w:sz w:val="24"/>
          <w:szCs w:val="24"/>
        </w:rPr>
        <w:t>el</w:t>
      </w:r>
      <w:r w:rsidRPr="00C025B7">
        <w:rPr>
          <w:rFonts w:ascii="Book Antiqua" w:eastAsia="Arial" w:hAnsi="Book Antiqua"/>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 xml:space="preserve">ar </w:t>
      </w:r>
      <w:r w:rsidRPr="00C025B7">
        <w:rPr>
          <w:rFonts w:ascii="Book Antiqua" w:eastAsia="Arial" w:hAnsi="Book Antiqua"/>
          <w:spacing w:val="1"/>
          <w:sz w:val="24"/>
          <w:szCs w:val="24"/>
        </w:rPr>
        <w:t>m</w:t>
      </w:r>
      <w:r w:rsidRPr="00C025B7">
        <w:rPr>
          <w:rFonts w:ascii="Book Antiqua" w:eastAsia="Arial" w:hAnsi="Book Antiqua"/>
          <w:sz w:val="24"/>
          <w:szCs w:val="24"/>
        </w:rPr>
        <w:t>e</w:t>
      </w:r>
      <w:r w:rsidRPr="00C025B7">
        <w:rPr>
          <w:rFonts w:ascii="Book Antiqua" w:eastAsia="Arial" w:hAnsi="Book Antiqua"/>
          <w:spacing w:val="-3"/>
          <w:sz w:val="24"/>
          <w:szCs w:val="24"/>
        </w:rPr>
        <w:t>n</w:t>
      </w:r>
      <w:r w:rsidRPr="00C025B7">
        <w:rPr>
          <w:rFonts w:ascii="Book Antiqua" w:eastAsia="Arial" w:hAnsi="Book Antiqua"/>
          <w:spacing w:val="2"/>
          <w:sz w:val="24"/>
          <w:szCs w:val="24"/>
        </w:rPr>
        <w:t>g</w:t>
      </w:r>
      <w:r w:rsidRPr="00C025B7">
        <w:rPr>
          <w:rFonts w:ascii="Book Antiqua" w:eastAsia="Arial" w:hAnsi="Book Antiqua"/>
          <w:spacing w:val="-3"/>
          <w:sz w:val="24"/>
          <w:szCs w:val="24"/>
        </w:rPr>
        <w:t>a</w:t>
      </w:r>
      <w:r w:rsidRPr="00C025B7">
        <w:rPr>
          <w:rFonts w:ascii="Book Antiqua" w:eastAsia="Arial" w:hAnsi="Book Antiqua"/>
          <w:spacing w:val="1"/>
          <w:sz w:val="24"/>
          <w:szCs w:val="24"/>
        </w:rPr>
        <w:t>j</w:t>
      </w:r>
      <w:r w:rsidRPr="00C025B7">
        <w:rPr>
          <w:rFonts w:ascii="Book Antiqua" w:eastAsia="Arial" w:hAnsi="Book Antiqua"/>
          <w:sz w:val="24"/>
          <w:szCs w:val="24"/>
        </w:rPr>
        <w:t>ar s</w:t>
      </w:r>
      <w:r w:rsidRPr="00C025B7">
        <w:rPr>
          <w:rFonts w:ascii="Book Antiqua" w:eastAsia="Arial" w:hAnsi="Book Antiqua"/>
          <w:spacing w:val="-1"/>
          <w:sz w:val="24"/>
          <w:szCs w:val="24"/>
        </w:rPr>
        <w:t>i</w:t>
      </w:r>
      <w:r w:rsidRPr="00C025B7">
        <w:rPr>
          <w:rFonts w:ascii="Book Antiqua" w:eastAsia="Arial" w:hAnsi="Book Antiqua"/>
          <w:sz w:val="24"/>
          <w:szCs w:val="24"/>
        </w:rPr>
        <w:t>s</w:t>
      </w:r>
      <w:r w:rsidRPr="00C025B7">
        <w:rPr>
          <w:rFonts w:ascii="Book Antiqua" w:eastAsia="Arial" w:hAnsi="Book Antiqua"/>
          <w:spacing w:val="-3"/>
          <w:sz w:val="24"/>
          <w:szCs w:val="24"/>
        </w:rPr>
        <w:t>w</w:t>
      </w:r>
      <w:r w:rsidRPr="00C025B7">
        <w:rPr>
          <w:rFonts w:ascii="Book Antiqua" w:eastAsia="Arial" w:hAnsi="Book Antiqua"/>
          <w:sz w:val="24"/>
          <w:szCs w:val="24"/>
        </w:rPr>
        <w:t>a.</w:t>
      </w:r>
      <w:r w:rsidRPr="00C025B7">
        <w:rPr>
          <w:rFonts w:ascii="Book Antiqua" w:eastAsia="Arial" w:hAnsi="Book Antiqua"/>
          <w:color w:val="000000"/>
          <w:sz w:val="24"/>
          <w:szCs w:val="24"/>
        </w:rPr>
        <w:t xml:space="preserve"> </w:t>
      </w:r>
    </w:p>
    <w:p w:rsidR="00C025B7" w:rsidRPr="00C025B7" w:rsidRDefault="00C025B7" w:rsidP="00AF5F83">
      <w:pPr>
        <w:spacing w:line="360" w:lineRule="auto"/>
        <w:ind w:firstLine="720"/>
        <w:jc w:val="both"/>
        <w:rPr>
          <w:rFonts w:ascii="Book Antiqua" w:eastAsia="Arial" w:hAnsi="Book Antiqua"/>
          <w:color w:val="000000"/>
          <w:sz w:val="24"/>
          <w:szCs w:val="24"/>
        </w:rPr>
      </w:pPr>
      <w:proofErr w:type="gramStart"/>
      <w:r w:rsidRPr="00C025B7">
        <w:rPr>
          <w:rFonts w:ascii="Book Antiqua" w:hAnsi="Book Antiqua"/>
          <w:sz w:val="24"/>
          <w:szCs w:val="24"/>
        </w:rPr>
        <w:t>Untuk</w:t>
      </w:r>
      <w:r w:rsidRPr="00C025B7">
        <w:rPr>
          <w:rFonts w:ascii="Book Antiqua" w:hAnsi="Book Antiqua"/>
          <w:spacing w:val="1"/>
          <w:sz w:val="24"/>
          <w:szCs w:val="24"/>
        </w:rPr>
        <w:t xml:space="preserve"> </w:t>
      </w:r>
      <w:r w:rsidRPr="00C025B7">
        <w:rPr>
          <w:rFonts w:ascii="Book Antiqua" w:hAnsi="Book Antiqua"/>
          <w:sz w:val="24"/>
          <w:szCs w:val="24"/>
        </w:rPr>
        <w:t>mengukur k</w:t>
      </w:r>
      <w:r w:rsidRPr="00C025B7">
        <w:rPr>
          <w:rFonts w:ascii="Book Antiqua" w:hAnsi="Book Antiqua"/>
          <w:spacing w:val="3"/>
          <w:sz w:val="24"/>
          <w:szCs w:val="24"/>
        </w:rPr>
        <w:t>i</w:t>
      </w:r>
      <w:r w:rsidRPr="00C025B7">
        <w:rPr>
          <w:rFonts w:ascii="Book Antiqua" w:hAnsi="Book Antiqua"/>
          <w:sz w:val="24"/>
          <w:szCs w:val="24"/>
        </w:rPr>
        <w:t>n</w:t>
      </w:r>
      <w:r w:rsidRPr="00C025B7">
        <w:rPr>
          <w:rFonts w:ascii="Book Antiqua" w:hAnsi="Book Antiqua"/>
          <w:spacing w:val="-1"/>
          <w:sz w:val="24"/>
          <w:szCs w:val="24"/>
        </w:rPr>
        <w:t>e</w:t>
      </w:r>
      <w:r w:rsidRPr="00C025B7">
        <w:rPr>
          <w:rFonts w:ascii="Book Antiqua" w:hAnsi="Book Antiqua"/>
          <w:sz w:val="24"/>
          <w:szCs w:val="24"/>
        </w:rPr>
        <w:t>rja guru dipe</w:t>
      </w:r>
      <w:r w:rsidRPr="00C025B7">
        <w:rPr>
          <w:rFonts w:ascii="Book Antiqua" w:hAnsi="Book Antiqua"/>
          <w:spacing w:val="-1"/>
          <w:sz w:val="24"/>
          <w:szCs w:val="24"/>
        </w:rPr>
        <w:t>r</w:t>
      </w:r>
      <w:r w:rsidRPr="00C025B7">
        <w:rPr>
          <w:rFonts w:ascii="Book Antiqua" w:hAnsi="Book Antiqua"/>
          <w:sz w:val="24"/>
          <w:szCs w:val="24"/>
        </w:rPr>
        <w:t>lukan   s</w:t>
      </w:r>
      <w:r w:rsidRPr="00C025B7">
        <w:rPr>
          <w:rFonts w:ascii="Book Antiqua" w:hAnsi="Book Antiqua"/>
          <w:spacing w:val="-1"/>
          <w:sz w:val="24"/>
          <w:szCs w:val="24"/>
        </w:rPr>
        <w:t>e</w:t>
      </w:r>
      <w:r w:rsidRPr="00C025B7">
        <w:rPr>
          <w:rFonts w:ascii="Book Antiqua" w:hAnsi="Book Antiqua"/>
          <w:sz w:val="24"/>
          <w:szCs w:val="24"/>
        </w:rPr>
        <w:t>b</w:t>
      </w:r>
      <w:r w:rsidRPr="00C025B7">
        <w:rPr>
          <w:rFonts w:ascii="Book Antiqua" w:hAnsi="Book Antiqua"/>
          <w:spacing w:val="2"/>
          <w:sz w:val="24"/>
          <w:szCs w:val="24"/>
        </w:rPr>
        <w:t>u</w:t>
      </w:r>
      <w:r w:rsidRPr="00C025B7">
        <w:rPr>
          <w:rFonts w:ascii="Book Antiqua" w:hAnsi="Book Antiqua"/>
          <w:spacing w:val="-1"/>
          <w:sz w:val="24"/>
          <w:szCs w:val="24"/>
        </w:rPr>
        <w:t>a</w:t>
      </w:r>
      <w:r w:rsidRPr="00C025B7">
        <w:rPr>
          <w:rFonts w:ascii="Book Antiqua" w:hAnsi="Book Antiqua"/>
          <w:sz w:val="24"/>
          <w:szCs w:val="24"/>
        </w:rPr>
        <w:t xml:space="preserve">h   </w:t>
      </w:r>
      <w:r w:rsidRPr="00C025B7">
        <w:rPr>
          <w:rFonts w:ascii="Book Antiqua" w:hAnsi="Book Antiqua"/>
          <w:spacing w:val="-1"/>
          <w:sz w:val="24"/>
          <w:szCs w:val="24"/>
        </w:rPr>
        <w:t>a</w:t>
      </w:r>
      <w:r w:rsidRPr="00C025B7">
        <w:rPr>
          <w:rFonts w:ascii="Book Antiqua" w:hAnsi="Book Antiqua"/>
          <w:sz w:val="24"/>
          <w:szCs w:val="24"/>
        </w:rPr>
        <w:t xml:space="preserve">lat  </w:t>
      </w:r>
      <w:r w:rsidRPr="00C025B7">
        <w:rPr>
          <w:rFonts w:ascii="Book Antiqua" w:hAnsi="Book Antiqua"/>
          <w:spacing w:val="3"/>
          <w:sz w:val="24"/>
          <w:szCs w:val="24"/>
        </w:rPr>
        <w:t xml:space="preserve"> </w:t>
      </w:r>
      <w:r w:rsidRPr="00C025B7">
        <w:rPr>
          <w:rFonts w:ascii="Book Antiqua" w:hAnsi="Book Antiqua"/>
          <w:sz w:val="24"/>
          <w:szCs w:val="24"/>
        </w:rPr>
        <w:t>p</w:t>
      </w:r>
      <w:r w:rsidRPr="00C025B7">
        <w:rPr>
          <w:rFonts w:ascii="Book Antiqua" w:hAnsi="Book Antiqua"/>
          <w:spacing w:val="-1"/>
          <w:sz w:val="24"/>
          <w:szCs w:val="24"/>
        </w:rPr>
        <w:t>e</w:t>
      </w:r>
      <w:r w:rsidRPr="00C025B7">
        <w:rPr>
          <w:rFonts w:ascii="Book Antiqua" w:hAnsi="Book Antiqua"/>
          <w:sz w:val="24"/>
          <w:szCs w:val="24"/>
        </w:rPr>
        <w:t>ngukur   kin</w:t>
      </w:r>
      <w:r w:rsidRPr="00C025B7">
        <w:rPr>
          <w:rFonts w:ascii="Book Antiqua" w:hAnsi="Book Antiqua"/>
          <w:spacing w:val="2"/>
          <w:sz w:val="24"/>
          <w:szCs w:val="24"/>
        </w:rPr>
        <w:t>e</w:t>
      </w:r>
      <w:r w:rsidRPr="00C025B7">
        <w:rPr>
          <w:rFonts w:ascii="Book Antiqua" w:hAnsi="Book Antiqua"/>
          <w:sz w:val="24"/>
          <w:szCs w:val="24"/>
        </w:rPr>
        <w:t>rja guru.</w:t>
      </w:r>
      <w:proofErr w:type="gramEnd"/>
      <w:r w:rsidRPr="00C025B7">
        <w:rPr>
          <w:rFonts w:ascii="Book Antiqua" w:hAnsi="Book Antiqua"/>
          <w:sz w:val="24"/>
          <w:szCs w:val="24"/>
        </w:rPr>
        <w:t xml:space="preserve">  </w:t>
      </w:r>
      <w:proofErr w:type="gramStart"/>
      <w:r w:rsidRPr="00C025B7">
        <w:rPr>
          <w:rFonts w:ascii="Book Antiqua" w:hAnsi="Book Antiqua"/>
          <w:spacing w:val="1"/>
          <w:sz w:val="24"/>
          <w:szCs w:val="24"/>
        </w:rPr>
        <w:t>S</w:t>
      </w:r>
      <w:r w:rsidRPr="00C025B7">
        <w:rPr>
          <w:rFonts w:ascii="Book Antiqua" w:hAnsi="Book Antiqua"/>
          <w:spacing w:val="-1"/>
          <w:sz w:val="24"/>
          <w:szCs w:val="24"/>
        </w:rPr>
        <w:t>aa</w:t>
      </w:r>
      <w:r w:rsidRPr="00C025B7">
        <w:rPr>
          <w:rFonts w:ascii="Book Antiqua" w:hAnsi="Book Antiqua"/>
          <w:sz w:val="24"/>
          <w:szCs w:val="24"/>
        </w:rPr>
        <w:t xml:space="preserve">t </w:t>
      </w:r>
      <w:r w:rsidRPr="00C025B7">
        <w:rPr>
          <w:rFonts w:ascii="Book Antiqua" w:hAnsi="Book Antiqua"/>
          <w:spacing w:val="1"/>
          <w:sz w:val="24"/>
          <w:szCs w:val="24"/>
        </w:rPr>
        <w:t xml:space="preserve"> </w:t>
      </w:r>
      <w:r w:rsidRPr="00C025B7">
        <w:rPr>
          <w:rFonts w:ascii="Book Antiqua" w:hAnsi="Book Antiqua"/>
          <w:sz w:val="24"/>
          <w:szCs w:val="24"/>
        </w:rPr>
        <w:t>ini</w:t>
      </w:r>
      <w:proofErr w:type="gramEnd"/>
      <w:r w:rsidRPr="00C025B7">
        <w:rPr>
          <w:rFonts w:ascii="Book Antiqua" w:hAnsi="Book Antiqua"/>
          <w:sz w:val="24"/>
          <w:szCs w:val="24"/>
        </w:rPr>
        <w:t xml:space="preserve"> </w:t>
      </w:r>
      <w:r w:rsidRPr="00C025B7">
        <w:rPr>
          <w:rFonts w:ascii="Book Antiqua" w:hAnsi="Book Antiqua"/>
          <w:spacing w:val="1"/>
          <w:sz w:val="24"/>
          <w:szCs w:val="24"/>
        </w:rPr>
        <w:t xml:space="preserve"> </w:t>
      </w:r>
      <w:r w:rsidRPr="00C025B7">
        <w:rPr>
          <w:rFonts w:ascii="Book Antiqua" w:hAnsi="Book Antiqua"/>
          <w:sz w:val="24"/>
          <w:szCs w:val="24"/>
        </w:rPr>
        <w:t>p</w:t>
      </w:r>
      <w:r w:rsidRPr="00C025B7">
        <w:rPr>
          <w:rFonts w:ascii="Book Antiqua" w:hAnsi="Book Antiqua"/>
          <w:spacing w:val="-1"/>
          <w:sz w:val="24"/>
          <w:szCs w:val="24"/>
        </w:rPr>
        <w:t>e</w:t>
      </w:r>
      <w:r w:rsidRPr="00C025B7">
        <w:rPr>
          <w:rFonts w:ascii="Book Antiqua" w:hAnsi="Book Antiqua"/>
          <w:sz w:val="24"/>
          <w:szCs w:val="24"/>
        </w:rPr>
        <w:t>me</w:t>
      </w:r>
      <w:r w:rsidRPr="00C025B7">
        <w:rPr>
          <w:rFonts w:ascii="Book Antiqua" w:hAnsi="Book Antiqua"/>
          <w:spacing w:val="-1"/>
          <w:sz w:val="24"/>
          <w:szCs w:val="24"/>
        </w:rPr>
        <w:t>r</w:t>
      </w:r>
      <w:r w:rsidRPr="00C025B7">
        <w:rPr>
          <w:rFonts w:ascii="Book Antiqua" w:hAnsi="Book Antiqua"/>
          <w:sz w:val="24"/>
          <w:szCs w:val="24"/>
        </w:rPr>
        <w:t>in</w:t>
      </w:r>
      <w:r w:rsidRPr="00C025B7">
        <w:rPr>
          <w:rFonts w:ascii="Book Antiqua" w:hAnsi="Book Antiqua"/>
          <w:spacing w:val="1"/>
          <w:sz w:val="24"/>
          <w:szCs w:val="24"/>
        </w:rPr>
        <w:t>t</w:t>
      </w:r>
      <w:r w:rsidRPr="00C025B7">
        <w:rPr>
          <w:rFonts w:ascii="Book Antiqua" w:hAnsi="Book Antiqua"/>
          <w:spacing w:val="-1"/>
          <w:sz w:val="24"/>
          <w:szCs w:val="24"/>
        </w:rPr>
        <w:t>a</w:t>
      </w:r>
      <w:r w:rsidRPr="00C025B7">
        <w:rPr>
          <w:rFonts w:ascii="Book Antiqua" w:hAnsi="Book Antiqua"/>
          <w:sz w:val="24"/>
          <w:szCs w:val="24"/>
        </w:rPr>
        <w:t xml:space="preserve">h </w:t>
      </w:r>
      <w:r w:rsidRPr="00C025B7">
        <w:rPr>
          <w:rFonts w:ascii="Book Antiqua" w:hAnsi="Book Antiqua"/>
          <w:spacing w:val="1"/>
          <w:sz w:val="24"/>
          <w:szCs w:val="24"/>
        </w:rPr>
        <w:t xml:space="preserve"> </w:t>
      </w:r>
      <w:r w:rsidRPr="00C025B7">
        <w:rPr>
          <w:rFonts w:ascii="Book Antiqua" w:hAnsi="Book Antiqua"/>
          <w:sz w:val="24"/>
          <w:szCs w:val="24"/>
        </w:rPr>
        <w:t>s</w:t>
      </w:r>
      <w:r w:rsidRPr="00C025B7">
        <w:rPr>
          <w:rFonts w:ascii="Book Antiqua" w:hAnsi="Book Antiqua"/>
          <w:spacing w:val="-1"/>
          <w:sz w:val="24"/>
          <w:szCs w:val="24"/>
        </w:rPr>
        <w:t>e</w:t>
      </w:r>
      <w:r w:rsidRPr="00C025B7">
        <w:rPr>
          <w:rFonts w:ascii="Book Antiqua" w:hAnsi="Book Antiqua"/>
          <w:spacing w:val="2"/>
          <w:sz w:val="24"/>
          <w:szCs w:val="24"/>
        </w:rPr>
        <w:t>d</w:t>
      </w:r>
      <w:r w:rsidRPr="00C025B7">
        <w:rPr>
          <w:rFonts w:ascii="Book Antiqua" w:hAnsi="Book Antiqua"/>
          <w:spacing w:val="-1"/>
          <w:sz w:val="24"/>
          <w:szCs w:val="24"/>
        </w:rPr>
        <w:t>a</w:t>
      </w:r>
      <w:r w:rsidRPr="00C025B7">
        <w:rPr>
          <w:rFonts w:ascii="Book Antiqua" w:hAnsi="Book Antiqua"/>
          <w:sz w:val="24"/>
          <w:szCs w:val="24"/>
        </w:rPr>
        <w:t>ng menj</w:t>
      </w:r>
      <w:r w:rsidRPr="00C025B7">
        <w:rPr>
          <w:rFonts w:ascii="Book Antiqua" w:hAnsi="Book Antiqua"/>
          <w:spacing w:val="-1"/>
          <w:sz w:val="24"/>
          <w:szCs w:val="24"/>
        </w:rPr>
        <w:t>a</w:t>
      </w:r>
      <w:r w:rsidRPr="00C025B7">
        <w:rPr>
          <w:rFonts w:ascii="Book Antiqua" w:hAnsi="Book Antiqua"/>
          <w:sz w:val="24"/>
          <w:szCs w:val="24"/>
        </w:rPr>
        <w:t>lank</w:t>
      </w:r>
      <w:r w:rsidRPr="00C025B7">
        <w:rPr>
          <w:rFonts w:ascii="Book Antiqua" w:hAnsi="Book Antiqua"/>
          <w:spacing w:val="-1"/>
          <w:sz w:val="24"/>
          <w:szCs w:val="24"/>
        </w:rPr>
        <w:t>a</w:t>
      </w:r>
      <w:r w:rsidRPr="00C025B7">
        <w:rPr>
          <w:rFonts w:ascii="Book Antiqua" w:hAnsi="Book Antiqua"/>
          <w:sz w:val="24"/>
          <w:szCs w:val="24"/>
        </w:rPr>
        <w:t>n su</w:t>
      </w:r>
      <w:r w:rsidRPr="00C025B7">
        <w:rPr>
          <w:rFonts w:ascii="Book Antiqua" w:hAnsi="Book Antiqua"/>
          <w:spacing w:val="-1"/>
          <w:sz w:val="24"/>
          <w:szCs w:val="24"/>
        </w:rPr>
        <w:t>a</w:t>
      </w:r>
      <w:r w:rsidRPr="00C025B7">
        <w:rPr>
          <w:rFonts w:ascii="Book Antiqua" w:hAnsi="Book Antiqua"/>
          <w:sz w:val="24"/>
          <w:szCs w:val="24"/>
        </w:rPr>
        <w:t>tu</w:t>
      </w:r>
      <w:r w:rsidRPr="00C025B7">
        <w:rPr>
          <w:rFonts w:ascii="Book Antiqua" w:hAnsi="Book Antiqua"/>
          <w:spacing w:val="3"/>
          <w:sz w:val="24"/>
          <w:szCs w:val="24"/>
        </w:rPr>
        <w:t xml:space="preserve"> </w:t>
      </w:r>
      <w:r w:rsidRPr="00C025B7">
        <w:rPr>
          <w:rFonts w:ascii="Book Antiqua" w:hAnsi="Book Antiqua"/>
          <w:sz w:val="24"/>
          <w:szCs w:val="24"/>
        </w:rPr>
        <w:t>prog</w:t>
      </w:r>
      <w:r w:rsidRPr="00C025B7">
        <w:rPr>
          <w:rFonts w:ascii="Book Antiqua" w:hAnsi="Book Antiqua"/>
          <w:spacing w:val="-1"/>
          <w:sz w:val="24"/>
          <w:szCs w:val="24"/>
        </w:rPr>
        <w:t>ra</w:t>
      </w:r>
      <w:r w:rsidRPr="00C025B7">
        <w:rPr>
          <w:rFonts w:ascii="Book Antiqua" w:hAnsi="Book Antiqua"/>
          <w:sz w:val="24"/>
          <w:szCs w:val="24"/>
        </w:rPr>
        <w:t>m untuk meningk</w:t>
      </w:r>
      <w:r w:rsidRPr="00C025B7">
        <w:rPr>
          <w:rFonts w:ascii="Book Antiqua" w:hAnsi="Book Antiqua"/>
          <w:spacing w:val="-1"/>
          <w:sz w:val="24"/>
          <w:szCs w:val="24"/>
        </w:rPr>
        <w:t>a</w:t>
      </w:r>
      <w:r w:rsidRPr="00C025B7">
        <w:rPr>
          <w:rFonts w:ascii="Book Antiqua" w:hAnsi="Book Antiqua"/>
          <w:sz w:val="24"/>
          <w:szCs w:val="24"/>
        </w:rPr>
        <w:t>tkan kine</w:t>
      </w:r>
      <w:r w:rsidRPr="00C025B7">
        <w:rPr>
          <w:rFonts w:ascii="Book Antiqua" w:hAnsi="Book Antiqua"/>
          <w:spacing w:val="-1"/>
          <w:sz w:val="24"/>
          <w:szCs w:val="24"/>
        </w:rPr>
        <w:t>r</w:t>
      </w:r>
      <w:r w:rsidRPr="00C025B7">
        <w:rPr>
          <w:rFonts w:ascii="Book Antiqua" w:hAnsi="Book Antiqua"/>
          <w:sz w:val="24"/>
          <w:szCs w:val="24"/>
        </w:rPr>
        <w:t>ja</w:t>
      </w:r>
      <w:r w:rsidRPr="00C025B7">
        <w:rPr>
          <w:rFonts w:ascii="Book Antiqua" w:hAnsi="Book Antiqua"/>
          <w:spacing w:val="4"/>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n mu</w:t>
      </w:r>
      <w:r w:rsidRPr="00C025B7">
        <w:rPr>
          <w:rFonts w:ascii="Book Antiqua" w:hAnsi="Book Antiqua"/>
          <w:spacing w:val="1"/>
          <w:sz w:val="24"/>
          <w:szCs w:val="24"/>
        </w:rPr>
        <w:t>t</w:t>
      </w:r>
      <w:r w:rsidRPr="00C025B7">
        <w:rPr>
          <w:rFonts w:ascii="Book Antiqua" w:hAnsi="Book Antiqua"/>
          <w:sz w:val="24"/>
          <w:szCs w:val="24"/>
        </w:rPr>
        <w:t>u lay</w:t>
      </w:r>
      <w:r w:rsidRPr="00C025B7">
        <w:rPr>
          <w:rFonts w:ascii="Book Antiqua" w:hAnsi="Book Antiqua"/>
          <w:spacing w:val="-1"/>
          <w:sz w:val="24"/>
          <w:szCs w:val="24"/>
        </w:rPr>
        <w:t>a</w:t>
      </w:r>
      <w:r w:rsidRPr="00C025B7">
        <w:rPr>
          <w:rFonts w:ascii="Book Antiqua" w:hAnsi="Book Antiqua"/>
          <w:spacing w:val="2"/>
          <w:sz w:val="24"/>
          <w:szCs w:val="24"/>
        </w:rPr>
        <w:t>n</w:t>
      </w:r>
      <w:r w:rsidRPr="00C025B7">
        <w:rPr>
          <w:rFonts w:ascii="Book Antiqua" w:hAnsi="Book Antiqua"/>
          <w:spacing w:val="-1"/>
          <w:sz w:val="24"/>
          <w:szCs w:val="24"/>
        </w:rPr>
        <w:t>a</w:t>
      </w:r>
      <w:r w:rsidRPr="00C025B7">
        <w:rPr>
          <w:rFonts w:ascii="Book Antiqua" w:hAnsi="Book Antiqua"/>
          <w:sz w:val="24"/>
          <w:szCs w:val="24"/>
        </w:rPr>
        <w:t>n p</w:t>
      </w:r>
      <w:r w:rsidRPr="00C025B7">
        <w:rPr>
          <w:rFonts w:ascii="Book Antiqua" w:hAnsi="Book Antiqua"/>
          <w:spacing w:val="-1"/>
          <w:sz w:val="24"/>
          <w:szCs w:val="24"/>
        </w:rPr>
        <w:t>e</w:t>
      </w:r>
      <w:r w:rsidRPr="00C025B7">
        <w:rPr>
          <w:rFonts w:ascii="Book Antiqua" w:hAnsi="Book Antiqua"/>
          <w:sz w:val="24"/>
          <w:szCs w:val="24"/>
        </w:rPr>
        <w:t>ndid</w:t>
      </w:r>
      <w:r w:rsidRPr="00C025B7">
        <w:rPr>
          <w:rFonts w:ascii="Book Antiqua" w:hAnsi="Book Antiqua"/>
          <w:spacing w:val="1"/>
          <w:sz w:val="24"/>
          <w:szCs w:val="24"/>
        </w:rPr>
        <w:t>i</w:t>
      </w:r>
      <w:r w:rsidRPr="00C025B7">
        <w:rPr>
          <w:rFonts w:ascii="Book Antiqua" w:hAnsi="Book Antiqua"/>
          <w:sz w:val="24"/>
          <w:szCs w:val="24"/>
        </w:rPr>
        <w:t>k</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y</w:t>
      </w:r>
      <w:r w:rsidRPr="00C025B7">
        <w:rPr>
          <w:rFonts w:ascii="Book Antiqua" w:hAnsi="Book Antiqua"/>
          <w:spacing w:val="-1"/>
          <w:sz w:val="24"/>
          <w:szCs w:val="24"/>
        </w:rPr>
        <w:t>a</w:t>
      </w:r>
      <w:r w:rsidRPr="00C025B7">
        <w:rPr>
          <w:rFonts w:ascii="Book Antiqua" w:hAnsi="Book Antiqua"/>
          <w:sz w:val="24"/>
          <w:szCs w:val="24"/>
        </w:rPr>
        <w:t>i</w:t>
      </w:r>
      <w:r w:rsidRPr="00C025B7">
        <w:rPr>
          <w:rFonts w:ascii="Book Antiqua" w:hAnsi="Book Antiqua"/>
          <w:spacing w:val="1"/>
          <w:sz w:val="24"/>
          <w:szCs w:val="24"/>
        </w:rPr>
        <w:t>t</w:t>
      </w:r>
      <w:r w:rsidRPr="00C025B7">
        <w:rPr>
          <w:rFonts w:ascii="Book Antiqua" w:hAnsi="Book Antiqua"/>
          <w:sz w:val="24"/>
          <w:szCs w:val="24"/>
        </w:rPr>
        <w:t>u,</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e</w:t>
      </w:r>
      <w:r w:rsidRPr="00C025B7">
        <w:rPr>
          <w:rFonts w:ascii="Book Antiqua" w:hAnsi="Book Antiqua"/>
          <w:sz w:val="24"/>
          <w:szCs w:val="24"/>
        </w:rPr>
        <w:t>ng</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pacing w:val="-1"/>
          <w:sz w:val="24"/>
          <w:szCs w:val="24"/>
        </w:rPr>
        <w:t>a</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2"/>
          <w:sz w:val="24"/>
          <w:szCs w:val="24"/>
        </w:rPr>
        <w:t>y</w:t>
      </w:r>
      <w:r w:rsidRPr="00C025B7">
        <w:rPr>
          <w:rFonts w:ascii="Book Antiqua" w:hAnsi="Book Antiqua"/>
          <w:sz w:val="24"/>
          <w:szCs w:val="24"/>
        </w:rPr>
        <w:t>a Uji Komp</w:t>
      </w:r>
      <w:r w:rsidRPr="00C025B7">
        <w:rPr>
          <w:rFonts w:ascii="Book Antiqua" w:hAnsi="Book Antiqua"/>
          <w:spacing w:val="-1"/>
          <w:sz w:val="24"/>
          <w:szCs w:val="24"/>
        </w:rPr>
        <w:t>e</w:t>
      </w:r>
      <w:r w:rsidRPr="00C025B7">
        <w:rPr>
          <w:rFonts w:ascii="Book Antiqua" w:hAnsi="Book Antiqua"/>
          <w:sz w:val="24"/>
          <w:szCs w:val="24"/>
        </w:rPr>
        <w:t>tensi</w:t>
      </w:r>
      <w:r w:rsidRPr="00C025B7">
        <w:rPr>
          <w:rFonts w:ascii="Book Antiqua" w:hAnsi="Book Antiqua"/>
          <w:spacing w:val="22"/>
          <w:sz w:val="24"/>
          <w:szCs w:val="24"/>
        </w:rPr>
        <w:t xml:space="preserve"> </w:t>
      </w:r>
      <w:r w:rsidRPr="00C025B7">
        <w:rPr>
          <w:rFonts w:ascii="Book Antiqua" w:hAnsi="Book Antiqua"/>
          <w:sz w:val="24"/>
          <w:szCs w:val="24"/>
        </w:rPr>
        <w:t>Gu</w:t>
      </w:r>
      <w:r w:rsidRPr="00C025B7">
        <w:rPr>
          <w:rFonts w:ascii="Book Antiqua" w:hAnsi="Book Antiqua"/>
          <w:spacing w:val="-1"/>
          <w:sz w:val="24"/>
          <w:szCs w:val="24"/>
        </w:rPr>
        <w:t>r</w:t>
      </w:r>
      <w:r w:rsidRPr="00C025B7">
        <w:rPr>
          <w:rFonts w:ascii="Book Antiqua" w:hAnsi="Book Antiqua"/>
          <w:sz w:val="24"/>
          <w:szCs w:val="24"/>
        </w:rPr>
        <w:t>u</w:t>
      </w:r>
      <w:r w:rsidRPr="00C025B7">
        <w:rPr>
          <w:rFonts w:ascii="Book Antiqua" w:hAnsi="Book Antiqua"/>
          <w:spacing w:val="21"/>
          <w:sz w:val="24"/>
          <w:szCs w:val="24"/>
        </w:rPr>
        <w:t xml:space="preserve"> </w:t>
      </w:r>
      <w:r w:rsidRPr="00C025B7">
        <w:rPr>
          <w:rFonts w:ascii="Book Antiqua" w:hAnsi="Book Antiqua"/>
          <w:sz w:val="24"/>
          <w:szCs w:val="24"/>
        </w:rPr>
        <w:t>(</w:t>
      </w:r>
      <w:r w:rsidRPr="00C025B7">
        <w:rPr>
          <w:rFonts w:ascii="Book Antiqua" w:hAnsi="Book Antiqua"/>
          <w:spacing w:val="1"/>
          <w:sz w:val="24"/>
          <w:szCs w:val="24"/>
        </w:rPr>
        <w:t>U</w:t>
      </w:r>
      <w:r w:rsidRPr="00C025B7">
        <w:rPr>
          <w:rFonts w:ascii="Book Antiqua" w:hAnsi="Book Antiqua"/>
          <w:sz w:val="24"/>
          <w:szCs w:val="24"/>
        </w:rPr>
        <w:t>K</w:t>
      </w:r>
      <w:r w:rsidRPr="00C025B7">
        <w:rPr>
          <w:rFonts w:ascii="Book Antiqua" w:hAnsi="Book Antiqua"/>
          <w:spacing w:val="1"/>
          <w:sz w:val="24"/>
          <w:szCs w:val="24"/>
        </w:rPr>
        <w:t>G</w:t>
      </w:r>
      <w:r w:rsidRPr="00C025B7">
        <w:rPr>
          <w:rFonts w:ascii="Book Antiqua" w:hAnsi="Book Antiqua"/>
          <w:sz w:val="24"/>
          <w:szCs w:val="24"/>
        </w:rPr>
        <w:t>)</w:t>
      </w:r>
      <w:r w:rsidR="00AA2789">
        <w:rPr>
          <w:rFonts w:ascii="Book Antiqua" w:hAnsi="Book Antiqua"/>
          <w:sz w:val="24"/>
          <w:szCs w:val="24"/>
        </w:rPr>
        <w:t xml:space="preserve"> (Mulyasa, 2013)</w:t>
      </w:r>
      <w:r w:rsidRPr="00C025B7">
        <w:rPr>
          <w:rFonts w:ascii="Book Antiqua" w:hAnsi="Book Antiqua"/>
          <w:sz w:val="24"/>
          <w:szCs w:val="24"/>
        </w:rPr>
        <w:t xml:space="preserve">. </w:t>
      </w:r>
      <w:proofErr w:type="gramStart"/>
      <w:r w:rsidRPr="00C025B7">
        <w:rPr>
          <w:rFonts w:ascii="Book Antiqua" w:hAnsi="Book Antiqua"/>
          <w:sz w:val="24"/>
          <w:szCs w:val="24"/>
        </w:rPr>
        <w:t>Mel</w:t>
      </w:r>
      <w:r w:rsidRPr="00C025B7">
        <w:rPr>
          <w:rFonts w:ascii="Book Antiqua" w:hAnsi="Book Antiqua"/>
          <w:spacing w:val="-1"/>
          <w:sz w:val="24"/>
          <w:szCs w:val="24"/>
        </w:rPr>
        <w:t>a</w:t>
      </w:r>
      <w:r w:rsidRPr="00C025B7">
        <w:rPr>
          <w:rFonts w:ascii="Book Antiqua" w:hAnsi="Book Antiqua"/>
          <w:sz w:val="24"/>
          <w:szCs w:val="24"/>
        </w:rPr>
        <w:t xml:space="preserve">lui </w:t>
      </w:r>
      <w:r w:rsidRPr="00C025B7">
        <w:rPr>
          <w:rFonts w:ascii="Book Antiqua" w:hAnsi="Book Antiqua"/>
          <w:spacing w:val="1"/>
          <w:sz w:val="24"/>
          <w:szCs w:val="24"/>
        </w:rPr>
        <w:t xml:space="preserve"> </w:t>
      </w:r>
      <w:r w:rsidRPr="00C025B7">
        <w:rPr>
          <w:rFonts w:ascii="Book Antiqua" w:hAnsi="Book Antiqua"/>
          <w:sz w:val="24"/>
          <w:szCs w:val="24"/>
        </w:rPr>
        <w:t>U</w:t>
      </w:r>
      <w:r w:rsidRPr="00C025B7">
        <w:rPr>
          <w:rFonts w:ascii="Book Antiqua" w:hAnsi="Book Antiqua"/>
          <w:spacing w:val="-1"/>
          <w:sz w:val="24"/>
          <w:szCs w:val="24"/>
        </w:rPr>
        <w:t>K</w:t>
      </w:r>
      <w:r w:rsidRPr="00C025B7">
        <w:rPr>
          <w:rFonts w:ascii="Book Antiqua" w:hAnsi="Book Antiqua"/>
          <w:sz w:val="24"/>
          <w:szCs w:val="24"/>
        </w:rPr>
        <w:t>G</w:t>
      </w:r>
      <w:proofErr w:type="gramEnd"/>
      <w:r w:rsidRPr="00C025B7">
        <w:rPr>
          <w:rFonts w:ascii="Book Antiqua" w:hAnsi="Book Antiqua"/>
          <w:sz w:val="24"/>
          <w:szCs w:val="24"/>
        </w:rPr>
        <w:t xml:space="preserve">  diha</w:t>
      </w:r>
      <w:r w:rsidRPr="00C025B7">
        <w:rPr>
          <w:rFonts w:ascii="Book Antiqua" w:hAnsi="Book Antiqua"/>
          <w:spacing w:val="-1"/>
          <w:sz w:val="24"/>
          <w:szCs w:val="24"/>
        </w:rPr>
        <w:t>ra</w:t>
      </w:r>
      <w:r w:rsidRPr="00C025B7">
        <w:rPr>
          <w:rFonts w:ascii="Book Antiqua" w:hAnsi="Book Antiqua"/>
          <w:sz w:val="24"/>
          <w:szCs w:val="24"/>
        </w:rPr>
        <w:t>pk</w:t>
      </w:r>
      <w:r w:rsidRPr="00C025B7">
        <w:rPr>
          <w:rFonts w:ascii="Book Antiqua" w:hAnsi="Book Antiqua"/>
          <w:spacing w:val="-1"/>
          <w:sz w:val="24"/>
          <w:szCs w:val="24"/>
        </w:rPr>
        <w:t>a</w:t>
      </w:r>
      <w:r w:rsidRPr="00C025B7">
        <w:rPr>
          <w:rFonts w:ascii="Book Antiqua" w:hAnsi="Book Antiqua"/>
          <w:sz w:val="24"/>
          <w:szCs w:val="24"/>
        </w:rPr>
        <w:t>n dipe</w:t>
      </w:r>
      <w:r w:rsidRPr="00C025B7">
        <w:rPr>
          <w:rFonts w:ascii="Book Antiqua" w:hAnsi="Book Antiqua"/>
          <w:spacing w:val="-1"/>
          <w:sz w:val="24"/>
          <w:szCs w:val="24"/>
        </w:rPr>
        <w:t>r</w:t>
      </w:r>
      <w:r w:rsidRPr="00C025B7">
        <w:rPr>
          <w:rFonts w:ascii="Book Antiqua" w:hAnsi="Book Antiqua"/>
          <w:sz w:val="24"/>
          <w:szCs w:val="24"/>
        </w:rPr>
        <w:t>oleh g</w:t>
      </w:r>
      <w:r w:rsidRPr="00C025B7">
        <w:rPr>
          <w:rFonts w:ascii="Book Antiqua" w:hAnsi="Book Antiqua"/>
          <w:spacing w:val="-1"/>
          <w:sz w:val="24"/>
          <w:szCs w:val="24"/>
        </w:rPr>
        <w:t>a</w:t>
      </w:r>
      <w:r w:rsidRPr="00C025B7">
        <w:rPr>
          <w:rFonts w:ascii="Book Antiqua" w:hAnsi="Book Antiqua"/>
          <w:sz w:val="24"/>
          <w:szCs w:val="24"/>
        </w:rPr>
        <w:t>mba</w:t>
      </w:r>
      <w:r w:rsidRPr="00C025B7">
        <w:rPr>
          <w:rFonts w:ascii="Book Antiqua" w:hAnsi="Book Antiqua"/>
          <w:spacing w:val="-1"/>
          <w:sz w:val="24"/>
          <w:szCs w:val="24"/>
        </w:rPr>
        <w:t>ra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3"/>
          <w:sz w:val="24"/>
          <w:szCs w:val="24"/>
        </w:rPr>
        <w:t xml:space="preserve"> </w:t>
      </w:r>
      <w:r w:rsidRPr="00C025B7">
        <w:rPr>
          <w:rFonts w:ascii="Book Antiqua" w:hAnsi="Book Antiqua"/>
          <w:sz w:val="24"/>
          <w:szCs w:val="24"/>
        </w:rPr>
        <w:t>p</w:t>
      </w:r>
      <w:r w:rsidRPr="00C025B7">
        <w:rPr>
          <w:rFonts w:ascii="Book Antiqua" w:hAnsi="Book Antiqua"/>
          <w:spacing w:val="-1"/>
          <w:sz w:val="24"/>
          <w:szCs w:val="24"/>
        </w:rPr>
        <w:t>e</w:t>
      </w:r>
      <w:r w:rsidRPr="00C025B7">
        <w:rPr>
          <w:rFonts w:ascii="Book Antiqua" w:hAnsi="Book Antiqua"/>
          <w:sz w:val="24"/>
          <w:szCs w:val="24"/>
        </w:rPr>
        <w:t>met</w:t>
      </w:r>
      <w:r w:rsidRPr="00C025B7">
        <w:rPr>
          <w:rFonts w:ascii="Book Antiqua" w:hAnsi="Book Antiqua"/>
          <w:spacing w:val="-1"/>
          <w:sz w:val="24"/>
          <w:szCs w:val="24"/>
        </w:rPr>
        <w:t>aa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te</w:t>
      </w:r>
      <w:r w:rsidRPr="00C025B7">
        <w:rPr>
          <w:rFonts w:ascii="Book Antiqua" w:hAnsi="Book Antiqua"/>
          <w:spacing w:val="-1"/>
          <w:sz w:val="24"/>
          <w:szCs w:val="24"/>
        </w:rPr>
        <w:t>r</w:t>
      </w:r>
      <w:r w:rsidRPr="00C025B7">
        <w:rPr>
          <w:rFonts w:ascii="Book Antiqua" w:hAnsi="Book Antiqua"/>
          <w:sz w:val="24"/>
          <w:szCs w:val="24"/>
        </w:rPr>
        <w:t>h</w:t>
      </w:r>
      <w:r w:rsidRPr="00C025B7">
        <w:rPr>
          <w:rFonts w:ascii="Book Antiqua" w:hAnsi="Book Antiqua"/>
          <w:spacing w:val="-1"/>
          <w:sz w:val="24"/>
          <w:szCs w:val="24"/>
        </w:rPr>
        <w:t>a</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p kompet</w:t>
      </w:r>
      <w:r w:rsidRPr="00C025B7">
        <w:rPr>
          <w:rFonts w:ascii="Book Antiqua" w:hAnsi="Book Antiqua"/>
          <w:spacing w:val="-1"/>
          <w:sz w:val="24"/>
          <w:szCs w:val="24"/>
        </w:rPr>
        <w:t>e</w:t>
      </w:r>
      <w:r w:rsidRPr="00C025B7">
        <w:rPr>
          <w:rFonts w:ascii="Book Antiqua" w:hAnsi="Book Antiqua"/>
          <w:sz w:val="24"/>
          <w:szCs w:val="24"/>
        </w:rPr>
        <w:t>nsi</w:t>
      </w:r>
      <w:r w:rsidRPr="00C025B7">
        <w:rPr>
          <w:rFonts w:ascii="Book Antiqua" w:hAnsi="Book Antiqua"/>
          <w:spacing w:val="1"/>
          <w:sz w:val="24"/>
          <w:szCs w:val="24"/>
        </w:rPr>
        <w:t xml:space="preserve"> </w:t>
      </w:r>
      <w:r w:rsidRPr="00C025B7">
        <w:rPr>
          <w:rFonts w:ascii="Book Antiqua" w:hAnsi="Book Antiqua"/>
          <w:sz w:val="24"/>
          <w:szCs w:val="24"/>
        </w:rPr>
        <w:t>s</w:t>
      </w:r>
      <w:r w:rsidRPr="00C025B7">
        <w:rPr>
          <w:rFonts w:ascii="Book Antiqua" w:hAnsi="Book Antiqua"/>
          <w:spacing w:val="-1"/>
          <w:sz w:val="24"/>
          <w:szCs w:val="24"/>
        </w:rPr>
        <w:t>e</w:t>
      </w:r>
      <w:r w:rsidRPr="00C025B7">
        <w:rPr>
          <w:rFonts w:ascii="Book Antiqua" w:hAnsi="Book Antiqua"/>
          <w:sz w:val="24"/>
          <w:szCs w:val="24"/>
        </w:rPr>
        <w:t>rta kine</w:t>
      </w:r>
      <w:r w:rsidRPr="00C025B7">
        <w:rPr>
          <w:rFonts w:ascii="Book Antiqua" w:hAnsi="Book Antiqua"/>
          <w:spacing w:val="-1"/>
          <w:sz w:val="24"/>
          <w:szCs w:val="24"/>
        </w:rPr>
        <w:t>r</w:t>
      </w:r>
      <w:r w:rsidRPr="00C025B7">
        <w:rPr>
          <w:rFonts w:ascii="Book Antiqua" w:hAnsi="Book Antiqua"/>
          <w:spacing w:val="3"/>
          <w:sz w:val="24"/>
          <w:szCs w:val="24"/>
        </w:rPr>
        <w:t>j</w:t>
      </w:r>
      <w:r w:rsidRPr="00C025B7">
        <w:rPr>
          <w:rFonts w:ascii="Book Antiqua" w:hAnsi="Book Antiqua"/>
          <w:sz w:val="24"/>
          <w:szCs w:val="24"/>
        </w:rPr>
        <w:t>a</w:t>
      </w:r>
      <w:r w:rsidRPr="00C025B7">
        <w:rPr>
          <w:rFonts w:ascii="Book Antiqua" w:hAnsi="Book Antiqua"/>
          <w:spacing w:val="2"/>
          <w:sz w:val="24"/>
          <w:szCs w:val="24"/>
        </w:rPr>
        <w:t xml:space="preserve"> </w:t>
      </w:r>
      <w:r w:rsidRPr="00C025B7">
        <w:rPr>
          <w:rFonts w:ascii="Book Antiqua" w:hAnsi="Book Antiqua"/>
          <w:sz w:val="24"/>
          <w:szCs w:val="24"/>
        </w:rPr>
        <w:t>guru s</w:t>
      </w:r>
      <w:r w:rsidRPr="00C025B7">
        <w:rPr>
          <w:rFonts w:ascii="Book Antiqua" w:hAnsi="Book Antiqua"/>
          <w:spacing w:val="-1"/>
          <w:sz w:val="24"/>
          <w:szCs w:val="24"/>
        </w:rPr>
        <w:t>e</w:t>
      </w:r>
      <w:r w:rsidRPr="00C025B7">
        <w:rPr>
          <w:rFonts w:ascii="Book Antiqua" w:hAnsi="Book Antiqua"/>
          <w:sz w:val="24"/>
          <w:szCs w:val="24"/>
        </w:rPr>
        <w:t>b</w:t>
      </w:r>
      <w:r w:rsidRPr="00C025B7">
        <w:rPr>
          <w:rFonts w:ascii="Book Antiqua" w:hAnsi="Book Antiqua"/>
          <w:spacing w:val="-1"/>
          <w:sz w:val="24"/>
          <w:szCs w:val="24"/>
        </w:rPr>
        <w:t>a</w:t>
      </w:r>
      <w:r w:rsidRPr="00C025B7">
        <w:rPr>
          <w:rFonts w:ascii="Book Antiqua" w:hAnsi="Book Antiqua"/>
          <w:sz w:val="24"/>
          <w:szCs w:val="24"/>
        </w:rPr>
        <w:t>g</w:t>
      </w:r>
      <w:r w:rsidRPr="00C025B7">
        <w:rPr>
          <w:rFonts w:ascii="Book Antiqua" w:hAnsi="Book Antiqua"/>
          <w:spacing w:val="-1"/>
          <w:sz w:val="24"/>
          <w:szCs w:val="24"/>
        </w:rPr>
        <w:t>a</w:t>
      </w:r>
      <w:r w:rsidRPr="00C025B7">
        <w:rPr>
          <w:rFonts w:ascii="Book Antiqua" w:hAnsi="Book Antiqua"/>
          <w:sz w:val="24"/>
          <w:szCs w:val="24"/>
        </w:rPr>
        <w:t>i</w:t>
      </w:r>
      <w:r w:rsidRPr="00C025B7">
        <w:rPr>
          <w:rFonts w:ascii="Book Antiqua" w:hAnsi="Book Antiqua"/>
          <w:spacing w:val="1"/>
          <w:sz w:val="24"/>
          <w:szCs w:val="24"/>
        </w:rPr>
        <w:t xml:space="preserve"> </w:t>
      </w:r>
      <w:r w:rsidRPr="00C025B7">
        <w:rPr>
          <w:rFonts w:ascii="Book Antiqua" w:hAnsi="Book Antiqua"/>
          <w:spacing w:val="2"/>
          <w:sz w:val="24"/>
          <w:szCs w:val="24"/>
        </w:rPr>
        <w:t>d</w:t>
      </w:r>
      <w:r w:rsidRPr="00C025B7">
        <w:rPr>
          <w:rFonts w:ascii="Book Antiqua" w:hAnsi="Book Antiqua"/>
          <w:spacing w:val="-1"/>
          <w:sz w:val="24"/>
          <w:szCs w:val="24"/>
        </w:rPr>
        <w:t>a</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z w:val="24"/>
          <w:szCs w:val="24"/>
        </w:rPr>
        <w:t>r untuk</w:t>
      </w:r>
      <w:r w:rsidRPr="00C025B7">
        <w:rPr>
          <w:rFonts w:ascii="Book Antiqua" w:hAnsi="Book Antiqua"/>
          <w:spacing w:val="1"/>
          <w:sz w:val="24"/>
          <w:szCs w:val="24"/>
        </w:rPr>
        <w:t xml:space="preserve"> </w:t>
      </w:r>
      <w:r w:rsidRPr="00C025B7">
        <w:rPr>
          <w:rFonts w:ascii="Book Antiqua" w:hAnsi="Book Antiqua"/>
          <w:sz w:val="24"/>
          <w:szCs w:val="24"/>
        </w:rPr>
        <w:t>mel</w:t>
      </w:r>
      <w:r w:rsidRPr="00C025B7">
        <w:rPr>
          <w:rFonts w:ascii="Book Antiqua" w:hAnsi="Book Antiqua"/>
          <w:spacing w:val="-1"/>
          <w:sz w:val="24"/>
          <w:szCs w:val="24"/>
        </w:rPr>
        <w:t>a</w:t>
      </w:r>
      <w:r w:rsidRPr="00C025B7">
        <w:rPr>
          <w:rFonts w:ascii="Book Antiqua" w:hAnsi="Book Antiqua"/>
          <w:sz w:val="24"/>
          <w:szCs w:val="24"/>
        </w:rPr>
        <w:t>kuk</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pacing w:val="2"/>
          <w:sz w:val="24"/>
          <w:szCs w:val="24"/>
        </w:rPr>
        <w:t>p</w:t>
      </w:r>
      <w:r w:rsidRPr="00C025B7">
        <w:rPr>
          <w:rFonts w:ascii="Book Antiqua" w:hAnsi="Book Antiqua"/>
          <w:spacing w:val="-1"/>
          <w:sz w:val="24"/>
          <w:szCs w:val="24"/>
        </w:rPr>
        <w:t>e</w:t>
      </w:r>
      <w:r w:rsidRPr="00C025B7">
        <w:rPr>
          <w:rFonts w:ascii="Book Antiqua" w:hAnsi="Book Antiqua"/>
          <w:sz w:val="24"/>
          <w:szCs w:val="24"/>
        </w:rPr>
        <w:t>mb</w:t>
      </w:r>
      <w:r w:rsidRPr="00C025B7">
        <w:rPr>
          <w:rFonts w:ascii="Book Antiqua" w:hAnsi="Book Antiqua"/>
          <w:spacing w:val="1"/>
          <w:sz w:val="24"/>
          <w:szCs w:val="24"/>
        </w:rPr>
        <w:t>i</w:t>
      </w:r>
      <w:r w:rsidRPr="00C025B7">
        <w:rPr>
          <w:rFonts w:ascii="Book Antiqua" w:hAnsi="Book Antiqua"/>
          <w:sz w:val="24"/>
          <w:szCs w:val="24"/>
        </w:rPr>
        <w:t>n</w:t>
      </w:r>
      <w:r w:rsidRPr="00C025B7">
        <w:rPr>
          <w:rFonts w:ascii="Book Antiqua" w:hAnsi="Book Antiqua"/>
          <w:spacing w:val="-1"/>
          <w:sz w:val="24"/>
          <w:szCs w:val="24"/>
        </w:rPr>
        <w:t>aa</w:t>
      </w:r>
      <w:r w:rsidRPr="00C025B7">
        <w:rPr>
          <w:rFonts w:ascii="Book Antiqua" w:hAnsi="Book Antiqua"/>
          <w:sz w:val="24"/>
          <w:szCs w:val="24"/>
        </w:rPr>
        <w:t>n</w:t>
      </w:r>
      <w:r w:rsidRPr="00C025B7">
        <w:rPr>
          <w:rFonts w:ascii="Book Antiqua" w:hAnsi="Book Antiqua"/>
          <w:spacing w:val="3"/>
          <w:sz w:val="24"/>
          <w:szCs w:val="24"/>
        </w:rPr>
        <w:t xml:space="preserve"> </w:t>
      </w:r>
      <w:r w:rsidRPr="00C025B7">
        <w:rPr>
          <w:rFonts w:ascii="Book Antiqua" w:hAnsi="Book Antiqua"/>
          <w:spacing w:val="-1"/>
          <w:sz w:val="24"/>
          <w:szCs w:val="24"/>
        </w:rPr>
        <w:t>a</w:t>
      </w:r>
      <w:r w:rsidRPr="00C025B7">
        <w:rPr>
          <w:rFonts w:ascii="Book Antiqua" w:hAnsi="Book Antiqua"/>
          <w:sz w:val="24"/>
          <w:szCs w:val="24"/>
        </w:rPr>
        <w:t>g</w:t>
      </w:r>
      <w:r w:rsidRPr="00C025B7">
        <w:rPr>
          <w:rFonts w:ascii="Book Antiqua" w:hAnsi="Book Antiqua"/>
          <w:spacing w:val="-1"/>
          <w:sz w:val="24"/>
          <w:szCs w:val="24"/>
        </w:rPr>
        <w:t>a</w:t>
      </w:r>
      <w:r w:rsidRPr="00C025B7">
        <w:rPr>
          <w:rFonts w:ascii="Book Antiqua" w:hAnsi="Book Antiqua"/>
          <w:sz w:val="24"/>
          <w:szCs w:val="24"/>
        </w:rPr>
        <w:t>r</w:t>
      </w:r>
      <w:r w:rsidRPr="00C025B7">
        <w:rPr>
          <w:rFonts w:ascii="Book Antiqua" w:hAnsi="Book Antiqua"/>
          <w:spacing w:val="2"/>
          <w:sz w:val="24"/>
          <w:szCs w:val="24"/>
        </w:rPr>
        <w:t xml:space="preserve"> </w:t>
      </w:r>
      <w:r w:rsidRPr="00C025B7">
        <w:rPr>
          <w:rFonts w:ascii="Book Antiqua" w:hAnsi="Book Antiqua"/>
          <w:sz w:val="24"/>
          <w:szCs w:val="24"/>
        </w:rPr>
        <w:t xml:space="preserve">guru </w:t>
      </w:r>
      <w:r w:rsidRPr="00C025B7">
        <w:rPr>
          <w:rFonts w:ascii="Book Antiqua" w:hAnsi="Book Antiqua"/>
          <w:spacing w:val="2"/>
          <w:sz w:val="24"/>
          <w:szCs w:val="24"/>
        </w:rPr>
        <w:t>d</w:t>
      </w:r>
      <w:r w:rsidRPr="00C025B7">
        <w:rPr>
          <w:rFonts w:ascii="Book Antiqua" w:hAnsi="Book Antiqua"/>
          <w:spacing w:val="-1"/>
          <w:sz w:val="24"/>
          <w:szCs w:val="24"/>
        </w:rPr>
        <w:t>a</w:t>
      </w:r>
      <w:r w:rsidRPr="00C025B7">
        <w:rPr>
          <w:rFonts w:ascii="Book Antiqua" w:hAnsi="Book Antiqua"/>
          <w:sz w:val="24"/>
          <w:szCs w:val="24"/>
        </w:rPr>
        <w:t>n ten</w:t>
      </w:r>
      <w:r w:rsidRPr="00C025B7">
        <w:rPr>
          <w:rFonts w:ascii="Book Antiqua" w:hAnsi="Book Antiqua"/>
          <w:spacing w:val="-1"/>
          <w:sz w:val="24"/>
          <w:szCs w:val="24"/>
        </w:rPr>
        <w:t>a</w:t>
      </w:r>
      <w:r w:rsidRPr="00C025B7">
        <w:rPr>
          <w:rFonts w:ascii="Book Antiqua" w:hAnsi="Book Antiqua"/>
          <w:sz w:val="24"/>
          <w:szCs w:val="24"/>
        </w:rPr>
        <w:t xml:space="preserve">ga  </w:t>
      </w:r>
      <w:r w:rsidRPr="00C025B7">
        <w:rPr>
          <w:rFonts w:ascii="Book Antiqua" w:hAnsi="Book Antiqua"/>
          <w:spacing w:val="2"/>
          <w:sz w:val="24"/>
          <w:szCs w:val="24"/>
        </w:rPr>
        <w:t>k</w:t>
      </w:r>
      <w:r w:rsidRPr="00C025B7">
        <w:rPr>
          <w:rFonts w:ascii="Book Antiqua" w:hAnsi="Book Antiqua"/>
          <w:spacing w:val="-1"/>
          <w:sz w:val="24"/>
          <w:szCs w:val="24"/>
        </w:rPr>
        <w:t>e</w:t>
      </w:r>
      <w:r w:rsidRPr="00C025B7">
        <w:rPr>
          <w:rFonts w:ascii="Book Antiqua" w:hAnsi="Book Antiqua"/>
          <w:sz w:val="24"/>
          <w:szCs w:val="24"/>
        </w:rPr>
        <w:t>p</w:t>
      </w:r>
      <w:r w:rsidRPr="00C025B7">
        <w:rPr>
          <w:rFonts w:ascii="Book Antiqua" w:hAnsi="Book Antiqua"/>
          <w:spacing w:val="-1"/>
          <w:sz w:val="24"/>
          <w:szCs w:val="24"/>
        </w:rPr>
        <w:t>e</w:t>
      </w:r>
      <w:r w:rsidRPr="00C025B7">
        <w:rPr>
          <w:rFonts w:ascii="Book Antiqua" w:hAnsi="Book Antiqua"/>
          <w:sz w:val="24"/>
          <w:szCs w:val="24"/>
        </w:rPr>
        <w:t>ndid</w:t>
      </w:r>
      <w:r w:rsidRPr="00C025B7">
        <w:rPr>
          <w:rFonts w:ascii="Book Antiqua" w:hAnsi="Book Antiqua"/>
          <w:spacing w:val="1"/>
          <w:sz w:val="24"/>
          <w:szCs w:val="24"/>
        </w:rPr>
        <w:t>i</w:t>
      </w:r>
      <w:r w:rsidRPr="00C025B7">
        <w:rPr>
          <w:rFonts w:ascii="Book Antiqua" w:hAnsi="Book Antiqua"/>
          <w:sz w:val="24"/>
          <w:szCs w:val="24"/>
        </w:rPr>
        <w:t>k</w:t>
      </w:r>
      <w:r w:rsidRPr="00C025B7">
        <w:rPr>
          <w:rFonts w:ascii="Book Antiqua" w:hAnsi="Book Antiqua"/>
          <w:spacing w:val="-1"/>
          <w:sz w:val="24"/>
          <w:szCs w:val="24"/>
        </w:rPr>
        <w:t>a</w:t>
      </w:r>
      <w:r w:rsidRPr="00C025B7">
        <w:rPr>
          <w:rFonts w:ascii="Book Antiqua" w:hAnsi="Book Antiqua"/>
          <w:sz w:val="24"/>
          <w:szCs w:val="24"/>
        </w:rPr>
        <w:t xml:space="preserve">n </w:t>
      </w:r>
      <w:r w:rsidRPr="00C025B7">
        <w:rPr>
          <w:rFonts w:ascii="Book Antiqua" w:hAnsi="Book Antiqua"/>
          <w:spacing w:val="5"/>
          <w:sz w:val="24"/>
          <w:szCs w:val="24"/>
        </w:rPr>
        <w:t xml:space="preserve"> </w:t>
      </w:r>
      <w:r w:rsidRPr="00C025B7">
        <w:rPr>
          <w:rFonts w:ascii="Book Antiqua" w:hAnsi="Book Antiqua"/>
          <w:sz w:val="24"/>
          <w:szCs w:val="24"/>
        </w:rPr>
        <w:t xml:space="preserve">lainnya  </w:t>
      </w:r>
      <w:r w:rsidRPr="00C025B7">
        <w:rPr>
          <w:rFonts w:ascii="Book Antiqua" w:hAnsi="Book Antiqua"/>
          <w:spacing w:val="2"/>
          <w:sz w:val="24"/>
          <w:szCs w:val="24"/>
        </w:rPr>
        <w:t>d</w:t>
      </w:r>
      <w:r w:rsidRPr="00C025B7">
        <w:rPr>
          <w:rFonts w:ascii="Book Antiqua" w:hAnsi="Book Antiqua"/>
          <w:spacing w:val="-1"/>
          <w:sz w:val="24"/>
          <w:szCs w:val="24"/>
        </w:rPr>
        <w:t>a</w:t>
      </w:r>
      <w:r w:rsidRPr="00C025B7">
        <w:rPr>
          <w:rFonts w:ascii="Book Antiqua" w:hAnsi="Book Antiqua"/>
          <w:sz w:val="24"/>
          <w:szCs w:val="24"/>
        </w:rPr>
        <w:t>p</w:t>
      </w:r>
      <w:r w:rsidRPr="00C025B7">
        <w:rPr>
          <w:rFonts w:ascii="Book Antiqua" w:hAnsi="Book Antiqua"/>
          <w:spacing w:val="-1"/>
          <w:sz w:val="24"/>
          <w:szCs w:val="24"/>
        </w:rPr>
        <w:t>a</w:t>
      </w:r>
      <w:r w:rsidRPr="00C025B7">
        <w:rPr>
          <w:rFonts w:ascii="Book Antiqua" w:hAnsi="Book Antiqua"/>
          <w:sz w:val="24"/>
          <w:szCs w:val="24"/>
        </w:rPr>
        <w:t>t mem</w:t>
      </w:r>
      <w:r w:rsidRPr="00C025B7">
        <w:rPr>
          <w:rFonts w:ascii="Book Antiqua" w:hAnsi="Book Antiqua"/>
          <w:spacing w:val="-1"/>
          <w:sz w:val="24"/>
          <w:szCs w:val="24"/>
        </w:rPr>
        <w:t>e</w:t>
      </w:r>
      <w:r w:rsidRPr="00C025B7">
        <w:rPr>
          <w:rFonts w:ascii="Book Antiqua" w:hAnsi="Book Antiqua"/>
          <w:sz w:val="24"/>
          <w:szCs w:val="24"/>
        </w:rPr>
        <w:t xml:space="preserve">nuhi </w:t>
      </w:r>
      <w:r w:rsidRPr="00C025B7">
        <w:rPr>
          <w:rFonts w:ascii="Book Antiqua" w:hAnsi="Book Antiqua"/>
          <w:spacing w:val="1"/>
          <w:sz w:val="24"/>
          <w:szCs w:val="24"/>
        </w:rPr>
        <w:t xml:space="preserve"> </w:t>
      </w:r>
      <w:r w:rsidRPr="00C025B7">
        <w:rPr>
          <w:rFonts w:ascii="Book Antiqua" w:hAnsi="Book Antiqua"/>
          <w:sz w:val="24"/>
          <w:szCs w:val="24"/>
        </w:rPr>
        <w:t>stand</w:t>
      </w:r>
      <w:r w:rsidRPr="00C025B7">
        <w:rPr>
          <w:rFonts w:ascii="Book Antiqua" w:hAnsi="Book Antiqua"/>
          <w:spacing w:val="-1"/>
          <w:sz w:val="24"/>
          <w:szCs w:val="24"/>
        </w:rPr>
        <w:t>a</w:t>
      </w:r>
      <w:r w:rsidRPr="00C025B7">
        <w:rPr>
          <w:rFonts w:ascii="Book Antiqua" w:hAnsi="Book Antiqua"/>
          <w:sz w:val="24"/>
          <w:szCs w:val="24"/>
        </w:rPr>
        <w:t xml:space="preserve">r  </w:t>
      </w:r>
      <w:r w:rsidRPr="00C025B7">
        <w:rPr>
          <w:rFonts w:ascii="Book Antiqua" w:hAnsi="Book Antiqua"/>
          <w:spacing w:val="2"/>
          <w:sz w:val="24"/>
          <w:szCs w:val="24"/>
        </w:rPr>
        <w:t>p</w:t>
      </w:r>
      <w:r w:rsidRPr="00C025B7">
        <w:rPr>
          <w:rFonts w:ascii="Book Antiqua" w:hAnsi="Book Antiqua"/>
          <w:spacing w:val="-1"/>
          <w:sz w:val="24"/>
          <w:szCs w:val="24"/>
        </w:rPr>
        <w:t>e</w:t>
      </w:r>
      <w:r w:rsidRPr="00C025B7">
        <w:rPr>
          <w:rFonts w:ascii="Book Antiqua" w:hAnsi="Book Antiqua"/>
          <w:sz w:val="24"/>
          <w:szCs w:val="24"/>
        </w:rPr>
        <w:t>lay</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a</w:t>
      </w:r>
      <w:r w:rsidRPr="00C025B7">
        <w:rPr>
          <w:rFonts w:ascii="Book Antiqua" w:hAnsi="Book Antiqua"/>
          <w:sz w:val="24"/>
          <w:szCs w:val="24"/>
        </w:rPr>
        <w:t>n  m</w:t>
      </w:r>
      <w:r w:rsidRPr="00C025B7">
        <w:rPr>
          <w:rFonts w:ascii="Book Antiqua" w:hAnsi="Book Antiqua"/>
          <w:spacing w:val="1"/>
          <w:sz w:val="24"/>
          <w:szCs w:val="24"/>
        </w:rPr>
        <w:t>i</w:t>
      </w:r>
      <w:r w:rsidRPr="00C025B7">
        <w:rPr>
          <w:rFonts w:ascii="Book Antiqua" w:hAnsi="Book Antiqua"/>
          <w:sz w:val="24"/>
          <w:szCs w:val="24"/>
        </w:rPr>
        <w:t>ni</w:t>
      </w:r>
      <w:r w:rsidRPr="00C025B7">
        <w:rPr>
          <w:rFonts w:ascii="Book Antiqua" w:hAnsi="Book Antiqua"/>
          <w:spacing w:val="1"/>
          <w:sz w:val="24"/>
          <w:szCs w:val="24"/>
        </w:rPr>
        <w:t>m</w:t>
      </w:r>
      <w:r w:rsidRPr="00C025B7">
        <w:rPr>
          <w:rFonts w:ascii="Book Antiqua" w:hAnsi="Book Antiqua"/>
          <w:spacing w:val="-1"/>
          <w:sz w:val="24"/>
          <w:szCs w:val="24"/>
        </w:rPr>
        <w:t>a</w:t>
      </w:r>
      <w:r w:rsidRPr="00C025B7">
        <w:rPr>
          <w:rFonts w:ascii="Book Antiqua" w:hAnsi="Book Antiqua"/>
          <w:sz w:val="24"/>
          <w:szCs w:val="24"/>
        </w:rPr>
        <w:t>l (S</w:t>
      </w:r>
      <w:r w:rsidRPr="00C025B7">
        <w:rPr>
          <w:rFonts w:ascii="Book Antiqua" w:hAnsi="Book Antiqua"/>
          <w:spacing w:val="1"/>
          <w:sz w:val="24"/>
          <w:szCs w:val="24"/>
        </w:rPr>
        <w:t>P</w:t>
      </w:r>
      <w:r w:rsidRPr="00C025B7">
        <w:rPr>
          <w:rFonts w:ascii="Book Antiqua" w:hAnsi="Book Antiqua"/>
          <w:sz w:val="24"/>
          <w:szCs w:val="24"/>
        </w:rPr>
        <w:t>M).</w:t>
      </w:r>
    </w:p>
    <w:p w:rsidR="00AA2789" w:rsidRDefault="00C025B7" w:rsidP="00AF5F83">
      <w:pPr>
        <w:spacing w:line="360" w:lineRule="auto"/>
        <w:ind w:firstLine="720"/>
        <w:jc w:val="both"/>
        <w:rPr>
          <w:rFonts w:ascii="Book Antiqua" w:hAnsi="Book Antiqua"/>
          <w:position w:val="11"/>
          <w:sz w:val="24"/>
          <w:szCs w:val="24"/>
        </w:rPr>
      </w:pPr>
      <w:r w:rsidRPr="00C025B7">
        <w:rPr>
          <w:rFonts w:ascii="Book Antiqua" w:hAnsi="Book Antiqua"/>
          <w:spacing w:val="1"/>
          <w:sz w:val="24"/>
          <w:szCs w:val="24"/>
        </w:rPr>
        <w:t>S</w:t>
      </w:r>
      <w:r w:rsidRPr="00C025B7">
        <w:rPr>
          <w:rFonts w:ascii="Book Antiqua" w:hAnsi="Book Antiqua"/>
          <w:spacing w:val="-1"/>
          <w:sz w:val="24"/>
          <w:szCs w:val="24"/>
        </w:rPr>
        <w:t>e</w:t>
      </w:r>
      <w:r w:rsidRPr="00C025B7">
        <w:rPr>
          <w:rFonts w:ascii="Book Antiqua" w:hAnsi="Book Antiqua"/>
          <w:sz w:val="24"/>
          <w:szCs w:val="24"/>
        </w:rPr>
        <w:t>jal</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e</w:t>
      </w:r>
      <w:r w:rsidRPr="00C025B7">
        <w:rPr>
          <w:rFonts w:ascii="Book Antiqua" w:hAnsi="Book Antiqua"/>
          <w:sz w:val="24"/>
          <w:szCs w:val="24"/>
        </w:rPr>
        <w:t>n</w:t>
      </w:r>
      <w:r w:rsidRPr="00C025B7">
        <w:rPr>
          <w:rFonts w:ascii="Book Antiqua" w:hAnsi="Book Antiqua"/>
          <w:spacing w:val="2"/>
          <w:sz w:val="24"/>
          <w:szCs w:val="24"/>
        </w:rPr>
        <w:t>g</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i</w:t>
      </w:r>
      <w:r w:rsidRPr="00C025B7">
        <w:rPr>
          <w:rFonts w:ascii="Book Antiqua" w:hAnsi="Book Antiqua"/>
          <w:spacing w:val="1"/>
          <w:sz w:val="24"/>
          <w:szCs w:val="24"/>
        </w:rPr>
        <w:t>t</w:t>
      </w:r>
      <w:r w:rsidRPr="00C025B7">
        <w:rPr>
          <w:rFonts w:ascii="Book Antiqua" w:hAnsi="Book Antiqua"/>
          <w:sz w:val="24"/>
          <w:szCs w:val="24"/>
        </w:rPr>
        <w:t>u,</w:t>
      </w:r>
      <w:r w:rsidRPr="00C025B7">
        <w:rPr>
          <w:rFonts w:ascii="Book Antiqua" w:hAnsi="Book Antiqua"/>
          <w:spacing w:val="1"/>
          <w:sz w:val="24"/>
          <w:szCs w:val="24"/>
        </w:rPr>
        <w:t xml:space="preserve"> </w:t>
      </w:r>
      <w:r w:rsidRPr="00C025B7">
        <w:rPr>
          <w:rFonts w:ascii="Book Antiqua" w:hAnsi="Book Antiqua"/>
          <w:sz w:val="24"/>
          <w:szCs w:val="24"/>
        </w:rPr>
        <w:t>R</w:t>
      </w:r>
      <w:r w:rsidRPr="00C025B7">
        <w:rPr>
          <w:rFonts w:ascii="Book Antiqua" w:hAnsi="Book Antiqua"/>
          <w:spacing w:val="1"/>
          <w:sz w:val="24"/>
          <w:szCs w:val="24"/>
        </w:rPr>
        <w:t>a</w:t>
      </w:r>
      <w:r w:rsidRPr="00C025B7">
        <w:rPr>
          <w:rFonts w:ascii="Book Antiqua" w:hAnsi="Book Antiqua"/>
          <w:sz w:val="24"/>
          <w:szCs w:val="24"/>
        </w:rPr>
        <w:t>khman, dkk</w:t>
      </w:r>
      <w:r w:rsidR="00AA2789">
        <w:rPr>
          <w:rFonts w:ascii="Book Antiqua" w:hAnsi="Book Antiqua"/>
          <w:sz w:val="24"/>
          <w:szCs w:val="24"/>
        </w:rPr>
        <w:t xml:space="preserve"> (2005)</w:t>
      </w:r>
      <w:proofErr w:type="gramStart"/>
      <w:r w:rsidR="00AA2789">
        <w:rPr>
          <w:rFonts w:ascii="Book Antiqua" w:hAnsi="Book Antiqua"/>
          <w:sz w:val="24"/>
          <w:szCs w:val="24"/>
        </w:rPr>
        <w:t>,</w:t>
      </w:r>
      <w:r w:rsidRPr="00C025B7">
        <w:rPr>
          <w:rFonts w:ascii="Book Antiqua" w:hAnsi="Book Antiqua"/>
          <w:sz w:val="24"/>
          <w:szCs w:val="24"/>
        </w:rPr>
        <w:t xml:space="preserve">  meny</w:t>
      </w:r>
      <w:r w:rsidRPr="00C025B7">
        <w:rPr>
          <w:rFonts w:ascii="Book Antiqua" w:hAnsi="Book Antiqua"/>
          <w:spacing w:val="-1"/>
          <w:sz w:val="24"/>
          <w:szCs w:val="24"/>
        </w:rPr>
        <w:t>a</w:t>
      </w:r>
      <w:r w:rsidRPr="00C025B7">
        <w:rPr>
          <w:rFonts w:ascii="Book Antiqua" w:hAnsi="Book Antiqua"/>
          <w:sz w:val="24"/>
          <w:szCs w:val="24"/>
        </w:rPr>
        <w:t>tak</w:t>
      </w:r>
      <w:r w:rsidRPr="00C025B7">
        <w:rPr>
          <w:rFonts w:ascii="Book Antiqua" w:hAnsi="Book Antiqua"/>
          <w:spacing w:val="-1"/>
          <w:sz w:val="24"/>
          <w:szCs w:val="24"/>
        </w:rPr>
        <w:t>a</w:t>
      </w:r>
      <w:r w:rsidRPr="00C025B7">
        <w:rPr>
          <w:rFonts w:ascii="Book Antiqua" w:hAnsi="Book Antiqua"/>
          <w:sz w:val="24"/>
          <w:szCs w:val="24"/>
        </w:rPr>
        <w:t>n</w:t>
      </w:r>
      <w:proofErr w:type="gramEnd"/>
      <w:r w:rsidRPr="00C025B7">
        <w:rPr>
          <w:rFonts w:ascii="Book Antiqua" w:hAnsi="Book Antiqua"/>
          <w:spacing w:val="3"/>
          <w:sz w:val="24"/>
          <w:szCs w:val="24"/>
        </w:rPr>
        <w:t xml:space="preserve"> </w:t>
      </w:r>
      <w:r w:rsidRPr="00C025B7">
        <w:rPr>
          <w:rFonts w:ascii="Book Antiqua" w:hAnsi="Book Antiqua"/>
          <w:sz w:val="24"/>
          <w:szCs w:val="24"/>
        </w:rPr>
        <w:t>b</w:t>
      </w:r>
      <w:r w:rsidRPr="00C025B7">
        <w:rPr>
          <w:rFonts w:ascii="Book Antiqua" w:hAnsi="Book Antiqua"/>
          <w:spacing w:val="-1"/>
          <w:sz w:val="24"/>
          <w:szCs w:val="24"/>
        </w:rPr>
        <w:t>a</w:t>
      </w:r>
      <w:r w:rsidRPr="00C025B7">
        <w:rPr>
          <w:rFonts w:ascii="Book Antiqua" w:hAnsi="Book Antiqua"/>
          <w:sz w:val="24"/>
          <w:szCs w:val="24"/>
        </w:rPr>
        <w:t>hw</w:t>
      </w:r>
      <w:r w:rsidRPr="00C025B7">
        <w:rPr>
          <w:rFonts w:ascii="Book Antiqua" w:hAnsi="Book Antiqua"/>
          <w:spacing w:val="-1"/>
          <w:sz w:val="24"/>
          <w:szCs w:val="24"/>
        </w:rPr>
        <w:t>a</w:t>
      </w:r>
      <w:r w:rsidRPr="00C025B7">
        <w:rPr>
          <w:rFonts w:ascii="Book Antiqua" w:hAnsi="Book Antiqua"/>
          <w:sz w:val="24"/>
          <w:szCs w:val="24"/>
        </w:rPr>
        <w:t>,</w:t>
      </w:r>
      <w:r w:rsidRPr="00C025B7">
        <w:rPr>
          <w:rFonts w:ascii="Book Antiqua" w:hAnsi="Book Antiqua"/>
          <w:spacing w:val="1"/>
          <w:sz w:val="24"/>
          <w:szCs w:val="24"/>
        </w:rPr>
        <w:t xml:space="preserve"> </w:t>
      </w:r>
      <w:r w:rsidRPr="00C025B7">
        <w:rPr>
          <w:rFonts w:ascii="Book Antiqua" w:hAnsi="Book Antiqua"/>
          <w:sz w:val="24"/>
          <w:szCs w:val="24"/>
        </w:rPr>
        <w:t>kine</w:t>
      </w:r>
      <w:r w:rsidRPr="00C025B7">
        <w:rPr>
          <w:rFonts w:ascii="Book Antiqua" w:hAnsi="Book Antiqua"/>
          <w:spacing w:val="-1"/>
          <w:sz w:val="24"/>
          <w:szCs w:val="24"/>
        </w:rPr>
        <w:t>r</w:t>
      </w:r>
      <w:r w:rsidRPr="00C025B7">
        <w:rPr>
          <w:rFonts w:ascii="Book Antiqua" w:hAnsi="Book Antiqua"/>
          <w:spacing w:val="3"/>
          <w:sz w:val="24"/>
          <w:szCs w:val="24"/>
        </w:rPr>
        <w:t>j</w:t>
      </w:r>
      <w:r w:rsidRPr="00C025B7">
        <w:rPr>
          <w:rFonts w:ascii="Book Antiqua" w:hAnsi="Book Antiqua"/>
          <w:sz w:val="24"/>
          <w:szCs w:val="24"/>
        </w:rPr>
        <w:t>a guru d</w:t>
      </w:r>
      <w:r w:rsidRPr="00C025B7">
        <w:rPr>
          <w:rFonts w:ascii="Book Antiqua" w:hAnsi="Book Antiqua"/>
          <w:spacing w:val="-1"/>
          <w:sz w:val="24"/>
          <w:szCs w:val="24"/>
        </w:rPr>
        <w:t>a</w:t>
      </w:r>
      <w:r w:rsidRPr="00C025B7">
        <w:rPr>
          <w:rFonts w:ascii="Book Antiqua" w:hAnsi="Book Antiqua"/>
          <w:sz w:val="24"/>
          <w:szCs w:val="24"/>
        </w:rPr>
        <w:t>p</w:t>
      </w:r>
      <w:r w:rsidRPr="00C025B7">
        <w:rPr>
          <w:rFonts w:ascii="Book Antiqua" w:hAnsi="Book Antiqua"/>
          <w:spacing w:val="-1"/>
          <w:sz w:val="24"/>
          <w:szCs w:val="24"/>
        </w:rPr>
        <w:t>a</w:t>
      </w:r>
      <w:r w:rsidRPr="00C025B7">
        <w:rPr>
          <w:rFonts w:ascii="Book Antiqua" w:hAnsi="Book Antiqua"/>
          <w:sz w:val="24"/>
          <w:szCs w:val="24"/>
        </w:rPr>
        <w:t>t din</w:t>
      </w:r>
      <w:r w:rsidRPr="00C025B7">
        <w:rPr>
          <w:rFonts w:ascii="Book Antiqua" w:hAnsi="Book Antiqua"/>
          <w:spacing w:val="1"/>
          <w:sz w:val="24"/>
          <w:szCs w:val="24"/>
        </w:rPr>
        <w:t>i</w:t>
      </w:r>
      <w:r w:rsidRPr="00C025B7">
        <w:rPr>
          <w:rFonts w:ascii="Book Antiqua" w:hAnsi="Book Antiqua"/>
          <w:sz w:val="24"/>
          <w:szCs w:val="24"/>
        </w:rPr>
        <w:t>lai d</w:t>
      </w:r>
      <w:r w:rsidRPr="00C025B7">
        <w:rPr>
          <w:rFonts w:ascii="Book Antiqua" w:hAnsi="Book Antiqua"/>
          <w:spacing w:val="1"/>
          <w:sz w:val="24"/>
          <w:szCs w:val="24"/>
        </w:rPr>
        <w:t>a</w:t>
      </w:r>
      <w:r w:rsidRPr="00C025B7">
        <w:rPr>
          <w:rFonts w:ascii="Book Antiqua" w:hAnsi="Book Antiqua"/>
          <w:sz w:val="24"/>
          <w:szCs w:val="24"/>
        </w:rPr>
        <w:t xml:space="preserve">ri </w:t>
      </w:r>
      <w:r w:rsidRPr="00C025B7">
        <w:rPr>
          <w:rFonts w:ascii="Book Antiqua" w:hAnsi="Book Antiqua"/>
          <w:spacing w:val="-1"/>
          <w:sz w:val="24"/>
          <w:szCs w:val="24"/>
        </w:rPr>
        <w:t>a</w:t>
      </w:r>
      <w:r w:rsidRPr="00C025B7">
        <w:rPr>
          <w:rFonts w:ascii="Book Antiqua" w:hAnsi="Book Antiqua"/>
          <w:sz w:val="24"/>
          <w:szCs w:val="24"/>
        </w:rPr>
        <w:t>sp</w:t>
      </w:r>
      <w:r w:rsidRPr="00C025B7">
        <w:rPr>
          <w:rFonts w:ascii="Book Antiqua" w:hAnsi="Book Antiqua"/>
          <w:spacing w:val="-1"/>
          <w:sz w:val="24"/>
          <w:szCs w:val="24"/>
        </w:rPr>
        <w:t>e</w:t>
      </w:r>
      <w:r w:rsidRPr="00C025B7">
        <w:rPr>
          <w:rFonts w:ascii="Book Antiqua" w:hAnsi="Book Antiqua"/>
          <w:sz w:val="24"/>
          <w:szCs w:val="24"/>
        </w:rPr>
        <w:t>k</w:t>
      </w:r>
      <w:r w:rsidRPr="00C025B7">
        <w:rPr>
          <w:rFonts w:ascii="Book Antiqua" w:hAnsi="Book Antiqua"/>
          <w:spacing w:val="2"/>
          <w:sz w:val="24"/>
          <w:szCs w:val="24"/>
        </w:rPr>
        <w:t xml:space="preserve"> </w:t>
      </w:r>
      <w:r w:rsidRPr="00C025B7">
        <w:rPr>
          <w:rFonts w:ascii="Book Antiqua" w:hAnsi="Book Antiqua"/>
          <w:sz w:val="24"/>
          <w:szCs w:val="24"/>
        </w:rPr>
        <w:t>k</w:t>
      </w:r>
      <w:r w:rsidRPr="00C025B7">
        <w:rPr>
          <w:rFonts w:ascii="Book Antiqua" w:hAnsi="Book Antiqua"/>
          <w:spacing w:val="-1"/>
          <w:sz w:val="24"/>
          <w:szCs w:val="24"/>
        </w:rPr>
        <w:t>e</w:t>
      </w:r>
      <w:r w:rsidRPr="00C025B7">
        <w:rPr>
          <w:rFonts w:ascii="Book Antiqua" w:hAnsi="Book Antiqua"/>
          <w:sz w:val="24"/>
          <w:szCs w:val="24"/>
        </w:rPr>
        <w:t>mampu</w:t>
      </w:r>
      <w:r w:rsidRPr="00C025B7">
        <w:rPr>
          <w:rFonts w:ascii="Book Antiqua" w:hAnsi="Book Antiqua"/>
          <w:spacing w:val="-1"/>
          <w:sz w:val="24"/>
          <w:szCs w:val="24"/>
        </w:rPr>
        <w:t>a</w:t>
      </w:r>
      <w:r w:rsidRPr="00C025B7">
        <w:rPr>
          <w:rFonts w:ascii="Book Antiqua" w:hAnsi="Book Antiqua"/>
          <w:sz w:val="24"/>
          <w:szCs w:val="24"/>
        </w:rPr>
        <w:t xml:space="preserve">n </w:t>
      </w:r>
      <w:r w:rsidRPr="00C025B7">
        <w:rPr>
          <w:rFonts w:ascii="Book Antiqua" w:hAnsi="Book Antiqua"/>
          <w:spacing w:val="2"/>
          <w:sz w:val="24"/>
          <w:szCs w:val="24"/>
        </w:rPr>
        <w:t>d</w:t>
      </w:r>
      <w:r w:rsidRPr="00C025B7">
        <w:rPr>
          <w:rFonts w:ascii="Book Antiqua" w:hAnsi="Book Antiqua"/>
          <w:spacing w:val="-1"/>
          <w:sz w:val="24"/>
          <w:szCs w:val="24"/>
        </w:rPr>
        <w:t>a</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z w:val="24"/>
          <w:szCs w:val="24"/>
        </w:rPr>
        <w:t>r y</w:t>
      </w:r>
      <w:r w:rsidRPr="00C025B7">
        <w:rPr>
          <w:rFonts w:ascii="Book Antiqua" w:hAnsi="Book Antiqua"/>
          <w:spacing w:val="-1"/>
          <w:sz w:val="24"/>
          <w:szCs w:val="24"/>
        </w:rPr>
        <w:t>a</w:t>
      </w:r>
      <w:r w:rsidRPr="00C025B7">
        <w:rPr>
          <w:rFonts w:ascii="Book Antiqua" w:hAnsi="Book Antiqua"/>
          <w:sz w:val="24"/>
          <w:szCs w:val="24"/>
        </w:rPr>
        <w:t>ng</w:t>
      </w:r>
      <w:r w:rsidRPr="00C025B7">
        <w:rPr>
          <w:rFonts w:ascii="Book Antiqua" w:hAnsi="Book Antiqua"/>
          <w:spacing w:val="1"/>
          <w:sz w:val="24"/>
          <w:szCs w:val="24"/>
        </w:rPr>
        <w:t xml:space="preserve"> </w:t>
      </w:r>
      <w:r w:rsidRPr="00C025B7">
        <w:rPr>
          <w:rFonts w:ascii="Book Antiqua" w:hAnsi="Book Antiqua"/>
          <w:sz w:val="24"/>
          <w:szCs w:val="24"/>
        </w:rPr>
        <w:t>h</w:t>
      </w:r>
      <w:r w:rsidRPr="00C025B7">
        <w:rPr>
          <w:rFonts w:ascii="Book Antiqua" w:hAnsi="Book Antiqua"/>
          <w:spacing w:val="-1"/>
          <w:sz w:val="24"/>
          <w:szCs w:val="24"/>
        </w:rPr>
        <w:t>a</w:t>
      </w:r>
      <w:r w:rsidRPr="00C025B7">
        <w:rPr>
          <w:rFonts w:ascii="Book Antiqua" w:hAnsi="Book Antiqua"/>
          <w:sz w:val="24"/>
          <w:szCs w:val="24"/>
        </w:rPr>
        <w:t>rus di</w:t>
      </w:r>
      <w:r w:rsidRPr="00C025B7">
        <w:rPr>
          <w:rFonts w:ascii="Book Antiqua" w:hAnsi="Book Antiqua"/>
          <w:spacing w:val="1"/>
          <w:sz w:val="24"/>
          <w:szCs w:val="24"/>
        </w:rPr>
        <w:t>m</w:t>
      </w:r>
      <w:r w:rsidRPr="00C025B7">
        <w:rPr>
          <w:rFonts w:ascii="Book Antiqua" w:hAnsi="Book Antiqua"/>
          <w:sz w:val="24"/>
          <w:szCs w:val="24"/>
        </w:rPr>
        <w:t>i</w:t>
      </w:r>
      <w:r w:rsidRPr="00C025B7">
        <w:rPr>
          <w:rFonts w:ascii="Book Antiqua" w:hAnsi="Book Antiqua"/>
          <w:spacing w:val="1"/>
          <w:sz w:val="24"/>
          <w:szCs w:val="24"/>
        </w:rPr>
        <w:t>l</w:t>
      </w:r>
      <w:r w:rsidRPr="00C025B7">
        <w:rPr>
          <w:rFonts w:ascii="Book Antiqua" w:hAnsi="Book Antiqua"/>
          <w:sz w:val="24"/>
          <w:szCs w:val="24"/>
        </w:rPr>
        <w:t>iki</w:t>
      </w:r>
      <w:r w:rsidRPr="00C025B7">
        <w:rPr>
          <w:rFonts w:ascii="Book Antiqua" w:hAnsi="Book Antiqua"/>
          <w:spacing w:val="1"/>
          <w:sz w:val="24"/>
          <w:szCs w:val="24"/>
        </w:rPr>
        <w:t xml:space="preserve"> </w:t>
      </w:r>
      <w:r w:rsidRPr="00C025B7">
        <w:rPr>
          <w:rFonts w:ascii="Book Antiqua" w:hAnsi="Book Antiqua"/>
          <w:spacing w:val="-2"/>
          <w:sz w:val="24"/>
          <w:szCs w:val="24"/>
        </w:rPr>
        <w:t>o</w:t>
      </w:r>
      <w:r w:rsidRPr="00C025B7">
        <w:rPr>
          <w:rFonts w:ascii="Book Antiqua" w:hAnsi="Book Antiqua"/>
          <w:sz w:val="24"/>
          <w:szCs w:val="24"/>
        </w:rPr>
        <w:t>leh guru y</w:t>
      </w:r>
      <w:r w:rsidRPr="00C025B7">
        <w:rPr>
          <w:rFonts w:ascii="Book Antiqua" w:hAnsi="Book Antiqua"/>
          <w:spacing w:val="-1"/>
          <w:sz w:val="24"/>
          <w:szCs w:val="24"/>
        </w:rPr>
        <w:t>a</w:t>
      </w:r>
      <w:r w:rsidRPr="00C025B7">
        <w:rPr>
          <w:rFonts w:ascii="Book Antiqua" w:hAnsi="Book Antiqua"/>
          <w:sz w:val="24"/>
          <w:szCs w:val="24"/>
        </w:rPr>
        <w:t>ng</w:t>
      </w:r>
      <w:r w:rsidRPr="00C025B7">
        <w:rPr>
          <w:rFonts w:ascii="Book Antiqua" w:hAnsi="Book Antiqua"/>
          <w:spacing w:val="1"/>
          <w:sz w:val="24"/>
          <w:szCs w:val="24"/>
        </w:rPr>
        <w:t xml:space="preserve"> </w:t>
      </w:r>
      <w:r w:rsidRPr="00C025B7">
        <w:rPr>
          <w:rFonts w:ascii="Book Antiqua" w:hAnsi="Book Antiqua"/>
          <w:sz w:val="24"/>
          <w:szCs w:val="24"/>
        </w:rPr>
        <w:t>diken</w:t>
      </w:r>
      <w:r w:rsidRPr="00C025B7">
        <w:rPr>
          <w:rFonts w:ascii="Book Antiqua" w:hAnsi="Book Antiqua"/>
          <w:spacing w:val="-1"/>
          <w:sz w:val="24"/>
          <w:szCs w:val="24"/>
        </w:rPr>
        <w:t>a</w:t>
      </w:r>
      <w:r w:rsidRPr="00C025B7">
        <w:rPr>
          <w:rFonts w:ascii="Book Antiqua" w:hAnsi="Book Antiqua"/>
          <w:sz w:val="24"/>
          <w:szCs w:val="24"/>
        </w:rPr>
        <w:t>l d</w:t>
      </w:r>
      <w:r w:rsidRPr="00C025B7">
        <w:rPr>
          <w:rFonts w:ascii="Book Antiqua" w:hAnsi="Book Antiqua"/>
          <w:spacing w:val="-1"/>
          <w:sz w:val="24"/>
          <w:szCs w:val="24"/>
        </w:rPr>
        <w:t>e</w:t>
      </w:r>
      <w:r w:rsidRPr="00C025B7">
        <w:rPr>
          <w:rFonts w:ascii="Book Antiqua" w:hAnsi="Book Antiqua"/>
          <w:sz w:val="24"/>
          <w:szCs w:val="24"/>
        </w:rPr>
        <w:t>ng</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kompet</w:t>
      </w:r>
      <w:r w:rsidRPr="00C025B7">
        <w:rPr>
          <w:rFonts w:ascii="Book Antiqua" w:hAnsi="Book Antiqua"/>
          <w:spacing w:val="-1"/>
          <w:sz w:val="24"/>
          <w:szCs w:val="24"/>
        </w:rPr>
        <w:t>e</w:t>
      </w:r>
      <w:r w:rsidRPr="00C025B7">
        <w:rPr>
          <w:rFonts w:ascii="Book Antiqua" w:hAnsi="Book Antiqua"/>
          <w:sz w:val="24"/>
          <w:szCs w:val="24"/>
        </w:rPr>
        <w:t>nsi.</w:t>
      </w:r>
      <w:r w:rsidRPr="00C025B7">
        <w:rPr>
          <w:rFonts w:ascii="Book Antiqua" w:hAnsi="Book Antiqua"/>
          <w:spacing w:val="2"/>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pacing w:val="3"/>
          <w:sz w:val="24"/>
          <w:szCs w:val="24"/>
        </w:rPr>
        <w:t>l</w:t>
      </w:r>
      <w:r w:rsidRPr="00C025B7">
        <w:rPr>
          <w:rFonts w:ascii="Book Antiqua" w:hAnsi="Book Antiqua"/>
          <w:spacing w:val="-1"/>
          <w:sz w:val="24"/>
          <w:szCs w:val="24"/>
        </w:rPr>
        <w:t>a</w:t>
      </w:r>
      <w:r w:rsidRPr="00C025B7">
        <w:rPr>
          <w:rFonts w:ascii="Book Antiqua" w:hAnsi="Book Antiqua"/>
          <w:sz w:val="24"/>
          <w:szCs w:val="24"/>
        </w:rPr>
        <w:t>m</w:t>
      </w:r>
      <w:r w:rsidRPr="00C025B7">
        <w:rPr>
          <w:rFonts w:ascii="Book Antiqua" w:hAnsi="Book Antiqua"/>
          <w:spacing w:val="3"/>
          <w:sz w:val="24"/>
          <w:szCs w:val="24"/>
        </w:rPr>
        <w:t xml:space="preserve"> </w:t>
      </w:r>
      <w:r w:rsidRPr="00C025B7">
        <w:rPr>
          <w:rFonts w:ascii="Book Antiqua" w:hAnsi="Book Antiqua"/>
          <w:sz w:val="24"/>
          <w:szCs w:val="24"/>
        </w:rPr>
        <w:t>U</w:t>
      </w:r>
      <w:r w:rsidRPr="00C025B7">
        <w:rPr>
          <w:rFonts w:ascii="Book Antiqua" w:hAnsi="Book Antiqua"/>
          <w:spacing w:val="-1"/>
          <w:sz w:val="24"/>
          <w:szCs w:val="24"/>
        </w:rPr>
        <w:t>U</w:t>
      </w:r>
      <w:r w:rsidRPr="00C025B7">
        <w:rPr>
          <w:rFonts w:ascii="Book Antiqua" w:hAnsi="Book Antiqua"/>
          <w:sz w:val="24"/>
          <w:szCs w:val="24"/>
        </w:rPr>
        <w:t xml:space="preserve">GD 14/2005 </w:t>
      </w:r>
      <w:proofErr w:type="gramStart"/>
      <w:r w:rsidRPr="00C025B7">
        <w:rPr>
          <w:rFonts w:ascii="Book Antiqua" w:hAnsi="Book Antiqua"/>
          <w:sz w:val="24"/>
          <w:szCs w:val="24"/>
        </w:rPr>
        <w:t>p</w:t>
      </w:r>
      <w:r w:rsidRPr="00C025B7">
        <w:rPr>
          <w:rFonts w:ascii="Book Antiqua" w:hAnsi="Book Antiqua"/>
          <w:spacing w:val="-1"/>
          <w:sz w:val="24"/>
          <w:szCs w:val="24"/>
        </w:rPr>
        <w:t>a</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z w:val="24"/>
          <w:szCs w:val="24"/>
        </w:rPr>
        <w:t xml:space="preserve">l </w:t>
      </w:r>
      <w:r w:rsidRPr="00C025B7">
        <w:rPr>
          <w:rFonts w:ascii="Book Antiqua" w:hAnsi="Book Antiqua"/>
          <w:spacing w:val="22"/>
          <w:sz w:val="24"/>
          <w:szCs w:val="24"/>
        </w:rPr>
        <w:t xml:space="preserve"> </w:t>
      </w:r>
      <w:r w:rsidRPr="00C025B7">
        <w:rPr>
          <w:rFonts w:ascii="Book Antiqua" w:hAnsi="Book Antiqua"/>
          <w:sz w:val="24"/>
          <w:szCs w:val="24"/>
        </w:rPr>
        <w:t>8</w:t>
      </w:r>
      <w:proofErr w:type="gramEnd"/>
      <w:r w:rsidRPr="00C025B7">
        <w:rPr>
          <w:rFonts w:ascii="Book Antiqua" w:hAnsi="Book Antiqua"/>
          <w:sz w:val="24"/>
          <w:szCs w:val="24"/>
        </w:rPr>
        <w:t xml:space="preserve"> </w:t>
      </w:r>
      <w:r w:rsidRPr="00C025B7">
        <w:rPr>
          <w:rFonts w:ascii="Book Antiqua" w:hAnsi="Book Antiqua"/>
          <w:spacing w:val="2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 xml:space="preserve">n </w:t>
      </w:r>
      <w:r w:rsidRPr="00C025B7">
        <w:rPr>
          <w:rFonts w:ascii="Book Antiqua" w:hAnsi="Book Antiqua"/>
          <w:spacing w:val="21"/>
          <w:sz w:val="24"/>
          <w:szCs w:val="24"/>
        </w:rPr>
        <w:t xml:space="preserve"> </w:t>
      </w:r>
      <w:r w:rsidRPr="00C025B7">
        <w:rPr>
          <w:rFonts w:ascii="Book Antiqua" w:hAnsi="Book Antiqua"/>
          <w:spacing w:val="1"/>
          <w:sz w:val="24"/>
          <w:szCs w:val="24"/>
        </w:rPr>
        <w:t>P</w:t>
      </w:r>
      <w:r w:rsidRPr="00C025B7">
        <w:rPr>
          <w:rFonts w:ascii="Book Antiqua" w:hAnsi="Book Antiqua"/>
          <w:spacing w:val="-1"/>
          <w:sz w:val="24"/>
          <w:szCs w:val="24"/>
        </w:rPr>
        <w:t>e</w:t>
      </w:r>
      <w:r w:rsidRPr="00C025B7">
        <w:rPr>
          <w:rFonts w:ascii="Book Antiqua" w:hAnsi="Book Antiqua"/>
          <w:sz w:val="24"/>
          <w:szCs w:val="24"/>
        </w:rPr>
        <w:t>rm</w:t>
      </w:r>
      <w:r w:rsidRPr="00C025B7">
        <w:rPr>
          <w:rFonts w:ascii="Book Antiqua" w:hAnsi="Book Antiqua"/>
          <w:spacing w:val="-1"/>
          <w:sz w:val="24"/>
          <w:szCs w:val="24"/>
        </w:rPr>
        <w:t>e</w:t>
      </w:r>
      <w:r w:rsidRPr="00C025B7">
        <w:rPr>
          <w:rFonts w:ascii="Book Antiqua" w:hAnsi="Book Antiqua"/>
          <w:sz w:val="24"/>
          <w:szCs w:val="24"/>
        </w:rPr>
        <w:t xml:space="preserve">ndiknas </w:t>
      </w:r>
      <w:r w:rsidRPr="00C025B7">
        <w:rPr>
          <w:rFonts w:ascii="Book Antiqua" w:hAnsi="Book Antiqua"/>
          <w:spacing w:val="21"/>
          <w:sz w:val="24"/>
          <w:szCs w:val="24"/>
        </w:rPr>
        <w:t xml:space="preserve"> </w:t>
      </w:r>
      <w:r w:rsidRPr="00C025B7">
        <w:rPr>
          <w:rFonts w:ascii="Book Antiqua" w:hAnsi="Book Antiqua"/>
          <w:sz w:val="24"/>
          <w:szCs w:val="24"/>
        </w:rPr>
        <w:t xml:space="preserve">No. </w:t>
      </w:r>
      <w:r w:rsidRPr="00C025B7">
        <w:rPr>
          <w:rFonts w:ascii="Book Antiqua" w:hAnsi="Book Antiqua"/>
          <w:spacing w:val="21"/>
          <w:sz w:val="24"/>
          <w:szCs w:val="24"/>
        </w:rPr>
        <w:t xml:space="preserve"> </w:t>
      </w:r>
      <w:r w:rsidRPr="00C025B7">
        <w:rPr>
          <w:rFonts w:ascii="Book Antiqua" w:hAnsi="Book Antiqua"/>
          <w:sz w:val="24"/>
          <w:szCs w:val="24"/>
        </w:rPr>
        <w:t xml:space="preserve">13 </w:t>
      </w:r>
      <w:r w:rsidRPr="00C025B7">
        <w:rPr>
          <w:rFonts w:ascii="Book Antiqua" w:hAnsi="Book Antiqua"/>
          <w:spacing w:val="21"/>
          <w:sz w:val="24"/>
          <w:szCs w:val="24"/>
        </w:rPr>
        <w:t xml:space="preserve"> </w:t>
      </w:r>
      <w:r w:rsidRPr="00C025B7">
        <w:rPr>
          <w:rFonts w:ascii="Book Antiqua" w:hAnsi="Book Antiqua"/>
          <w:sz w:val="24"/>
          <w:szCs w:val="24"/>
        </w:rPr>
        <w:t>T</w:t>
      </w:r>
      <w:r w:rsidRPr="00C025B7">
        <w:rPr>
          <w:rFonts w:ascii="Book Antiqua" w:hAnsi="Book Antiqua"/>
          <w:spacing w:val="-1"/>
          <w:sz w:val="24"/>
          <w:szCs w:val="24"/>
        </w:rPr>
        <w:t>a</w:t>
      </w:r>
      <w:r w:rsidRPr="00C025B7">
        <w:rPr>
          <w:rFonts w:ascii="Book Antiqua" w:hAnsi="Book Antiqua"/>
          <w:sz w:val="24"/>
          <w:szCs w:val="24"/>
        </w:rPr>
        <w:t>hun 2007</w:t>
      </w:r>
      <w:r w:rsidRPr="00C025B7">
        <w:rPr>
          <w:rFonts w:ascii="Book Antiqua" w:hAnsi="Book Antiqua"/>
          <w:spacing w:val="2"/>
          <w:sz w:val="24"/>
          <w:szCs w:val="24"/>
        </w:rPr>
        <w:t xml:space="preserve"> </w:t>
      </w:r>
      <w:r w:rsidRPr="00C025B7">
        <w:rPr>
          <w:rFonts w:ascii="Book Antiqua" w:hAnsi="Book Antiqua"/>
          <w:sz w:val="24"/>
          <w:szCs w:val="24"/>
        </w:rPr>
        <w:t>tent</w:t>
      </w:r>
      <w:r w:rsidRPr="00C025B7">
        <w:rPr>
          <w:rFonts w:ascii="Book Antiqua" w:hAnsi="Book Antiqua"/>
          <w:spacing w:val="-1"/>
          <w:sz w:val="24"/>
          <w:szCs w:val="24"/>
        </w:rPr>
        <w:t>a</w:t>
      </w:r>
      <w:r w:rsidRPr="00C025B7">
        <w:rPr>
          <w:rFonts w:ascii="Book Antiqua" w:hAnsi="Book Antiqua"/>
          <w:sz w:val="24"/>
          <w:szCs w:val="24"/>
        </w:rPr>
        <w:t>ng</w:t>
      </w:r>
      <w:r w:rsidRPr="00C025B7">
        <w:rPr>
          <w:rFonts w:ascii="Book Antiqua" w:hAnsi="Book Antiqua"/>
          <w:spacing w:val="2"/>
          <w:sz w:val="24"/>
          <w:szCs w:val="24"/>
        </w:rPr>
        <w:t xml:space="preserve"> </w:t>
      </w:r>
      <w:r w:rsidRPr="00C025B7">
        <w:rPr>
          <w:rFonts w:ascii="Book Antiqua" w:hAnsi="Book Antiqua"/>
          <w:sz w:val="24"/>
          <w:szCs w:val="24"/>
        </w:rPr>
        <w:t>stand</w:t>
      </w:r>
      <w:r w:rsidRPr="00C025B7">
        <w:rPr>
          <w:rFonts w:ascii="Book Antiqua" w:hAnsi="Book Antiqua"/>
          <w:spacing w:val="-1"/>
          <w:sz w:val="24"/>
          <w:szCs w:val="24"/>
        </w:rPr>
        <w:t>a</w:t>
      </w:r>
      <w:r w:rsidRPr="00C025B7">
        <w:rPr>
          <w:rFonts w:ascii="Book Antiqua" w:hAnsi="Book Antiqua"/>
          <w:sz w:val="24"/>
          <w:szCs w:val="24"/>
        </w:rPr>
        <w:t>r</w:t>
      </w:r>
      <w:r w:rsidRPr="00C025B7">
        <w:rPr>
          <w:rFonts w:ascii="Book Antiqua" w:hAnsi="Book Antiqua"/>
          <w:spacing w:val="1"/>
          <w:sz w:val="24"/>
          <w:szCs w:val="24"/>
        </w:rPr>
        <w:t xml:space="preserve"> </w:t>
      </w:r>
      <w:r w:rsidRPr="00C025B7">
        <w:rPr>
          <w:rFonts w:ascii="Book Antiqua" w:hAnsi="Book Antiqua"/>
          <w:sz w:val="24"/>
          <w:szCs w:val="24"/>
        </w:rPr>
        <w:t>Kin</w:t>
      </w:r>
      <w:r w:rsidRPr="00C025B7">
        <w:rPr>
          <w:rFonts w:ascii="Book Antiqua" w:hAnsi="Book Antiqua"/>
          <w:spacing w:val="-1"/>
          <w:sz w:val="24"/>
          <w:szCs w:val="24"/>
        </w:rPr>
        <w:t>e</w:t>
      </w:r>
      <w:r w:rsidRPr="00C025B7">
        <w:rPr>
          <w:rFonts w:ascii="Book Antiqua" w:hAnsi="Book Antiqua"/>
          <w:sz w:val="24"/>
          <w:szCs w:val="24"/>
        </w:rPr>
        <w:t>rja K</w:t>
      </w:r>
      <w:r w:rsidRPr="00C025B7">
        <w:rPr>
          <w:rFonts w:ascii="Book Antiqua" w:hAnsi="Book Antiqua"/>
          <w:spacing w:val="-1"/>
          <w:sz w:val="24"/>
          <w:szCs w:val="24"/>
        </w:rPr>
        <w:t>e</w:t>
      </w:r>
      <w:r w:rsidRPr="00C025B7">
        <w:rPr>
          <w:rFonts w:ascii="Book Antiqua" w:hAnsi="Book Antiqua"/>
          <w:spacing w:val="2"/>
          <w:sz w:val="24"/>
          <w:szCs w:val="24"/>
        </w:rPr>
        <w:t>p</w:t>
      </w:r>
      <w:r w:rsidRPr="00C025B7">
        <w:rPr>
          <w:rFonts w:ascii="Book Antiqua" w:hAnsi="Book Antiqua"/>
          <w:spacing w:val="-1"/>
          <w:sz w:val="24"/>
          <w:szCs w:val="24"/>
        </w:rPr>
        <w:t>a</w:t>
      </w:r>
      <w:r w:rsidRPr="00C025B7">
        <w:rPr>
          <w:rFonts w:ascii="Book Antiqua" w:hAnsi="Book Antiqua"/>
          <w:sz w:val="24"/>
          <w:szCs w:val="24"/>
        </w:rPr>
        <w:t>la</w:t>
      </w:r>
      <w:r w:rsidRPr="00C025B7">
        <w:rPr>
          <w:rFonts w:ascii="Book Antiqua" w:hAnsi="Book Antiqua"/>
          <w:spacing w:val="1"/>
          <w:sz w:val="24"/>
          <w:szCs w:val="24"/>
        </w:rPr>
        <w:t xml:space="preserve"> S</w:t>
      </w:r>
      <w:r w:rsidRPr="00C025B7">
        <w:rPr>
          <w:rFonts w:ascii="Book Antiqua" w:hAnsi="Book Antiqua"/>
          <w:spacing w:val="-1"/>
          <w:sz w:val="24"/>
          <w:szCs w:val="24"/>
        </w:rPr>
        <w:t>e</w:t>
      </w:r>
      <w:r w:rsidRPr="00C025B7">
        <w:rPr>
          <w:rFonts w:ascii="Book Antiqua" w:hAnsi="Book Antiqua"/>
          <w:sz w:val="24"/>
          <w:szCs w:val="24"/>
        </w:rPr>
        <w:t xml:space="preserve">kolah </w:t>
      </w:r>
      <w:r w:rsidRPr="00C025B7">
        <w:rPr>
          <w:rFonts w:ascii="Book Antiqua" w:hAnsi="Book Antiqua"/>
          <w:sz w:val="24"/>
          <w:szCs w:val="24"/>
        </w:rPr>
        <w:lastRenderedPageBreak/>
        <w:t>meng</w:t>
      </w:r>
      <w:r w:rsidRPr="00C025B7">
        <w:rPr>
          <w:rFonts w:ascii="Book Antiqua" w:hAnsi="Book Antiqua"/>
          <w:spacing w:val="-1"/>
          <w:sz w:val="24"/>
          <w:szCs w:val="24"/>
        </w:rPr>
        <w:t>a</w:t>
      </w:r>
      <w:r w:rsidRPr="00C025B7">
        <w:rPr>
          <w:rFonts w:ascii="Book Antiqua" w:hAnsi="Book Antiqua"/>
          <w:sz w:val="24"/>
          <w:szCs w:val="24"/>
        </w:rPr>
        <w:t>tak</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3"/>
          <w:sz w:val="24"/>
          <w:szCs w:val="24"/>
        </w:rPr>
        <w:t xml:space="preserve"> </w:t>
      </w:r>
      <w:r w:rsidRPr="00C025B7">
        <w:rPr>
          <w:rFonts w:ascii="Book Antiqua" w:hAnsi="Book Antiqua"/>
          <w:sz w:val="24"/>
          <w:szCs w:val="24"/>
        </w:rPr>
        <w:t>b</w:t>
      </w:r>
      <w:r w:rsidRPr="00C025B7">
        <w:rPr>
          <w:rFonts w:ascii="Book Antiqua" w:hAnsi="Book Antiqua"/>
          <w:spacing w:val="-1"/>
          <w:sz w:val="24"/>
          <w:szCs w:val="24"/>
        </w:rPr>
        <w:t>a</w:t>
      </w:r>
      <w:r w:rsidRPr="00C025B7">
        <w:rPr>
          <w:rFonts w:ascii="Book Antiqua" w:hAnsi="Book Antiqua"/>
          <w:sz w:val="24"/>
          <w:szCs w:val="24"/>
        </w:rPr>
        <w:t>h</w:t>
      </w:r>
      <w:r w:rsidRPr="00C025B7">
        <w:rPr>
          <w:rFonts w:ascii="Book Antiqua" w:hAnsi="Book Antiqua"/>
          <w:spacing w:val="2"/>
          <w:sz w:val="24"/>
          <w:szCs w:val="24"/>
        </w:rPr>
        <w:t>w</w:t>
      </w:r>
      <w:r w:rsidRPr="00C025B7">
        <w:rPr>
          <w:rFonts w:ascii="Book Antiqua" w:hAnsi="Book Antiqua"/>
          <w:sz w:val="24"/>
          <w:szCs w:val="24"/>
        </w:rPr>
        <w:t xml:space="preserve">a </w:t>
      </w:r>
      <w:r w:rsidRPr="00C025B7">
        <w:rPr>
          <w:rFonts w:ascii="Book Antiqua" w:hAnsi="Book Antiqua"/>
          <w:spacing w:val="-1"/>
          <w:sz w:val="24"/>
          <w:szCs w:val="24"/>
        </w:rPr>
        <w:t>a</w:t>
      </w:r>
      <w:r w:rsidRPr="00C025B7">
        <w:rPr>
          <w:rFonts w:ascii="Book Antiqua" w:hAnsi="Book Antiqua"/>
          <w:spacing w:val="2"/>
          <w:sz w:val="24"/>
          <w:szCs w:val="24"/>
        </w:rPr>
        <w:t>d</w:t>
      </w:r>
      <w:r w:rsidRPr="00C025B7">
        <w:rPr>
          <w:rFonts w:ascii="Book Antiqua" w:hAnsi="Book Antiqua"/>
          <w:sz w:val="24"/>
          <w:szCs w:val="24"/>
        </w:rPr>
        <w:t>a</w:t>
      </w:r>
      <w:r w:rsidRPr="00C025B7">
        <w:rPr>
          <w:rFonts w:ascii="Book Antiqua" w:hAnsi="Book Antiqua"/>
          <w:spacing w:val="2"/>
          <w:sz w:val="24"/>
          <w:szCs w:val="24"/>
        </w:rPr>
        <w:t xml:space="preserve"> </w:t>
      </w:r>
      <w:r w:rsidRPr="00C025B7">
        <w:rPr>
          <w:rFonts w:ascii="Book Antiqua" w:hAnsi="Book Antiqua"/>
          <w:spacing w:val="-1"/>
          <w:sz w:val="24"/>
          <w:szCs w:val="24"/>
        </w:rPr>
        <w:t>e</w:t>
      </w:r>
      <w:r w:rsidRPr="00C025B7">
        <w:rPr>
          <w:rFonts w:ascii="Book Antiqua" w:hAnsi="Book Antiqua"/>
          <w:sz w:val="24"/>
          <w:szCs w:val="24"/>
        </w:rPr>
        <w:t>mpat</w:t>
      </w:r>
      <w:r w:rsidRPr="00C025B7">
        <w:rPr>
          <w:rFonts w:ascii="Book Antiqua" w:hAnsi="Book Antiqua"/>
          <w:spacing w:val="1"/>
          <w:sz w:val="24"/>
          <w:szCs w:val="24"/>
        </w:rPr>
        <w:t xml:space="preserve"> </w:t>
      </w:r>
      <w:r w:rsidRPr="00C025B7">
        <w:rPr>
          <w:rFonts w:ascii="Book Antiqua" w:hAnsi="Book Antiqua"/>
          <w:sz w:val="24"/>
          <w:szCs w:val="24"/>
        </w:rPr>
        <w:t>kompet</w:t>
      </w:r>
      <w:r w:rsidRPr="00C025B7">
        <w:rPr>
          <w:rFonts w:ascii="Book Antiqua" w:hAnsi="Book Antiqua"/>
          <w:spacing w:val="-1"/>
          <w:sz w:val="24"/>
          <w:szCs w:val="24"/>
        </w:rPr>
        <w:t>e</w:t>
      </w:r>
      <w:r w:rsidRPr="00C025B7">
        <w:rPr>
          <w:rFonts w:ascii="Book Antiqua" w:hAnsi="Book Antiqua"/>
          <w:sz w:val="24"/>
          <w:szCs w:val="24"/>
        </w:rPr>
        <w:t>nsi y</w:t>
      </w:r>
      <w:r w:rsidRPr="00C025B7">
        <w:rPr>
          <w:rFonts w:ascii="Book Antiqua" w:hAnsi="Book Antiqua"/>
          <w:spacing w:val="-1"/>
          <w:sz w:val="24"/>
          <w:szCs w:val="24"/>
        </w:rPr>
        <w:t>a</w:t>
      </w:r>
      <w:r w:rsidRPr="00C025B7">
        <w:rPr>
          <w:rFonts w:ascii="Book Antiqua" w:hAnsi="Book Antiqua"/>
          <w:sz w:val="24"/>
          <w:szCs w:val="24"/>
        </w:rPr>
        <w:t>ng</w:t>
      </w:r>
      <w:r w:rsidRPr="00C025B7">
        <w:rPr>
          <w:rFonts w:ascii="Book Antiqua" w:hAnsi="Book Antiqua"/>
          <w:spacing w:val="2"/>
          <w:sz w:val="24"/>
          <w:szCs w:val="24"/>
        </w:rPr>
        <w:t xml:space="preserve"> </w:t>
      </w:r>
      <w:r w:rsidRPr="00C025B7">
        <w:rPr>
          <w:rFonts w:ascii="Book Antiqua" w:hAnsi="Book Antiqua"/>
          <w:sz w:val="24"/>
          <w:szCs w:val="24"/>
        </w:rPr>
        <w:t>h</w:t>
      </w:r>
      <w:r w:rsidRPr="00C025B7">
        <w:rPr>
          <w:rFonts w:ascii="Book Antiqua" w:hAnsi="Book Antiqua"/>
          <w:spacing w:val="-1"/>
          <w:sz w:val="24"/>
          <w:szCs w:val="24"/>
        </w:rPr>
        <w:t>a</w:t>
      </w:r>
      <w:r w:rsidRPr="00C025B7">
        <w:rPr>
          <w:rFonts w:ascii="Book Antiqua" w:hAnsi="Book Antiqua"/>
          <w:sz w:val="24"/>
          <w:szCs w:val="24"/>
        </w:rPr>
        <w:t>rus</w:t>
      </w:r>
      <w:r w:rsidRPr="00C025B7">
        <w:rPr>
          <w:rFonts w:ascii="Book Antiqua" w:hAnsi="Book Antiqua"/>
          <w:spacing w:val="1"/>
          <w:sz w:val="24"/>
          <w:szCs w:val="24"/>
        </w:rPr>
        <w:t xml:space="preserve"> </w:t>
      </w:r>
      <w:r w:rsidRPr="00C025B7">
        <w:rPr>
          <w:rFonts w:ascii="Book Antiqua" w:hAnsi="Book Antiqua"/>
          <w:sz w:val="24"/>
          <w:szCs w:val="24"/>
        </w:rPr>
        <w:t>di</w:t>
      </w:r>
      <w:r w:rsidRPr="00C025B7">
        <w:rPr>
          <w:rFonts w:ascii="Book Antiqua" w:hAnsi="Book Antiqua"/>
          <w:spacing w:val="1"/>
          <w:sz w:val="24"/>
          <w:szCs w:val="24"/>
        </w:rPr>
        <w:t>m</w:t>
      </w:r>
      <w:r w:rsidRPr="00C025B7">
        <w:rPr>
          <w:rFonts w:ascii="Book Antiqua" w:hAnsi="Book Antiqua"/>
          <w:sz w:val="24"/>
          <w:szCs w:val="24"/>
        </w:rPr>
        <w:t>i</w:t>
      </w:r>
      <w:r w:rsidRPr="00C025B7">
        <w:rPr>
          <w:rFonts w:ascii="Book Antiqua" w:hAnsi="Book Antiqua"/>
          <w:spacing w:val="1"/>
          <w:sz w:val="24"/>
          <w:szCs w:val="24"/>
        </w:rPr>
        <w:t>l</w:t>
      </w:r>
      <w:r w:rsidRPr="00C025B7">
        <w:rPr>
          <w:rFonts w:ascii="Book Antiqua" w:hAnsi="Book Antiqua"/>
          <w:sz w:val="24"/>
          <w:szCs w:val="24"/>
        </w:rPr>
        <w:t>iki o</w:t>
      </w:r>
      <w:r w:rsidRPr="00C025B7">
        <w:rPr>
          <w:rFonts w:ascii="Book Antiqua" w:hAnsi="Book Antiqua"/>
          <w:spacing w:val="-2"/>
          <w:sz w:val="24"/>
          <w:szCs w:val="24"/>
        </w:rPr>
        <w:t>l</w:t>
      </w:r>
      <w:r w:rsidRPr="00C025B7">
        <w:rPr>
          <w:rFonts w:ascii="Book Antiqua" w:hAnsi="Book Antiqua"/>
          <w:spacing w:val="-1"/>
          <w:sz w:val="24"/>
          <w:szCs w:val="24"/>
        </w:rPr>
        <w:t>e</w:t>
      </w:r>
      <w:r w:rsidRPr="00C025B7">
        <w:rPr>
          <w:rFonts w:ascii="Book Antiqua" w:hAnsi="Book Antiqua"/>
          <w:sz w:val="24"/>
          <w:szCs w:val="24"/>
        </w:rPr>
        <w:t>h</w:t>
      </w:r>
      <w:r w:rsidRPr="00C025B7">
        <w:rPr>
          <w:rFonts w:ascii="Book Antiqua" w:hAnsi="Book Antiqua"/>
          <w:spacing w:val="2"/>
          <w:sz w:val="24"/>
          <w:szCs w:val="24"/>
        </w:rPr>
        <w:t xml:space="preserve"> </w:t>
      </w:r>
      <w:r w:rsidRPr="00C025B7">
        <w:rPr>
          <w:rFonts w:ascii="Book Antiqua" w:hAnsi="Book Antiqua"/>
          <w:sz w:val="24"/>
          <w:szCs w:val="24"/>
        </w:rPr>
        <w:t>guru,</w:t>
      </w:r>
      <w:r w:rsidRPr="00C025B7">
        <w:rPr>
          <w:rFonts w:ascii="Book Antiqua" w:hAnsi="Book Antiqua"/>
          <w:spacing w:val="1"/>
          <w:sz w:val="24"/>
          <w:szCs w:val="24"/>
        </w:rPr>
        <w:t xml:space="preserve"> </w:t>
      </w:r>
      <w:r w:rsidRPr="00C025B7">
        <w:rPr>
          <w:rFonts w:ascii="Book Antiqua" w:hAnsi="Book Antiqua"/>
          <w:sz w:val="24"/>
          <w:szCs w:val="24"/>
        </w:rPr>
        <w:t>y</w:t>
      </w:r>
      <w:r w:rsidRPr="00C025B7">
        <w:rPr>
          <w:rFonts w:ascii="Book Antiqua" w:hAnsi="Book Antiqua"/>
          <w:spacing w:val="-1"/>
          <w:sz w:val="24"/>
          <w:szCs w:val="24"/>
        </w:rPr>
        <w:t>a</w:t>
      </w:r>
      <w:r w:rsidRPr="00C025B7">
        <w:rPr>
          <w:rFonts w:ascii="Book Antiqua" w:hAnsi="Book Antiqua"/>
          <w:sz w:val="24"/>
          <w:szCs w:val="24"/>
        </w:rPr>
        <w:t>i</w:t>
      </w:r>
      <w:r w:rsidRPr="00C025B7">
        <w:rPr>
          <w:rFonts w:ascii="Book Antiqua" w:hAnsi="Book Antiqua"/>
          <w:spacing w:val="1"/>
          <w:sz w:val="24"/>
          <w:szCs w:val="24"/>
        </w:rPr>
        <w:t>t</w:t>
      </w:r>
      <w:r w:rsidRPr="00C025B7">
        <w:rPr>
          <w:rFonts w:ascii="Book Antiqua" w:hAnsi="Book Antiqua"/>
          <w:sz w:val="24"/>
          <w:szCs w:val="24"/>
        </w:rPr>
        <w:t>u:</w:t>
      </w:r>
      <w:r w:rsidRPr="00C025B7">
        <w:rPr>
          <w:rFonts w:ascii="Book Antiqua" w:hAnsi="Book Antiqua"/>
          <w:spacing w:val="5"/>
          <w:sz w:val="24"/>
          <w:szCs w:val="24"/>
        </w:rPr>
        <w:t xml:space="preserve"> </w:t>
      </w:r>
      <w:r w:rsidRPr="00C025B7">
        <w:rPr>
          <w:rFonts w:ascii="Book Antiqua" w:hAnsi="Book Antiqua"/>
          <w:sz w:val="24"/>
          <w:szCs w:val="24"/>
        </w:rPr>
        <w:t>1) kompet</w:t>
      </w:r>
      <w:r w:rsidRPr="00C025B7">
        <w:rPr>
          <w:rFonts w:ascii="Book Antiqua" w:hAnsi="Book Antiqua"/>
          <w:spacing w:val="-1"/>
          <w:sz w:val="24"/>
          <w:szCs w:val="24"/>
        </w:rPr>
        <w:t>e</w:t>
      </w:r>
      <w:r w:rsidRPr="00C025B7">
        <w:rPr>
          <w:rFonts w:ascii="Book Antiqua" w:hAnsi="Book Antiqua"/>
          <w:sz w:val="24"/>
          <w:szCs w:val="24"/>
        </w:rPr>
        <w:t>nsi</w:t>
      </w:r>
      <w:r w:rsidRPr="00C025B7">
        <w:rPr>
          <w:rFonts w:ascii="Book Antiqua" w:hAnsi="Book Antiqua"/>
          <w:spacing w:val="1"/>
          <w:sz w:val="24"/>
          <w:szCs w:val="24"/>
        </w:rPr>
        <w:t xml:space="preserve"> </w:t>
      </w:r>
      <w:r w:rsidRPr="00C025B7">
        <w:rPr>
          <w:rFonts w:ascii="Book Antiqua" w:hAnsi="Book Antiqua"/>
          <w:sz w:val="24"/>
          <w:szCs w:val="24"/>
        </w:rPr>
        <w:t>p</w:t>
      </w:r>
      <w:r w:rsidRPr="00C025B7">
        <w:rPr>
          <w:rFonts w:ascii="Book Antiqua" w:hAnsi="Book Antiqua"/>
          <w:spacing w:val="-1"/>
          <w:sz w:val="24"/>
          <w:szCs w:val="24"/>
        </w:rPr>
        <w:t>e</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gogic,</w:t>
      </w:r>
      <w:r w:rsidRPr="00C025B7">
        <w:rPr>
          <w:rFonts w:ascii="Book Antiqua" w:hAnsi="Book Antiqua"/>
          <w:spacing w:val="3"/>
          <w:sz w:val="24"/>
          <w:szCs w:val="24"/>
        </w:rPr>
        <w:t xml:space="preserve"> </w:t>
      </w:r>
      <w:r w:rsidRPr="00C025B7">
        <w:rPr>
          <w:rFonts w:ascii="Book Antiqua" w:hAnsi="Book Antiqua"/>
          <w:sz w:val="24"/>
          <w:szCs w:val="24"/>
        </w:rPr>
        <w:t>2) pro</w:t>
      </w:r>
      <w:r w:rsidRPr="00C025B7">
        <w:rPr>
          <w:rFonts w:ascii="Book Antiqua" w:hAnsi="Book Antiqua"/>
          <w:spacing w:val="1"/>
          <w:sz w:val="24"/>
          <w:szCs w:val="24"/>
        </w:rPr>
        <w:t>f</w:t>
      </w:r>
      <w:r w:rsidRPr="00C025B7">
        <w:rPr>
          <w:rFonts w:ascii="Book Antiqua" w:hAnsi="Book Antiqua"/>
          <w:spacing w:val="-1"/>
          <w:sz w:val="24"/>
          <w:szCs w:val="24"/>
        </w:rPr>
        <w:t>e</w:t>
      </w:r>
      <w:r w:rsidRPr="00C025B7">
        <w:rPr>
          <w:rFonts w:ascii="Book Antiqua" w:hAnsi="Book Antiqua"/>
          <w:sz w:val="24"/>
          <w:szCs w:val="24"/>
        </w:rPr>
        <w:t>ss</w:t>
      </w:r>
      <w:r w:rsidRPr="00C025B7">
        <w:rPr>
          <w:rFonts w:ascii="Book Antiqua" w:hAnsi="Book Antiqua"/>
          <w:spacing w:val="1"/>
          <w:sz w:val="24"/>
          <w:szCs w:val="24"/>
        </w:rPr>
        <w:t>i</w:t>
      </w:r>
      <w:r w:rsidRPr="00C025B7">
        <w:rPr>
          <w:rFonts w:ascii="Book Antiqua" w:hAnsi="Book Antiqua"/>
          <w:sz w:val="24"/>
          <w:szCs w:val="24"/>
        </w:rPr>
        <w:t>on</w:t>
      </w:r>
      <w:r w:rsidRPr="00C025B7">
        <w:rPr>
          <w:rFonts w:ascii="Book Antiqua" w:hAnsi="Book Antiqua"/>
          <w:spacing w:val="-1"/>
          <w:sz w:val="24"/>
          <w:szCs w:val="24"/>
        </w:rPr>
        <w:t>a</w:t>
      </w:r>
      <w:r w:rsidRPr="00C025B7">
        <w:rPr>
          <w:rFonts w:ascii="Book Antiqua" w:hAnsi="Book Antiqua"/>
          <w:sz w:val="24"/>
          <w:szCs w:val="24"/>
        </w:rPr>
        <w:t>l,</w:t>
      </w:r>
      <w:r w:rsidRPr="00C025B7">
        <w:rPr>
          <w:rFonts w:ascii="Book Antiqua" w:hAnsi="Book Antiqua"/>
          <w:spacing w:val="2"/>
          <w:sz w:val="24"/>
          <w:szCs w:val="24"/>
        </w:rPr>
        <w:t xml:space="preserve"> </w:t>
      </w:r>
      <w:r w:rsidRPr="00C025B7">
        <w:rPr>
          <w:rFonts w:ascii="Book Antiqua" w:hAnsi="Book Antiqua"/>
          <w:spacing w:val="1"/>
          <w:sz w:val="24"/>
          <w:szCs w:val="24"/>
        </w:rPr>
        <w:t>3</w:t>
      </w:r>
      <w:r w:rsidRPr="00C025B7">
        <w:rPr>
          <w:rFonts w:ascii="Book Antiqua" w:hAnsi="Book Antiqua"/>
          <w:sz w:val="24"/>
          <w:szCs w:val="24"/>
        </w:rPr>
        <w:t>) k</w:t>
      </w:r>
      <w:r w:rsidRPr="00C025B7">
        <w:rPr>
          <w:rFonts w:ascii="Book Antiqua" w:hAnsi="Book Antiqua"/>
          <w:spacing w:val="-1"/>
          <w:sz w:val="24"/>
          <w:szCs w:val="24"/>
        </w:rPr>
        <w:t>e</w:t>
      </w:r>
      <w:r w:rsidRPr="00C025B7">
        <w:rPr>
          <w:rFonts w:ascii="Book Antiqua" w:hAnsi="Book Antiqua"/>
          <w:sz w:val="24"/>
          <w:szCs w:val="24"/>
        </w:rPr>
        <w:t>prib</w:t>
      </w:r>
      <w:r w:rsidRPr="00C025B7">
        <w:rPr>
          <w:rFonts w:ascii="Book Antiqua" w:hAnsi="Book Antiqua"/>
          <w:spacing w:val="-1"/>
          <w:sz w:val="24"/>
          <w:szCs w:val="24"/>
        </w:rPr>
        <w:t>a</w:t>
      </w:r>
      <w:r w:rsidRPr="00C025B7">
        <w:rPr>
          <w:rFonts w:ascii="Book Antiqua" w:hAnsi="Book Antiqua"/>
          <w:sz w:val="24"/>
          <w:szCs w:val="24"/>
        </w:rPr>
        <w:t>dian d</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2"/>
          <w:sz w:val="24"/>
          <w:szCs w:val="24"/>
        </w:rPr>
        <w:t xml:space="preserve"> </w:t>
      </w:r>
      <w:r w:rsidRPr="00C025B7">
        <w:rPr>
          <w:rFonts w:ascii="Book Antiqua" w:hAnsi="Book Antiqua"/>
          <w:sz w:val="24"/>
          <w:szCs w:val="24"/>
        </w:rPr>
        <w:t>4)</w:t>
      </w:r>
      <w:r w:rsidRPr="00C025B7">
        <w:rPr>
          <w:rFonts w:ascii="Book Antiqua" w:hAnsi="Book Antiqua"/>
          <w:spacing w:val="59"/>
          <w:sz w:val="24"/>
          <w:szCs w:val="24"/>
        </w:rPr>
        <w:t xml:space="preserve"> </w:t>
      </w:r>
      <w:r w:rsidRPr="00C025B7">
        <w:rPr>
          <w:rFonts w:ascii="Book Antiqua" w:hAnsi="Book Antiqua"/>
          <w:sz w:val="24"/>
          <w:szCs w:val="24"/>
        </w:rPr>
        <w:t>k</w:t>
      </w:r>
      <w:r w:rsidRPr="00C025B7">
        <w:rPr>
          <w:rFonts w:ascii="Book Antiqua" w:hAnsi="Book Antiqua"/>
          <w:spacing w:val="2"/>
          <w:sz w:val="24"/>
          <w:szCs w:val="24"/>
        </w:rPr>
        <w:t>o</w:t>
      </w:r>
      <w:r w:rsidRPr="00C025B7">
        <w:rPr>
          <w:rFonts w:ascii="Book Antiqua" w:hAnsi="Book Antiqua"/>
          <w:sz w:val="24"/>
          <w:szCs w:val="24"/>
        </w:rPr>
        <w:t>mpet</w:t>
      </w:r>
      <w:r w:rsidRPr="00C025B7">
        <w:rPr>
          <w:rFonts w:ascii="Book Antiqua" w:hAnsi="Book Antiqua"/>
          <w:spacing w:val="-1"/>
          <w:sz w:val="24"/>
          <w:szCs w:val="24"/>
        </w:rPr>
        <w:t>e</w:t>
      </w:r>
      <w:r w:rsidRPr="00C025B7">
        <w:rPr>
          <w:rFonts w:ascii="Book Antiqua" w:hAnsi="Book Antiqua"/>
          <w:sz w:val="24"/>
          <w:szCs w:val="24"/>
        </w:rPr>
        <w:t xml:space="preserve">nsi </w:t>
      </w:r>
      <w:r w:rsidRPr="00C025B7">
        <w:rPr>
          <w:rFonts w:ascii="Book Antiqua" w:hAnsi="Book Antiqua"/>
          <w:spacing w:val="1"/>
          <w:sz w:val="24"/>
          <w:szCs w:val="24"/>
        </w:rPr>
        <w:t>s</w:t>
      </w:r>
      <w:r w:rsidRPr="00C025B7">
        <w:rPr>
          <w:rFonts w:ascii="Book Antiqua" w:hAnsi="Book Antiqua"/>
          <w:sz w:val="24"/>
          <w:szCs w:val="24"/>
        </w:rPr>
        <w:t>os</w:t>
      </w:r>
      <w:r w:rsidRPr="00C025B7">
        <w:rPr>
          <w:rFonts w:ascii="Book Antiqua" w:hAnsi="Book Antiqua"/>
          <w:spacing w:val="2"/>
          <w:sz w:val="24"/>
          <w:szCs w:val="24"/>
        </w:rPr>
        <w:t>i</w:t>
      </w:r>
      <w:r w:rsidRPr="00C025B7">
        <w:rPr>
          <w:rFonts w:ascii="Book Antiqua" w:hAnsi="Book Antiqua"/>
          <w:spacing w:val="-1"/>
          <w:sz w:val="24"/>
          <w:szCs w:val="24"/>
        </w:rPr>
        <w:t>a</w:t>
      </w:r>
      <w:r w:rsidRPr="00C025B7">
        <w:rPr>
          <w:rFonts w:ascii="Book Antiqua" w:hAnsi="Book Antiqua"/>
          <w:sz w:val="24"/>
          <w:szCs w:val="24"/>
        </w:rPr>
        <w:t>l.</w:t>
      </w:r>
      <w:r w:rsidRPr="00C025B7">
        <w:rPr>
          <w:rFonts w:ascii="Book Antiqua" w:hAnsi="Book Antiqua"/>
          <w:position w:val="11"/>
          <w:sz w:val="24"/>
          <w:szCs w:val="24"/>
        </w:rPr>
        <w:t xml:space="preserve"> </w:t>
      </w:r>
    </w:p>
    <w:p w:rsidR="00C025B7" w:rsidRPr="00C025B7" w:rsidRDefault="00C025B7" w:rsidP="00AF5F83">
      <w:pPr>
        <w:spacing w:line="360" w:lineRule="auto"/>
        <w:ind w:firstLine="720"/>
        <w:jc w:val="both"/>
        <w:rPr>
          <w:rFonts w:ascii="Book Antiqua" w:hAnsi="Book Antiqua"/>
          <w:sz w:val="24"/>
          <w:szCs w:val="24"/>
        </w:rPr>
      </w:pPr>
      <w:r w:rsidRPr="00C025B7">
        <w:rPr>
          <w:rFonts w:ascii="Book Antiqua" w:hAnsi="Book Antiqua"/>
          <w:sz w:val="24"/>
          <w:szCs w:val="24"/>
        </w:rPr>
        <w:t xml:space="preserve"> </w:t>
      </w:r>
      <w:r w:rsidRPr="00C025B7">
        <w:rPr>
          <w:rFonts w:ascii="Book Antiqua" w:hAnsi="Book Antiqua"/>
          <w:spacing w:val="-3"/>
          <w:sz w:val="24"/>
          <w:szCs w:val="24"/>
        </w:rPr>
        <w:t>I</w:t>
      </w:r>
      <w:r w:rsidRPr="00C025B7">
        <w:rPr>
          <w:rFonts w:ascii="Book Antiqua" w:hAnsi="Book Antiqua"/>
          <w:sz w:val="24"/>
          <w:szCs w:val="24"/>
        </w:rPr>
        <w:t>n</w:t>
      </w:r>
      <w:r w:rsidRPr="00C025B7">
        <w:rPr>
          <w:rFonts w:ascii="Book Antiqua" w:hAnsi="Book Antiqua"/>
          <w:spacing w:val="2"/>
          <w:sz w:val="24"/>
          <w:szCs w:val="24"/>
        </w:rPr>
        <w:t>d</w:t>
      </w:r>
      <w:r w:rsidRPr="00C025B7">
        <w:rPr>
          <w:rFonts w:ascii="Book Antiqua" w:hAnsi="Book Antiqua"/>
          <w:sz w:val="24"/>
          <w:szCs w:val="24"/>
        </w:rPr>
        <w:t>r</w:t>
      </w:r>
      <w:r w:rsidRPr="00C025B7">
        <w:rPr>
          <w:rFonts w:ascii="Book Antiqua" w:hAnsi="Book Antiqua"/>
          <w:spacing w:val="-2"/>
          <w:sz w:val="24"/>
          <w:szCs w:val="24"/>
        </w:rPr>
        <w:t>a</w:t>
      </w:r>
      <w:r w:rsidRPr="00C025B7">
        <w:rPr>
          <w:rFonts w:ascii="Book Antiqua" w:hAnsi="Book Antiqua"/>
          <w:spacing w:val="1"/>
          <w:sz w:val="24"/>
          <w:szCs w:val="24"/>
        </w:rPr>
        <w:t>f</w:t>
      </w:r>
      <w:r w:rsidRPr="00C025B7">
        <w:rPr>
          <w:rFonts w:ascii="Book Antiqua" w:hAnsi="Book Antiqua"/>
          <w:spacing w:val="-1"/>
          <w:sz w:val="24"/>
          <w:szCs w:val="24"/>
        </w:rPr>
        <w:t>ac</w:t>
      </w:r>
      <w:r w:rsidRPr="00C025B7">
        <w:rPr>
          <w:rFonts w:ascii="Book Antiqua" w:hAnsi="Book Antiqua"/>
          <w:sz w:val="24"/>
          <w:szCs w:val="24"/>
        </w:rPr>
        <w:t xml:space="preserve">hrudi </w:t>
      </w:r>
      <w:r w:rsidR="00AA2789">
        <w:rPr>
          <w:rFonts w:ascii="Book Antiqua" w:hAnsi="Book Antiqua"/>
          <w:sz w:val="24"/>
          <w:szCs w:val="24"/>
        </w:rPr>
        <w:t>(2000),</w:t>
      </w:r>
      <w:r w:rsidRPr="00C025B7">
        <w:rPr>
          <w:rFonts w:ascii="Book Antiqua" w:hAnsi="Book Antiqua"/>
          <w:sz w:val="24"/>
          <w:szCs w:val="24"/>
        </w:rPr>
        <w:t xml:space="preserve"> memb</w:t>
      </w:r>
      <w:r w:rsidRPr="00C025B7">
        <w:rPr>
          <w:rFonts w:ascii="Book Antiqua" w:hAnsi="Book Antiqua"/>
          <w:spacing w:val="-1"/>
          <w:sz w:val="24"/>
          <w:szCs w:val="24"/>
        </w:rPr>
        <w:t>a</w:t>
      </w:r>
      <w:r w:rsidRPr="00C025B7">
        <w:rPr>
          <w:rFonts w:ascii="Book Antiqua" w:hAnsi="Book Antiqua"/>
          <w:sz w:val="24"/>
          <w:szCs w:val="24"/>
        </w:rPr>
        <w:t>gi f</w:t>
      </w:r>
      <w:r w:rsidRPr="00C025B7">
        <w:rPr>
          <w:rFonts w:ascii="Book Antiqua" w:hAnsi="Book Antiqua"/>
          <w:spacing w:val="-2"/>
          <w:sz w:val="24"/>
          <w:szCs w:val="24"/>
        </w:rPr>
        <w:t>a</w:t>
      </w:r>
      <w:r w:rsidRPr="00C025B7">
        <w:rPr>
          <w:rFonts w:ascii="Book Antiqua" w:hAnsi="Book Antiqua"/>
          <w:sz w:val="24"/>
          <w:szCs w:val="24"/>
        </w:rPr>
        <w:t>ktor</w:t>
      </w:r>
      <w:r w:rsidRPr="00C025B7">
        <w:rPr>
          <w:rFonts w:ascii="Book Antiqua" w:hAnsi="Book Antiqua"/>
          <w:spacing w:val="-1"/>
          <w:sz w:val="24"/>
          <w:szCs w:val="24"/>
        </w:rPr>
        <w:t>-</w:t>
      </w:r>
      <w:r w:rsidRPr="00C025B7">
        <w:rPr>
          <w:rFonts w:ascii="Book Antiqua" w:hAnsi="Book Antiqua"/>
          <w:spacing w:val="1"/>
          <w:sz w:val="24"/>
          <w:szCs w:val="24"/>
        </w:rPr>
        <w:t>f</w:t>
      </w:r>
      <w:r w:rsidRPr="00C025B7">
        <w:rPr>
          <w:rFonts w:ascii="Book Antiqua" w:hAnsi="Book Antiqua"/>
          <w:spacing w:val="-1"/>
          <w:sz w:val="24"/>
          <w:szCs w:val="24"/>
        </w:rPr>
        <w:t>a</w:t>
      </w:r>
      <w:r w:rsidRPr="00C025B7">
        <w:rPr>
          <w:rFonts w:ascii="Book Antiqua" w:hAnsi="Book Antiqua"/>
          <w:sz w:val="24"/>
          <w:szCs w:val="24"/>
        </w:rPr>
        <w:t xml:space="preserve">ktor  </w:t>
      </w:r>
      <w:r w:rsidRPr="00C025B7">
        <w:rPr>
          <w:rFonts w:ascii="Book Antiqua" w:hAnsi="Book Antiqua"/>
          <w:spacing w:val="12"/>
          <w:sz w:val="24"/>
          <w:szCs w:val="24"/>
        </w:rPr>
        <w:t xml:space="preserve"> </w:t>
      </w:r>
      <w:r w:rsidRPr="00C025B7">
        <w:rPr>
          <w:rFonts w:ascii="Book Antiqua" w:hAnsi="Book Antiqua"/>
          <w:sz w:val="24"/>
          <w:szCs w:val="24"/>
        </w:rPr>
        <w:t>y</w:t>
      </w:r>
      <w:r w:rsidRPr="00C025B7">
        <w:rPr>
          <w:rFonts w:ascii="Book Antiqua" w:hAnsi="Book Antiqua"/>
          <w:spacing w:val="-1"/>
          <w:sz w:val="24"/>
          <w:szCs w:val="24"/>
        </w:rPr>
        <w:t>a</w:t>
      </w:r>
      <w:r w:rsidRPr="00C025B7">
        <w:rPr>
          <w:rFonts w:ascii="Book Antiqua" w:hAnsi="Book Antiqua"/>
          <w:sz w:val="24"/>
          <w:szCs w:val="24"/>
        </w:rPr>
        <w:t xml:space="preserve">ng  </w:t>
      </w:r>
      <w:r w:rsidRPr="00C025B7">
        <w:rPr>
          <w:rFonts w:ascii="Book Antiqua" w:hAnsi="Book Antiqua"/>
          <w:spacing w:val="12"/>
          <w:sz w:val="24"/>
          <w:szCs w:val="24"/>
        </w:rPr>
        <w:t xml:space="preserve"> </w:t>
      </w:r>
      <w:r w:rsidRPr="00C025B7">
        <w:rPr>
          <w:rFonts w:ascii="Book Antiqua" w:hAnsi="Book Antiqua"/>
          <w:sz w:val="24"/>
          <w:szCs w:val="24"/>
        </w:rPr>
        <w:t>m</w:t>
      </w:r>
      <w:r w:rsidRPr="00C025B7">
        <w:rPr>
          <w:rFonts w:ascii="Book Antiqua" w:hAnsi="Book Antiqua"/>
          <w:spacing w:val="2"/>
          <w:sz w:val="24"/>
          <w:szCs w:val="24"/>
        </w:rPr>
        <w:t>e</w:t>
      </w:r>
      <w:r w:rsidRPr="00C025B7">
        <w:rPr>
          <w:rFonts w:ascii="Book Antiqua" w:hAnsi="Book Antiqua"/>
          <w:sz w:val="24"/>
          <w:szCs w:val="24"/>
        </w:rPr>
        <w:t>mpeng</w:t>
      </w:r>
      <w:r w:rsidRPr="00C025B7">
        <w:rPr>
          <w:rFonts w:ascii="Book Antiqua" w:hAnsi="Book Antiqua"/>
          <w:spacing w:val="-1"/>
          <w:sz w:val="24"/>
          <w:szCs w:val="24"/>
        </w:rPr>
        <w:t>a</w:t>
      </w:r>
      <w:r w:rsidRPr="00C025B7">
        <w:rPr>
          <w:rFonts w:ascii="Book Antiqua" w:hAnsi="Book Antiqua"/>
          <w:sz w:val="24"/>
          <w:szCs w:val="24"/>
        </w:rPr>
        <w:t xml:space="preserve">ruhi  </w:t>
      </w:r>
      <w:r w:rsidRPr="00C025B7">
        <w:rPr>
          <w:rFonts w:ascii="Book Antiqua" w:hAnsi="Book Antiqua"/>
          <w:spacing w:val="12"/>
          <w:sz w:val="24"/>
          <w:szCs w:val="24"/>
        </w:rPr>
        <w:t xml:space="preserve"> </w:t>
      </w:r>
      <w:r w:rsidRPr="00C025B7">
        <w:rPr>
          <w:rFonts w:ascii="Book Antiqua" w:hAnsi="Book Antiqua"/>
          <w:sz w:val="24"/>
          <w:szCs w:val="24"/>
        </w:rPr>
        <w:t>kine</w:t>
      </w:r>
      <w:r w:rsidRPr="00C025B7">
        <w:rPr>
          <w:rFonts w:ascii="Book Antiqua" w:hAnsi="Book Antiqua"/>
          <w:spacing w:val="-1"/>
          <w:sz w:val="24"/>
          <w:szCs w:val="24"/>
        </w:rPr>
        <w:t>r</w:t>
      </w:r>
      <w:r w:rsidRPr="00C025B7">
        <w:rPr>
          <w:rFonts w:ascii="Book Antiqua" w:hAnsi="Book Antiqua"/>
          <w:sz w:val="24"/>
          <w:szCs w:val="24"/>
        </w:rPr>
        <w:t>ja k</w:t>
      </w:r>
      <w:r w:rsidRPr="00C025B7">
        <w:rPr>
          <w:rFonts w:ascii="Book Antiqua" w:hAnsi="Book Antiqua"/>
          <w:spacing w:val="-1"/>
          <w:sz w:val="24"/>
          <w:szCs w:val="24"/>
        </w:rPr>
        <w:t xml:space="preserve">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lam</w:t>
      </w:r>
      <w:r w:rsidRPr="00C025B7">
        <w:rPr>
          <w:rFonts w:ascii="Book Antiqua" w:hAnsi="Book Antiqua"/>
          <w:spacing w:val="1"/>
          <w:sz w:val="24"/>
          <w:szCs w:val="24"/>
        </w:rPr>
        <w:t xml:space="preserve"> </w:t>
      </w:r>
      <w:r w:rsidRPr="00C025B7">
        <w:rPr>
          <w:rFonts w:ascii="Book Antiqua" w:hAnsi="Book Antiqua"/>
          <w:sz w:val="24"/>
          <w:szCs w:val="24"/>
        </w:rPr>
        <w:t>dua k</w:t>
      </w:r>
      <w:r w:rsidRPr="00C025B7">
        <w:rPr>
          <w:rFonts w:ascii="Book Antiqua" w:hAnsi="Book Antiqua"/>
          <w:spacing w:val="-1"/>
          <w:sz w:val="24"/>
          <w:szCs w:val="24"/>
        </w:rPr>
        <w:t>a</w:t>
      </w:r>
      <w:r w:rsidRPr="00C025B7">
        <w:rPr>
          <w:rFonts w:ascii="Book Antiqua" w:hAnsi="Book Antiqua"/>
          <w:spacing w:val="3"/>
          <w:sz w:val="24"/>
          <w:szCs w:val="24"/>
        </w:rPr>
        <w:t>t</w:t>
      </w:r>
      <w:r w:rsidRPr="00C025B7">
        <w:rPr>
          <w:rFonts w:ascii="Book Antiqua" w:hAnsi="Book Antiqua"/>
          <w:spacing w:val="-1"/>
          <w:sz w:val="24"/>
          <w:szCs w:val="24"/>
        </w:rPr>
        <w:t>e</w:t>
      </w:r>
      <w:r w:rsidRPr="00C025B7">
        <w:rPr>
          <w:rFonts w:ascii="Book Antiqua" w:hAnsi="Book Antiqua"/>
          <w:sz w:val="24"/>
          <w:szCs w:val="24"/>
        </w:rPr>
        <w:t>gori</w:t>
      </w:r>
      <w:r w:rsidRPr="00C025B7">
        <w:rPr>
          <w:rFonts w:ascii="Book Antiqua" w:hAnsi="Book Antiqua"/>
          <w:spacing w:val="1"/>
          <w:sz w:val="24"/>
          <w:szCs w:val="24"/>
        </w:rPr>
        <w:t xml:space="preserve"> </w:t>
      </w:r>
      <w:r w:rsidRPr="00C025B7">
        <w:rPr>
          <w:rFonts w:ascii="Book Antiqua" w:hAnsi="Book Antiqua"/>
          <w:sz w:val="24"/>
          <w:szCs w:val="24"/>
        </w:rPr>
        <w:t>y</w:t>
      </w:r>
      <w:r w:rsidRPr="00C025B7">
        <w:rPr>
          <w:rFonts w:ascii="Book Antiqua" w:hAnsi="Book Antiqua"/>
          <w:spacing w:val="1"/>
          <w:sz w:val="24"/>
          <w:szCs w:val="24"/>
        </w:rPr>
        <w:t>a</w:t>
      </w:r>
      <w:r w:rsidRPr="00C025B7">
        <w:rPr>
          <w:rFonts w:ascii="Book Antiqua" w:hAnsi="Book Antiqua"/>
          <w:sz w:val="24"/>
          <w:szCs w:val="24"/>
        </w:rPr>
        <w:t>kni:</w:t>
      </w:r>
      <w:r w:rsidRPr="00C025B7">
        <w:rPr>
          <w:rFonts w:ascii="Book Antiqua" w:hAnsi="Book Antiqua"/>
          <w:spacing w:val="2"/>
          <w:sz w:val="24"/>
          <w:szCs w:val="24"/>
        </w:rPr>
        <w:t xml:space="preserve"> </w:t>
      </w:r>
      <w:r w:rsidRPr="00C025B7">
        <w:rPr>
          <w:rFonts w:ascii="Book Antiqua" w:hAnsi="Book Antiqua"/>
          <w:spacing w:val="-1"/>
          <w:sz w:val="24"/>
          <w:szCs w:val="24"/>
        </w:rPr>
        <w:t>fa</w:t>
      </w:r>
      <w:r w:rsidRPr="00C025B7">
        <w:rPr>
          <w:rFonts w:ascii="Book Antiqua" w:hAnsi="Book Antiqua"/>
          <w:sz w:val="24"/>
          <w:szCs w:val="24"/>
        </w:rPr>
        <w:t>ktor</w:t>
      </w:r>
      <w:r w:rsidRPr="00C025B7">
        <w:rPr>
          <w:rFonts w:ascii="Book Antiqua" w:hAnsi="Book Antiqua"/>
          <w:spacing w:val="1"/>
          <w:sz w:val="24"/>
          <w:szCs w:val="24"/>
        </w:rPr>
        <w:t xml:space="preserve"> </w:t>
      </w:r>
      <w:r w:rsidRPr="00C025B7">
        <w:rPr>
          <w:rFonts w:ascii="Book Antiqua" w:hAnsi="Book Antiqua"/>
          <w:sz w:val="24"/>
          <w:szCs w:val="24"/>
        </w:rPr>
        <w:t>in</w:t>
      </w:r>
      <w:r w:rsidRPr="00C025B7">
        <w:rPr>
          <w:rFonts w:ascii="Book Antiqua" w:hAnsi="Book Antiqua"/>
          <w:spacing w:val="1"/>
          <w:sz w:val="24"/>
          <w:szCs w:val="24"/>
        </w:rPr>
        <w:t>t</w:t>
      </w:r>
      <w:r w:rsidRPr="00C025B7">
        <w:rPr>
          <w:rFonts w:ascii="Book Antiqua" w:hAnsi="Book Antiqua"/>
          <w:spacing w:val="-1"/>
          <w:sz w:val="24"/>
          <w:szCs w:val="24"/>
        </w:rPr>
        <w:t>e</w:t>
      </w:r>
      <w:r w:rsidRPr="00C025B7">
        <w:rPr>
          <w:rFonts w:ascii="Book Antiqua" w:hAnsi="Book Antiqua"/>
          <w:sz w:val="24"/>
          <w:szCs w:val="24"/>
        </w:rPr>
        <w:t>rn</w:t>
      </w:r>
      <w:r w:rsidRPr="00C025B7">
        <w:rPr>
          <w:rFonts w:ascii="Book Antiqua" w:hAnsi="Book Antiqua"/>
          <w:spacing w:val="-2"/>
          <w:sz w:val="24"/>
          <w:szCs w:val="24"/>
        </w:rPr>
        <w:t>a</w:t>
      </w:r>
      <w:r w:rsidRPr="00C025B7">
        <w:rPr>
          <w:rFonts w:ascii="Book Antiqua" w:hAnsi="Book Antiqua"/>
          <w:sz w:val="24"/>
          <w:szCs w:val="24"/>
        </w:rPr>
        <w:t>l d</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f</w:t>
      </w:r>
      <w:r w:rsidRPr="00C025B7">
        <w:rPr>
          <w:rFonts w:ascii="Book Antiqua" w:hAnsi="Book Antiqua"/>
          <w:spacing w:val="-2"/>
          <w:sz w:val="24"/>
          <w:szCs w:val="24"/>
        </w:rPr>
        <w:t>a</w:t>
      </w:r>
      <w:r w:rsidRPr="00C025B7">
        <w:rPr>
          <w:rFonts w:ascii="Book Antiqua" w:hAnsi="Book Antiqua"/>
          <w:sz w:val="24"/>
          <w:szCs w:val="24"/>
        </w:rPr>
        <w:t>ktor</w:t>
      </w:r>
      <w:r w:rsidRPr="00C025B7">
        <w:rPr>
          <w:rFonts w:ascii="Book Antiqua" w:hAnsi="Book Antiqua"/>
          <w:spacing w:val="2"/>
          <w:sz w:val="24"/>
          <w:szCs w:val="24"/>
        </w:rPr>
        <w:t xml:space="preserve"> </w:t>
      </w:r>
      <w:r w:rsidRPr="00C025B7">
        <w:rPr>
          <w:rFonts w:ascii="Book Antiqua" w:hAnsi="Book Antiqua"/>
          <w:spacing w:val="-1"/>
          <w:sz w:val="24"/>
          <w:szCs w:val="24"/>
        </w:rPr>
        <w:t>e</w:t>
      </w:r>
      <w:r w:rsidRPr="00C025B7">
        <w:rPr>
          <w:rFonts w:ascii="Book Antiqua" w:hAnsi="Book Antiqua"/>
          <w:sz w:val="24"/>
          <w:szCs w:val="24"/>
        </w:rPr>
        <w:t>kste</w:t>
      </w:r>
      <w:r w:rsidRPr="00C025B7">
        <w:rPr>
          <w:rFonts w:ascii="Book Antiqua" w:hAnsi="Book Antiqua"/>
          <w:spacing w:val="-1"/>
          <w:sz w:val="24"/>
          <w:szCs w:val="24"/>
        </w:rPr>
        <w:t>r</w:t>
      </w:r>
      <w:r w:rsidRPr="00C025B7">
        <w:rPr>
          <w:rFonts w:ascii="Book Antiqua" w:hAnsi="Book Antiqua"/>
          <w:spacing w:val="2"/>
          <w:sz w:val="24"/>
          <w:szCs w:val="24"/>
        </w:rPr>
        <w:t>n</w:t>
      </w:r>
      <w:r w:rsidRPr="00C025B7">
        <w:rPr>
          <w:rFonts w:ascii="Book Antiqua" w:hAnsi="Book Antiqua"/>
          <w:spacing w:val="-1"/>
          <w:sz w:val="24"/>
          <w:szCs w:val="24"/>
        </w:rPr>
        <w:t>a</w:t>
      </w:r>
      <w:r w:rsidRPr="00C025B7">
        <w:rPr>
          <w:rFonts w:ascii="Book Antiqua" w:hAnsi="Book Antiqua"/>
          <w:sz w:val="24"/>
          <w:szCs w:val="24"/>
        </w:rPr>
        <w:t>l.</w:t>
      </w:r>
      <w:r w:rsidRPr="00C025B7">
        <w:rPr>
          <w:rFonts w:ascii="Book Antiqua" w:hAnsi="Book Antiqua"/>
          <w:spacing w:val="1"/>
          <w:sz w:val="24"/>
          <w:szCs w:val="24"/>
        </w:rPr>
        <w:t xml:space="preserve"> F</w:t>
      </w:r>
      <w:r w:rsidRPr="00C025B7">
        <w:rPr>
          <w:rFonts w:ascii="Book Antiqua" w:hAnsi="Book Antiqua"/>
          <w:spacing w:val="-1"/>
          <w:sz w:val="24"/>
          <w:szCs w:val="24"/>
        </w:rPr>
        <w:t>a</w:t>
      </w:r>
      <w:r w:rsidRPr="00C025B7">
        <w:rPr>
          <w:rFonts w:ascii="Book Antiqua" w:hAnsi="Book Antiqua"/>
          <w:sz w:val="24"/>
          <w:szCs w:val="24"/>
        </w:rPr>
        <w:t>ktor in</w:t>
      </w:r>
      <w:r w:rsidRPr="00C025B7">
        <w:rPr>
          <w:rFonts w:ascii="Book Antiqua" w:hAnsi="Book Antiqua"/>
          <w:spacing w:val="1"/>
          <w:sz w:val="24"/>
          <w:szCs w:val="24"/>
        </w:rPr>
        <w:t>t</w:t>
      </w:r>
      <w:r w:rsidRPr="00C025B7">
        <w:rPr>
          <w:rFonts w:ascii="Book Antiqua" w:hAnsi="Book Antiqua"/>
          <w:spacing w:val="-1"/>
          <w:sz w:val="24"/>
          <w:szCs w:val="24"/>
        </w:rPr>
        <w:t>e</w:t>
      </w:r>
      <w:r w:rsidRPr="00C025B7">
        <w:rPr>
          <w:rFonts w:ascii="Book Antiqua" w:hAnsi="Book Antiqua"/>
          <w:sz w:val="24"/>
          <w:szCs w:val="24"/>
        </w:rPr>
        <w:t>rn</w:t>
      </w:r>
      <w:r w:rsidRPr="00C025B7">
        <w:rPr>
          <w:rFonts w:ascii="Book Antiqua" w:hAnsi="Book Antiqua"/>
          <w:spacing w:val="-2"/>
          <w:sz w:val="24"/>
          <w:szCs w:val="24"/>
        </w:rPr>
        <w:t>a</w:t>
      </w:r>
      <w:r w:rsidRPr="00C025B7">
        <w:rPr>
          <w:rFonts w:ascii="Book Antiqua" w:hAnsi="Book Antiqua"/>
          <w:sz w:val="24"/>
          <w:szCs w:val="24"/>
        </w:rPr>
        <w:t>l</w:t>
      </w:r>
      <w:r w:rsidRPr="00C025B7">
        <w:rPr>
          <w:rFonts w:ascii="Book Antiqua" w:hAnsi="Book Antiqua"/>
          <w:spacing w:val="1"/>
          <w:sz w:val="24"/>
          <w:szCs w:val="24"/>
        </w:rPr>
        <w:t xml:space="preserve"> </w:t>
      </w:r>
      <w:r w:rsidRPr="00C025B7">
        <w:rPr>
          <w:rFonts w:ascii="Book Antiqua" w:hAnsi="Book Antiqua"/>
          <w:spacing w:val="2"/>
          <w:sz w:val="24"/>
          <w:szCs w:val="24"/>
        </w:rPr>
        <w:t>y</w:t>
      </w:r>
      <w:r w:rsidRPr="00C025B7">
        <w:rPr>
          <w:rFonts w:ascii="Book Antiqua" w:hAnsi="Book Antiqua"/>
          <w:spacing w:val="-1"/>
          <w:sz w:val="24"/>
          <w:szCs w:val="24"/>
        </w:rPr>
        <w:t>a</w:t>
      </w:r>
      <w:r w:rsidRPr="00C025B7">
        <w:rPr>
          <w:rFonts w:ascii="Book Antiqua" w:hAnsi="Book Antiqua"/>
          <w:sz w:val="24"/>
          <w:szCs w:val="24"/>
        </w:rPr>
        <w:t>i</w:t>
      </w:r>
      <w:r w:rsidRPr="00C025B7">
        <w:rPr>
          <w:rFonts w:ascii="Book Antiqua" w:hAnsi="Book Antiqua"/>
          <w:spacing w:val="1"/>
          <w:sz w:val="24"/>
          <w:szCs w:val="24"/>
        </w:rPr>
        <w:t>t</w:t>
      </w:r>
      <w:r w:rsidRPr="00C025B7">
        <w:rPr>
          <w:rFonts w:ascii="Book Antiqua" w:hAnsi="Book Antiqua"/>
          <w:sz w:val="24"/>
          <w:szCs w:val="24"/>
        </w:rPr>
        <w:t>u f</w:t>
      </w:r>
      <w:r w:rsidRPr="00C025B7">
        <w:rPr>
          <w:rFonts w:ascii="Book Antiqua" w:hAnsi="Book Antiqua"/>
          <w:spacing w:val="-2"/>
          <w:sz w:val="24"/>
          <w:szCs w:val="24"/>
        </w:rPr>
        <w:t>a</w:t>
      </w:r>
      <w:r w:rsidRPr="00C025B7">
        <w:rPr>
          <w:rFonts w:ascii="Book Antiqua" w:hAnsi="Book Antiqua"/>
          <w:sz w:val="24"/>
          <w:szCs w:val="24"/>
        </w:rPr>
        <w:t>ktor y</w:t>
      </w:r>
      <w:r w:rsidRPr="00C025B7">
        <w:rPr>
          <w:rFonts w:ascii="Book Antiqua" w:hAnsi="Book Antiqua"/>
          <w:spacing w:val="-1"/>
          <w:sz w:val="24"/>
          <w:szCs w:val="24"/>
        </w:rPr>
        <w:t>a</w:t>
      </w:r>
      <w:r w:rsidRPr="00C025B7">
        <w:rPr>
          <w:rFonts w:ascii="Book Antiqua" w:hAnsi="Book Antiqua"/>
          <w:sz w:val="24"/>
          <w:szCs w:val="24"/>
        </w:rPr>
        <w:t>ng b</w:t>
      </w:r>
      <w:r w:rsidRPr="00C025B7">
        <w:rPr>
          <w:rFonts w:ascii="Book Antiqua" w:hAnsi="Book Antiqua"/>
          <w:spacing w:val="-1"/>
          <w:sz w:val="24"/>
          <w:szCs w:val="24"/>
        </w:rPr>
        <w:t>e</w:t>
      </w:r>
      <w:r w:rsidRPr="00C025B7">
        <w:rPr>
          <w:rFonts w:ascii="Book Antiqua" w:hAnsi="Book Antiqua"/>
          <w:spacing w:val="1"/>
          <w:sz w:val="24"/>
          <w:szCs w:val="24"/>
        </w:rPr>
        <w:t>r</w:t>
      </w:r>
      <w:r w:rsidRPr="00C025B7">
        <w:rPr>
          <w:rFonts w:ascii="Book Antiqua" w:hAnsi="Book Antiqua"/>
          <w:spacing w:val="-1"/>
          <w:sz w:val="24"/>
          <w:szCs w:val="24"/>
        </w:rPr>
        <w:t>a</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z w:val="24"/>
          <w:szCs w:val="24"/>
        </w:rPr>
        <w:t>l</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ri</w:t>
      </w:r>
      <w:r w:rsidRPr="00C025B7">
        <w:rPr>
          <w:rFonts w:ascii="Book Antiqua" w:hAnsi="Book Antiqua"/>
          <w:spacing w:val="3"/>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lam diri</w:t>
      </w:r>
      <w:r w:rsidRPr="00C025B7">
        <w:rPr>
          <w:rFonts w:ascii="Book Antiqua" w:hAnsi="Book Antiqua"/>
          <w:spacing w:val="3"/>
          <w:sz w:val="24"/>
          <w:szCs w:val="24"/>
        </w:rPr>
        <w:t xml:space="preserve"> </w:t>
      </w:r>
      <w:r w:rsidRPr="00C025B7">
        <w:rPr>
          <w:rFonts w:ascii="Book Antiqua" w:hAnsi="Book Antiqua"/>
          <w:sz w:val="24"/>
          <w:szCs w:val="24"/>
        </w:rPr>
        <w:t>s</w:t>
      </w:r>
      <w:r w:rsidRPr="00C025B7">
        <w:rPr>
          <w:rFonts w:ascii="Book Antiqua" w:hAnsi="Book Antiqua"/>
          <w:spacing w:val="-1"/>
          <w:sz w:val="24"/>
          <w:szCs w:val="24"/>
        </w:rPr>
        <w:t>e</w:t>
      </w:r>
      <w:r w:rsidRPr="00C025B7">
        <w:rPr>
          <w:rFonts w:ascii="Book Antiqua" w:hAnsi="Book Antiqua"/>
          <w:sz w:val="24"/>
          <w:szCs w:val="24"/>
        </w:rPr>
        <w:t>s</w:t>
      </w:r>
      <w:r w:rsidRPr="00C025B7">
        <w:rPr>
          <w:rFonts w:ascii="Book Antiqua" w:hAnsi="Book Antiqua"/>
          <w:spacing w:val="-1"/>
          <w:sz w:val="24"/>
          <w:szCs w:val="24"/>
        </w:rPr>
        <w:t>e</w:t>
      </w:r>
      <w:r w:rsidRPr="00C025B7">
        <w:rPr>
          <w:rFonts w:ascii="Book Antiqua" w:hAnsi="Book Antiqua"/>
          <w:sz w:val="24"/>
          <w:szCs w:val="24"/>
        </w:rPr>
        <w:t>or</w:t>
      </w:r>
      <w:r w:rsidRPr="00C025B7">
        <w:rPr>
          <w:rFonts w:ascii="Book Antiqua" w:hAnsi="Book Antiqua"/>
          <w:spacing w:val="-2"/>
          <w:sz w:val="24"/>
          <w:szCs w:val="24"/>
        </w:rPr>
        <w:t>a</w:t>
      </w:r>
      <w:r w:rsidRPr="00C025B7">
        <w:rPr>
          <w:rFonts w:ascii="Book Antiqua" w:hAnsi="Book Antiqua"/>
          <w:sz w:val="24"/>
          <w:szCs w:val="24"/>
        </w:rPr>
        <w:t>ng y</w:t>
      </w:r>
      <w:r w:rsidRPr="00C025B7">
        <w:rPr>
          <w:rFonts w:ascii="Book Antiqua" w:hAnsi="Book Antiqua"/>
          <w:spacing w:val="-1"/>
          <w:sz w:val="24"/>
          <w:szCs w:val="24"/>
        </w:rPr>
        <w:t>a</w:t>
      </w:r>
      <w:r w:rsidRPr="00C025B7">
        <w:rPr>
          <w:rFonts w:ascii="Book Antiqua" w:hAnsi="Book Antiqua"/>
          <w:sz w:val="24"/>
          <w:szCs w:val="24"/>
        </w:rPr>
        <w:t>ng</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p</w:t>
      </w:r>
      <w:r w:rsidRPr="00C025B7">
        <w:rPr>
          <w:rFonts w:ascii="Book Antiqua" w:hAnsi="Book Antiqua"/>
          <w:spacing w:val="-1"/>
          <w:sz w:val="24"/>
          <w:szCs w:val="24"/>
        </w:rPr>
        <w:t>a</w:t>
      </w:r>
      <w:r w:rsidRPr="00C025B7">
        <w:rPr>
          <w:rFonts w:ascii="Book Antiqua" w:hAnsi="Book Antiqua"/>
          <w:sz w:val="24"/>
          <w:szCs w:val="24"/>
        </w:rPr>
        <w:t>t</w:t>
      </w:r>
      <w:r w:rsidRPr="00C025B7">
        <w:rPr>
          <w:rFonts w:ascii="Book Antiqua" w:hAnsi="Book Antiqua"/>
          <w:spacing w:val="1"/>
          <w:sz w:val="24"/>
          <w:szCs w:val="24"/>
        </w:rPr>
        <w:t xml:space="preserve"> </w:t>
      </w:r>
      <w:r w:rsidRPr="00C025B7">
        <w:rPr>
          <w:rFonts w:ascii="Book Antiqua" w:hAnsi="Book Antiqua"/>
          <w:sz w:val="24"/>
          <w:szCs w:val="24"/>
        </w:rPr>
        <w:t>memp</w:t>
      </w:r>
      <w:r w:rsidRPr="00C025B7">
        <w:rPr>
          <w:rFonts w:ascii="Book Antiqua" w:hAnsi="Book Antiqua"/>
          <w:spacing w:val="-1"/>
          <w:sz w:val="24"/>
          <w:szCs w:val="24"/>
        </w:rPr>
        <w:t>e</w:t>
      </w:r>
      <w:r w:rsidRPr="00C025B7">
        <w:rPr>
          <w:rFonts w:ascii="Book Antiqua" w:hAnsi="Book Antiqua"/>
          <w:sz w:val="24"/>
          <w:szCs w:val="24"/>
        </w:rPr>
        <w:t>ng</w:t>
      </w:r>
      <w:r w:rsidRPr="00C025B7">
        <w:rPr>
          <w:rFonts w:ascii="Book Antiqua" w:hAnsi="Book Antiqua"/>
          <w:spacing w:val="1"/>
          <w:sz w:val="24"/>
          <w:szCs w:val="24"/>
        </w:rPr>
        <w:t>a</w:t>
      </w:r>
      <w:r w:rsidRPr="00C025B7">
        <w:rPr>
          <w:rFonts w:ascii="Book Antiqua" w:hAnsi="Book Antiqua"/>
          <w:sz w:val="24"/>
          <w:szCs w:val="24"/>
        </w:rPr>
        <w:t>r</w:t>
      </w:r>
      <w:r w:rsidRPr="00C025B7">
        <w:rPr>
          <w:rFonts w:ascii="Book Antiqua" w:hAnsi="Book Antiqua"/>
          <w:spacing w:val="1"/>
          <w:sz w:val="24"/>
          <w:szCs w:val="24"/>
        </w:rPr>
        <w:t>u</w:t>
      </w:r>
      <w:r w:rsidRPr="00C025B7">
        <w:rPr>
          <w:rFonts w:ascii="Book Antiqua" w:hAnsi="Book Antiqua"/>
          <w:sz w:val="24"/>
          <w:szCs w:val="24"/>
        </w:rPr>
        <w:t xml:space="preserve">hi </w:t>
      </w:r>
      <w:r w:rsidRPr="00C025B7">
        <w:rPr>
          <w:rFonts w:ascii="Book Antiqua" w:hAnsi="Book Antiqua"/>
          <w:spacing w:val="8"/>
          <w:sz w:val="24"/>
          <w:szCs w:val="24"/>
        </w:rPr>
        <w:t xml:space="preserve"> </w:t>
      </w:r>
      <w:r w:rsidRPr="00C025B7">
        <w:rPr>
          <w:rFonts w:ascii="Book Antiqua" w:hAnsi="Book Antiqua"/>
          <w:sz w:val="24"/>
          <w:szCs w:val="24"/>
        </w:rPr>
        <w:t>kine</w:t>
      </w:r>
      <w:r w:rsidRPr="00C025B7">
        <w:rPr>
          <w:rFonts w:ascii="Book Antiqua" w:hAnsi="Book Antiqua"/>
          <w:spacing w:val="-1"/>
          <w:sz w:val="24"/>
          <w:szCs w:val="24"/>
        </w:rPr>
        <w:t>r</w:t>
      </w:r>
      <w:r w:rsidRPr="00C025B7">
        <w:rPr>
          <w:rFonts w:ascii="Book Antiqua" w:hAnsi="Book Antiqua"/>
          <w:sz w:val="24"/>
          <w:szCs w:val="24"/>
        </w:rPr>
        <w:t>ja s</w:t>
      </w:r>
      <w:r w:rsidRPr="00C025B7">
        <w:rPr>
          <w:rFonts w:ascii="Book Antiqua" w:hAnsi="Book Antiqua"/>
          <w:spacing w:val="-1"/>
          <w:sz w:val="24"/>
          <w:szCs w:val="24"/>
        </w:rPr>
        <w:t>e</w:t>
      </w:r>
      <w:r w:rsidRPr="00C025B7">
        <w:rPr>
          <w:rFonts w:ascii="Book Antiqua" w:hAnsi="Book Antiqua"/>
          <w:sz w:val="24"/>
          <w:szCs w:val="24"/>
        </w:rPr>
        <w:t>s</w:t>
      </w:r>
      <w:r w:rsidRPr="00C025B7">
        <w:rPr>
          <w:rFonts w:ascii="Book Antiqua" w:hAnsi="Book Antiqua"/>
          <w:spacing w:val="-1"/>
          <w:sz w:val="24"/>
          <w:szCs w:val="24"/>
        </w:rPr>
        <w:t>e</w:t>
      </w:r>
      <w:r w:rsidRPr="00C025B7">
        <w:rPr>
          <w:rFonts w:ascii="Book Antiqua" w:hAnsi="Book Antiqua"/>
          <w:sz w:val="24"/>
          <w:szCs w:val="24"/>
        </w:rPr>
        <w:t>or</w:t>
      </w:r>
      <w:r w:rsidRPr="00C025B7">
        <w:rPr>
          <w:rFonts w:ascii="Book Antiqua" w:hAnsi="Book Antiqua"/>
          <w:spacing w:val="-2"/>
          <w:sz w:val="24"/>
          <w:szCs w:val="24"/>
        </w:rPr>
        <w:t>a</w:t>
      </w:r>
      <w:r w:rsidRPr="00C025B7">
        <w:rPr>
          <w:rFonts w:ascii="Book Antiqua" w:hAnsi="Book Antiqua"/>
          <w:sz w:val="24"/>
          <w:szCs w:val="24"/>
        </w:rPr>
        <w:t>ng d</w:t>
      </w:r>
      <w:r w:rsidRPr="00C025B7">
        <w:rPr>
          <w:rFonts w:ascii="Book Antiqua" w:hAnsi="Book Antiqua"/>
          <w:spacing w:val="-1"/>
          <w:sz w:val="24"/>
          <w:szCs w:val="24"/>
        </w:rPr>
        <w:t>a</w:t>
      </w:r>
      <w:r w:rsidRPr="00C025B7">
        <w:rPr>
          <w:rFonts w:ascii="Book Antiqua" w:hAnsi="Book Antiqua"/>
          <w:sz w:val="24"/>
          <w:szCs w:val="24"/>
        </w:rPr>
        <w:t>lam   menj</w:t>
      </w:r>
      <w:r w:rsidRPr="00C025B7">
        <w:rPr>
          <w:rFonts w:ascii="Book Antiqua" w:hAnsi="Book Antiqua"/>
          <w:spacing w:val="-1"/>
          <w:sz w:val="24"/>
          <w:szCs w:val="24"/>
        </w:rPr>
        <w:t>a</w:t>
      </w:r>
      <w:r w:rsidRPr="00C025B7">
        <w:rPr>
          <w:rFonts w:ascii="Book Antiqua" w:hAnsi="Book Antiqua"/>
          <w:sz w:val="24"/>
          <w:szCs w:val="24"/>
        </w:rPr>
        <w:t>lank</w:t>
      </w:r>
      <w:r w:rsidRPr="00C025B7">
        <w:rPr>
          <w:rFonts w:ascii="Book Antiqua" w:hAnsi="Book Antiqua"/>
          <w:spacing w:val="-1"/>
          <w:sz w:val="24"/>
          <w:szCs w:val="24"/>
        </w:rPr>
        <w:t>a</w:t>
      </w:r>
      <w:r w:rsidRPr="00C025B7">
        <w:rPr>
          <w:rFonts w:ascii="Book Antiqua" w:hAnsi="Book Antiqua"/>
          <w:sz w:val="24"/>
          <w:szCs w:val="24"/>
        </w:rPr>
        <w:t xml:space="preserve">n   </w:t>
      </w:r>
      <w:r w:rsidRPr="00C025B7">
        <w:rPr>
          <w:rFonts w:ascii="Book Antiqua" w:hAnsi="Book Antiqua"/>
          <w:spacing w:val="2"/>
          <w:sz w:val="24"/>
          <w:szCs w:val="24"/>
        </w:rPr>
        <w:t>p</w:t>
      </w:r>
      <w:r w:rsidRPr="00C025B7">
        <w:rPr>
          <w:rFonts w:ascii="Book Antiqua" w:hAnsi="Book Antiqua"/>
          <w:spacing w:val="-1"/>
          <w:sz w:val="24"/>
          <w:szCs w:val="24"/>
        </w:rPr>
        <w:t>e</w:t>
      </w:r>
      <w:r w:rsidRPr="00C025B7">
        <w:rPr>
          <w:rFonts w:ascii="Book Antiqua" w:hAnsi="Book Antiqua"/>
          <w:sz w:val="24"/>
          <w:szCs w:val="24"/>
        </w:rPr>
        <w:t>k</w:t>
      </w:r>
      <w:r w:rsidRPr="00C025B7">
        <w:rPr>
          <w:rFonts w:ascii="Book Antiqua" w:hAnsi="Book Antiqua"/>
          <w:spacing w:val="-1"/>
          <w:sz w:val="24"/>
          <w:szCs w:val="24"/>
        </w:rPr>
        <w:t>e</w:t>
      </w:r>
      <w:r w:rsidRPr="00C025B7">
        <w:rPr>
          <w:rFonts w:ascii="Book Antiqua" w:hAnsi="Book Antiqua"/>
          <w:sz w:val="24"/>
          <w:szCs w:val="24"/>
        </w:rPr>
        <w:t>rj</w:t>
      </w:r>
      <w:r w:rsidRPr="00C025B7">
        <w:rPr>
          <w:rFonts w:ascii="Book Antiqua" w:hAnsi="Book Antiqua"/>
          <w:spacing w:val="1"/>
          <w:sz w:val="24"/>
          <w:szCs w:val="24"/>
        </w:rPr>
        <w:t>a</w:t>
      </w:r>
      <w:r w:rsidRPr="00C025B7">
        <w:rPr>
          <w:rFonts w:ascii="Book Antiqua" w:hAnsi="Book Antiqua"/>
          <w:spacing w:val="-1"/>
          <w:sz w:val="24"/>
          <w:szCs w:val="24"/>
        </w:rPr>
        <w:t>a</w:t>
      </w:r>
      <w:r w:rsidRPr="00C025B7">
        <w:rPr>
          <w:rFonts w:ascii="Book Antiqua" w:hAnsi="Book Antiqua"/>
          <w:sz w:val="24"/>
          <w:szCs w:val="24"/>
        </w:rPr>
        <w:t>nny</w:t>
      </w:r>
      <w:r w:rsidRPr="00C025B7">
        <w:rPr>
          <w:rFonts w:ascii="Book Antiqua" w:hAnsi="Book Antiqua"/>
          <w:spacing w:val="-1"/>
          <w:sz w:val="24"/>
          <w:szCs w:val="24"/>
        </w:rPr>
        <w:t>a</w:t>
      </w:r>
      <w:r w:rsidRPr="00C025B7">
        <w:rPr>
          <w:rFonts w:ascii="Book Antiqua" w:hAnsi="Book Antiqua"/>
          <w:sz w:val="24"/>
          <w:szCs w:val="24"/>
        </w:rPr>
        <w:t xml:space="preserve">,  </w:t>
      </w:r>
      <w:r w:rsidRPr="00C025B7">
        <w:rPr>
          <w:rFonts w:ascii="Book Antiqua" w:hAnsi="Book Antiqua"/>
          <w:spacing w:val="2"/>
          <w:sz w:val="24"/>
          <w:szCs w:val="24"/>
        </w:rPr>
        <w:t xml:space="preserve"> </w:t>
      </w:r>
      <w:r w:rsidRPr="00C025B7">
        <w:rPr>
          <w:rFonts w:ascii="Book Antiqua" w:hAnsi="Book Antiqua"/>
          <w:spacing w:val="-1"/>
          <w:sz w:val="24"/>
          <w:szCs w:val="24"/>
        </w:rPr>
        <w:t>a</w:t>
      </w:r>
      <w:r w:rsidRPr="00C025B7">
        <w:rPr>
          <w:rFonts w:ascii="Book Antiqua" w:hAnsi="Book Antiqua"/>
          <w:sz w:val="24"/>
          <w:szCs w:val="24"/>
        </w:rPr>
        <w:t>nta</w:t>
      </w:r>
      <w:r w:rsidRPr="00C025B7">
        <w:rPr>
          <w:rFonts w:ascii="Book Antiqua" w:hAnsi="Book Antiqua"/>
          <w:spacing w:val="1"/>
          <w:sz w:val="24"/>
          <w:szCs w:val="24"/>
        </w:rPr>
        <w:t>r</w:t>
      </w:r>
      <w:r w:rsidRPr="00C025B7">
        <w:rPr>
          <w:rFonts w:ascii="Book Antiqua" w:hAnsi="Book Antiqua"/>
          <w:sz w:val="24"/>
          <w:szCs w:val="24"/>
        </w:rPr>
        <w:t>a lain;</w:t>
      </w:r>
      <w:r w:rsidRPr="00C025B7">
        <w:rPr>
          <w:rFonts w:ascii="Book Antiqua" w:hAnsi="Book Antiqua"/>
          <w:spacing w:val="1"/>
          <w:sz w:val="24"/>
          <w:szCs w:val="24"/>
        </w:rPr>
        <w:t xml:space="preserve"> </w:t>
      </w:r>
      <w:r w:rsidRPr="00C025B7">
        <w:rPr>
          <w:rFonts w:ascii="Book Antiqua" w:hAnsi="Book Antiqua"/>
          <w:sz w:val="24"/>
          <w:szCs w:val="24"/>
        </w:rPr>
        <w:t>mo</w:t>
      </w:r>
      <w:r w:rsidRPr="00C025B7">
        <w:rPr>
          <w:rFonts w:ascii="Book Antiqua" w:hAnsi="Book Antiqua"/>
          <w:spacing w:val="1"/>
          <w:sz w:val="24"/>
          <w:szCs w:val="24"/>
        </w:rPr>
        <w:t>t</w:t>
      </w:r>
      <w:r w:rsidRPr="00C025B7">
        <w:rPr>
          <w:rFonts w:ascii="Book Antiqua" w:hAnsi="Book Antiqua"/>
          <w:sz w:val="24"/>
          <w:szCs w:val="24"/>
        </w:rPr>
        <w:t>ivasi</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m</w:t>
      </w:r>
      <w:r w:rsidRPr="00C025B7">
        <w:rPr>
          <w:rFonts w:ascii="Book Antiqua" w:hAnsi="Book Antiqua"/>
          <w:spacing w:val="1"/>
          <w:sz w:val="24"/>
          <w:szCs w:val="24"/>
        </w:rPr>
        <w:t>i</w:t>
      </w:r>
      <w:r w:rsidRPr="00C025B7">
        <w:rPr>
          <w:rFonts w:ascii="Book Antiqua" w:hAnsi="Book Antiqua"/>
          <w:sz w:val="24"/>
          <w:szCs w:val="24"/>
        </w:rPr>
        <w:t>n</w:t>
      </w:r>
      <w:r w:rsidRPr="00C025B7">
        <w:rPr>
          <w:rFonts w:ascii="Book Antiqua" w:hAnsi="Book Antiqua"/>
          <w:spacing w:val="-1"/>
          <w:sz w:val="24"/>
          <w:szCs w:val="24"/>
        </w:rPr>
        <w:t>a</w:t>
      </w:r>
      <w:r w:rsidRPr="00C025B7">
        <w:rPr>
          <w:rFonts w:ascii="Book Antiqua" w:hAnsi="Book Antiqua"/>
          <w:sz w:val="24"/>
          <w:szCs w:val="24"/>
        </w:rPr>
        <w:t>t,</w:t>
      </w:r>
      <w:r w:rsidRPr="00C025B7">
        <w:rPr>
          <w:rFonts w:ascii="Book Antiqua" w:hAnsi="Book Antiqua"/>
          <w:spacing w:val="1"/>
          <w:sz w:val="24"/>
          <w:szCs w:val="24"/>
        </w:rPr>
        <w:t xml:space="preserve"> </w:t>
      </w:r>
      <w:r w:rsidRPr="00C025B7">
        <w:rPr>
          <w:rFonts w:ascii="Book Antiqua" w:hAnsi="Book Antiqua"/>
          <w:sz w:val="24"/>
          <w:szCs w:val="24"/>
        </w:rPr>
        <w:t>b</w:t>
      </w:r>
      <w:r w:rsidRPr="00C025B7">
        <w:rPr>
          <w:rFonts w:ascii="Book Antiqua" w:hAnsi="Book Antiqua"/>
          <w:spacing w:val="-1"/>
          <w:sz w:val="24"/>
          <w:szCs w:val="24"/>
        </w:rPr>
        <w:t>a</w:t>
      </w:r>
      <w:r w:rsidRPr="00C025B7">
        <w:rPr>
          <w:rFonts w:ascii="Book Antiqua" w:hAnsi="Book Antiqua"/>
          <w:sz w:val="24"/>
          <w:szCs w:val="24"/>
        </w:rPr>
        <w:t>k</w:t>
      </w:r>
      <w:r w:rsidRPr="00C025B7">
        <w:rPr>
          <w:rFonts w:ascii="Book Antiqua" w:hAnsi="Book Antiqua"/>
          <w:spacing w:val="-1"/>
          <w:sz w:val="24"/>
          <w:szCs w:val="24"/>
        </w:rPr>
        <w:t>a</w:t>
      </w:r>
      <w:r w:rsidRPr="00C025B7">
        <w:rPr>
          <w:rFonts w:ascii="Book Antiqua" w:hAnsi="Book Antiqua"/>
          <w:sz w:val="24"/>
          <w:szCs w:val="24"/>
        </w:rPr>
        <w:t>t,</w:t>
      </w:r>
      <w:r w:rsidRPr="00C025B7">
        <w:rPr>
          <w:rFonts w:ascii="Book Antiqua" w:hAnsi="Book Antiqua"/>
          <w:spacing w:val="1"/>
          <w:sz w:val="24"/>
          <w:szCs w:val="24"/>
        </w:rPr>
        <w:t xml:space="preserve"> </w:t>
      </w:r>
      <w:r w:rsidRPr="00C025B7">
        <w:rPr>
          <w:rFonts w:ascii="Book Antiqua" w:hAnsi="Book Antiqua"/>
          <w:spacing w:val="2"/>
          <w:sz w:val="24"/>
          <w:szCs w:val="24"/>
        </w:rPr>
        <w:t>w</w:t>
      </w:r>
      <w:r w:rsidRPr="00C025B7">
        <w:rPr>
          <w:rFonts w:ascii="Book Antiqua" w:hAnsi="Book Antiqua"/>
          <w:spacing w:val="-1"/>
          <w:sz w:val="24"/>
          <w:szCs w:val="24"/>
        </w:rPr>
        <w:t>a</w:t>
      </w:r>
      <w:r w:rsidRPr="00C025B7">
        <w:rPr>
          <w:rFonts w:ascii="Book Antiqua" w:hAnsi="Book Antiqua"/>
          <w:sz w:val="24"/>
          <w:szCs w:val="24"/>
        </w:rPr>
        <w:t>tak, si</w:t>
      </w:r>
      <w:r w:rsidRPr="00C025B7">
        <w:rPr>
          <w:rFonts w:ascii="Book Antiqua" w:hAnsi="Book Antiqua"/>
          <w:spacing w:val="2"/>
          <w:sz w:val="24"/>
          <w:szCs w:val="24"/>
        </w:rPr>
        <w:t>f</w:t>
      </w:r>
      <w:r w:rsidRPr="00C025B7">
        <w:rPr>
          <w:rFonts w:ascii="Book Antiqua" w:hAnsi="Book Antiqua"/>
          <w:spacing w:val="-1"/>
          <w:sz w:val="24"/>
          <w:szCs w:val="24"/>
        </w:rPr>
        <w:t>a</w:t>
      </w:r>
      <w:r w:rsidRPr="00C025B7">
        <w:rPr>
          <w:rFonts w:ascii="Book Antiqua" w:hAnsi="Book Antiqua"/>
          <w:sz w:val="24"/>
          <w:szCs w:val="24"/>
        </w:rPr>
        <w:t>t, usia, jenis k</w:t>
      </w:r>
      <w:r w:rsidRPr="00C025B7">
        <w:rPr>
          <w:rFonts w:ascii="Book Antiqua" w:hAnsi="Book Antiqua"/>
          <w:spacing w:val="-1"/>
          <w:sz w:val="24"/>
          <w:szCs w:val="24"/>
        </w:rPr>
        <w:t>e</w:t>
      </w:r>
      <w:r w:rsidRPr="00C025B7">
        <w:rPr>
          <w:rFonts w:ascii="Book Antiqua" w:hAnsi="Book Antiqua"/>
          <w:spacing w:val="3"/>
          <w:sz w:val="24"/>
          <w:szCs w:val="24"/>
        </w:rPr>
        <w:t>l</w:t>
      </w:r>
      <w:r w:rsidRPr="00C025B7">
        <w:rPr>
          <w:rFonts w:ascii="Book Antiqua" w:hAnsi="Book Antiqua"/>
          <w:spacing w:val="-1"/>
          <w:sz w:val="24"/>
          <w:szCs w:val="24"/>
        </w:rPr>
        <w:t>a</w:t>
      </w:r>
      <w:r w:rsidRPr="00C025B7">
        <w:rPr>
          <w:rFonts w:ascii="Book Antiqua" w:hAnsi="Book Antiqua"/>
          <w:sz w:val="24"/>
          <w:szCs w:val="24"/>
        </w:rPr>
        <w:t>m</w:t>
      </w:r>
      <w:r w:rsidRPr="00C025B7">
        <w:rPr>
          <w:rFonts w:ascii="Book Antiqua" w:hAnsi="Book Antiqua"/>
          <w:spacing w:val="1"/>
          <w:sz w:val="24"/>
          <w:szCs w:val="24"/>
        </w:rPr>
        <w:t>i</w:t>
      </w:r>
      <w:r w:rsidRPr="00C025B7">
        <w:rPr>
          <w:rFonts w:ascii="Book Antiqua" w:hAnsi="Book Antiqua"/>
          <w:sz w:val="24"/>
          <w:szCs w:val="24"/>
        </w:rPr>
        <w:t>n, p</w:t>
      </w:r>
      <w:r w:rsidRPr="00C025B7">
        <w:rPr>
          <w:rFonts w:ascii="Book Antiqua" w:hAnsi="Book Antiqua"/>
          <w:spacing w:val="-1"/>
          <w:sz w:val="24"/>
          <w:szCs w:val="24"/>
        </w:rPr>
        <w:t>e</w:t>
      </w:r>
      <w:r w:rsidRPr="00C025B7">
        <w:rPr>
          <w:rFonts w:ascii="Book Antiqua" w:hAnsi="Book Antiqua"/>
          <w:sz w:val="24"/>
          <w:szCs w:val="24"/>
        </w:rPr>
        <w:t>ndid</w:t>
      </w:r>
      <w:r w:rsidRPr="00C025B7">
        <w:rPr>
          <w:rFonts w:ascii="Book Antiqua" w:hAnsi="Book Antiqua"/>
          <w:spacing w:val="1"/>
          <w:sz w:val="24"/>
          <w:szCs w:val="24"/>
        </w:rPr>
        <w:t>i</w:t>
      </w:r>
      <w:r w:rsidRPr="00C025B7">
        <w:rPr>
          <w:rFonts w:ascii="Book Antiqua" w:hAnsi="Book Antiqua"/>
          <w:sz w:val="24"/>
          <w:szCs w:val="24"/>
        </w:rPr>
        <w:t>k</w:t>
      </w:r>
      <w:r w:rsidRPr="00C025B7">
        <w:rPr>
          <w:rFonts w:ascii="Book Antiqua" w:hAnsi="Book Antiqua"/>
          <w:spacing w:val="-1"/>
          <w:sz w:val="24"/>
          <w:szCs w:val="24"/>
        </w:rPr>
        <w:t>a</w:t>
      </w:r>
      <w:r w:rsidRPr="00C025B7">
        <w:rPr>
          <w:rFonts w:ascii="Book Antiqua" w:hAnsi="Book Antiqua"/>
          <w:sz w:val="24"/>
          <w:szCs w:val="24"/>
        </w:rPr>
        <w:t xml:space="preserve">n, </w:t>
      </w:r>
      <w:r w:rsidRPr="00C025B7">
        <w:rPr>
          <w:rFonts w:ascii="Book Antiqua" w:hAnsi="Book Antiqua"/>
          <w:spacing w:val="2"/>
          <w:sz w:val="24"/>
          <w:szCs w:val="24"/>
        </w:rPr>
        <w:t>d</w:t>
      </w:r>
      <w:r w:rsidRPr="00C025B7">
        <w:rPr>
          <w:rFonts w:ascii="Book Antiqua" w:hAnsi="Book Antiqua"/>
          <w:spacing w:val="-1"/>
          <w:sz w:val="24"/>
          <w:szCs w:val="24"/>
        </w:rPr>
        <w:t>a</w:t>
      </w:r>
      <w:r w:rsidRPr="00C025B7">
        <w:rPr>
          <w:rFonts w:ascii="Book Antiqua" w:hAnsi="Book Antiqua"/>
          <w:sz w:val="24"/>
          <w:szCs w:val="24"/>
        </w:rPr>
        <w:t>n p</w:t>
      </w:r>
      <w:r w:rsidRPr="00C025B7">
        <w:rPr>
          <w:rFonts w:ascii="Book Antiqua" w:hAnsi="Book Antiqua"/>
          <w:spacing w:val="-1"/>
          <w:sz w:val="24"/>
          <w:szCs w:val="24"/>
        </w:rPr>
        <w:t>e</w:t>
      </w:r>
      <w:r w:rsidRPr="00C025B7">
        <w:rPr>
          <w:rFonts w:ascii="Book Antiqua" w:hAnsi="Book Antiqua"/>
          <w:sz w:val="24"/>
          <w:szCs w:val="24"/>
        </w:rPr>
        <w:t>ng</w:t>
      </w:r>
      <w:r w:rsidRPr="00C025B7">
        <w:rPr>
          <w:rFonts w:ascii="Book Antiqua" w:hAnsi="Book Antiqua"/>
          <w:spacing w:val="-1"/>
          <w:sz w:val="24"/>
          <w:szCs w:val="24"/>
        </w:rPr>
        <w:t>a</w:t>
      </w:r>
      <w:r w:rsidRPr="00C025B7">
        <w:rPr>
          <w:rFonts w:ascii="Book Antiqua" w:hAnsi="Book Antiqua"/>
          <w:sz w:val="24"/>
          <w:szCs w:val="24"/>
        </w:rPr>
        <w:t>lam</w:t>
      </w:r>
      <w:r w:rsidRPr="00C025B7">
        <w:rPr>
          <w:rFonts w:ascii="Book Antiqua" w:hAnsi="Book Antiqua"/>
          <w:spacing w:val="-1"/>
          <w:sz w:val="24"/>
          <w:szCs w:val="24"/>
        </w:rPr>
        <w:t>a</w:t>
      </w:r>
      <w:r w:rsidRPr="00C025B7">
        <w:rPr>
          <w:rFonts w:ascii="Book Antiqua" w:hAnsi="Book Antiqua"/>
          <w:sz w:val="24"/>
          <w:szCs w:val="24"/>
        </w:rPr>
        <w:t xml:space="preserve">n,   </w:t>
      </w:r>
      <w:r w:rsidRPr="00C025B7">
        <w:rPr>
          <w:rFonts w:ascii="Book Antiqua" w:hAnsi="Book Antiqua"/>
          <w:spacing w:val="2"/>
          <w:sz w:val="24"/>
          <w:szCs w:val="24"/>
        </w:rPr>
        <w:t>s</w:t>
      </w:r>
      <w:r w:rsidRPr="00C025B7">
        <w:rPr>
          <w:rFonts w:ascii="Book Antiqua" w:hAnsi="Book Antiqua"/>
          <w:spacing w:val="-1"/>
          <w:sz w:val="24"/>
          <w:szCs w:val="24"/>
        </w:rPr>
        <w:t>e</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ng</w:t>
      </w:r>
      <w:r w:rsidRPr="00C025B7">
        <w:rPr>
          <w:rFonts w:ascii="Book Antiqua" w:hAnsi="Book Antiqua"/>
          <w:spacing w:val="2"/>
          <w:sz w:val="24"/>
          <w:szCs w:val="24"/>
        </w:rPr>
        <w:t>k</w:t>
      </w:r>
      <w:r w:rsidRPr="00C025B7">
        <w:rPr>
          <w:rFonts w:ascii="Book Antiqua" w:hAnsi="Book Antiqua"/>
          <w:spacing w:val="1"/>
          <w:sz w:val="24"/>
          <w:szCs w:val="24"/>
        </w:rPr>
        <w:t>a</w:t>
      </w:r>
      <w:r w:rsidRPr="00C025B7">
        <w:rPr>
          <w:rFonts w:ascii="Book Antiqua" w:hAnsi="Book Antiqua"/>
          <w:sz w:val="24"/>
          <w:szCs w:val="24"/>
        </w:rPr>
        <w:t>n   f</w:t>
      </w:r>
      <w:r w:rsidRPr="00C025B7">
        <w:rPr>
          <w:rFonts w:ascii="Book Antiqua" w:hAnsi="Book Antiqua"/>
          <w:spacing w:val="-2"/>
          <w:sz w:val="24"/>
          <w:szCs w:val="24"/>
        </w:rPr>
        <w:t>a</w:t>
      </w:r>
      <w:r w:rsidRPr="00C025B7">
        <w:rPr>
          <w:rFonts w:ascii="Book Antiqua" w:hAnsi="Book Antiqua"/>
          <w:sz w:val="24"/>
          <w:szCs w:val="24"/>
        </w:rPr>
        <w:t xml:space="preserve">ktor  </w:t>
      </w:r>
      <w:r w:rsidRPr="00C025B7">
        <w:rPr>
          <w:rFonts w:ascii="Book Antiqua" w:hAnsi="Book Antiqua"/>
          <w:spacing w:val="2"/>
          <w:sz w:val="24"/>
          <w:szCs w:val="24"/>
        </w:rPr>
        <w:t xml:space="preserve"> </w:t>
      </w:r>
      <w:r w:rsidRPr="00C025B7">
        <w:rPr>
          <w:rFonts w:ascii="Book Antiqua" w:hAnsi="Book Antiqua"/>
          <w:spacing w:val="-1"/>
          <w:sz w:val="24"/>
          <w:szCs w:val="24"/>
        </w:rPr>
        <w:t>e</w:t>
      </w:r>
      <w:r w:rsidRPr="00C025B7">
        <w:rPr>
          <w:rFonts w:ascii="Book Antiqua" w:hAnsi="Book Antiqua"/>
          <w:sz w:val="24"/>
          <w:szCs w:val="24"/>
        </w:rPr>
        <w:t>kste</w:t>
      </w:r>
      <w:r w:rsidRPr="00C025B7">
        <w:rPr>
          <w:rFonts w:ascii="Book Antiqua" w:hAnsi="Book Antiqua"/>
          <w:spacing w:val="-1"/>
          <w:sz w:val="24"/>
          <w:szCs w:val="24"/>
        </w:rPr>
        <w:t>r</w:t>
      </w:r>
      <w:r w:rsidRPr="00C025B7">
        <w:rPr>
          <w:rFonts w:ascii="Book Antiqua" w:hAnsi="Book Antiqua"/>
          <w:spacing w:val="2"/>
          <w:sz w:val="24"/>
          <w:szCs w:val="24"/>
        </w:rPr>
        <w:t>n</w:t>
      </w:r>
      <w:r w:rsidRPr="00C025B7">
        <w:rPr>
          <w:rFonts w:ascii="Book Antiqua" w:hAnsi="Book Antiqua"/>
          <w:spacing w:val="-1"/>
          <w:sz w:val="24"/>
          <w:szCs w:val="24"/>
        </w:rPr>
        <w:t>a</w:t>
      </w:r>
      <w:r w:rsidRPr="00C025B7">
        <w:rPr>
          <w:rFonts w:ascii="Book Antiqua" w:hAnsi="Book Antiqua"/>
          <w:sz w:val="24"/>
          <w:szCs w:val="24"/>
        </w:rPr>
        <w:t>l y</w:t>
      </w:r>
      <w:r w:rsidRPr="00C025B7">
        <w:rPr>
          <w:rFonts w:ascii="Book Antiqua" w:hAnsi="Book Antiqua"/>
          <w:spacing w:val="-1"/>
          <w:sz w:val="24"/>
          <w:szCs w:val="24"/>
        </w:rPr>
        <w:t>a</w:t>
      </w:r>
      <w:r w:rsidRPr="00C025B7">
        <w:rPr>
          <w:rFonts w:ascii="Book Antiqua" w:hAnsi="Book Antiqua"/>
          <w:sz w:val="24"/>
          <w:szCs w:val="24"/>
        </w:rPr>
        <w:t>i</w:t>
      </w:r>
      <w:r w:rsidRPr="00C025B7">
        <w:rPr>
          <w:rFonts w:ascii="Book Antiqua" w:hAnsi="Book Antiqua"/>
          <w:spacing w:val="1"/>
          <w:sz w:val="24"/>
          <w:szCs w:val="24"/>
        </w:rPr>
        <w:t>t</w:t>
      </w:r>
      <w:r w:rsidRPr="00C025B7">
        <w:rPr>
          <w:rFonts w:ascii="Book Antiqua" w:hAnsi="Book Antiqua"/>
          <w:sz w:val="24"/>
          <w:szCs w:val="24"/>
        </w:rPr>
        <w:t>u</w:t>
      </w:r>
      <w:r w:rsidRPr="00C025B7">
        <w:rPr>
          <w:rFonts w:ascii="Book Antiqua" w:hAnsi="Book Antiqua"/>
          <w:spacing w:val="1"/>
          <w:sz w:val="24"/>
          <w:szCs w:val="24"/>
        </w:rPr>
        <w:t xml:space="preserve"> </w:t>
      </w:r>
      <w:r w:rsidRPr="00C025B7">
        <w:rPr>
          <w:rFonts w:ascii="Book Antiqua" w:hAnsi="Book Antiqua"/>
          <w:sz w:val="24"/>
          <w:szCs w:val="24"/>
        </w:rPr>
        <w:t>f</w:t>
      </w:r>
      <w:r w:rsidRPr="00C025B7">
        <w:rPr>
          <w:rFonts w:ascii="Book Antiqua" w:hAnsi="Book Antiqua"/>
          <w:spacing w:val="-2"/>
          <w:sz w:val="24"/>
          <w:szCs w:val="24"/>
        </w:rPr>
        <w:t>a</w:t>
      </w:r>
      <w:r w:rsidRPr="00C025B7">
        <w:rPr>
          <w:rFonts w:ascii="Book Antiqua" w:hAnsi="Book Antiqua"/>
          <w:sz w:val="24"/>
          <w:szCs w:val="24"/>
        </w:rPr>
        <w:t>ktor</w:t>
      </w:r>
      <w:r w:rsidRPr="00C025B7">
        <w:rPr>
          <w:rFonts w:ascii="Book Antiqua" w:hAnsi="Book Antiqua"/>
          <w:spacing w:val="1"/>
          <w:sz w:val="24"/>
          <w:szCs w:val="24"/>
        </w:rPr>
        <w:t xml:space="preserve"> </w:t>
      </w:r>
      <w:r w:rsidRPr="00C025B7">
        <w:rPr>
          <w:rFonts w:ascii="Book Antiqua" w:hAnsi="Book Antiqua"/>
          <w:sz w:val="24"/>
          <w:szCs w:val="24"/>
        </w:rPr>
        <w:t>y</w:t>
      </w:r>
      <w:r w:rsidRPr="00C025B7">
        <w:rPr>
          <w:rFonts w:ascii="Book Antiqua" w:hAnsi="Book Antiqua"/>
          <w:spacing w:val="-1"/>
          <w:sz w:val="24"/>
          <w:szCs w:val="24"/>
        </w:rPr>
        <w:t>a</w:t>
      </w:r>
      <w:r w:rsidRPr="00C025B7">
        <w:rPr>
          <w:rFonts w:ascii="Book Antiqua" w:hAnsi="Book Antiqua"/>
          <w:sz w:val="24"/>
          <w:szCs w:val="24"/>
        </w:rPr>
        <w:t>ng</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tang</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ri</w:t>
      </w:r>
      <w:r w:rsidRPr="00C025B7">
        <w:rPr>
          <w:rFonts w:ascii="Book Antiqua" w:hAnsi="Book Antiqua"/>
          <w:spacing w:val="1"/>
          <w:sz w:val="24"/>
          <w:szCs w:val="24"/>
        </w:rPr>
        <w:t xml:space="preserve"> </w:t>
      </w:r>
      <w:r w:rsidRPr="00C025B7">
        <w:rPr>
          <w:rFonts w:ascii="Book Antiqua" w:hAnsi="Book Antiqua"/>
          <w:sz w:val="24"/>
          <w:szCs w:val="24"/>
        </w:rPr>
        <w:t>luar diri s</w:t>
      </w:r>
      <w:r w:rsidRPr="00C025B7">
        <w:rPr>
          <w:rFonts w:ascii="Book Antiqua" w:hAnsi="Book Antiqua"/>
          <w:spacing w:val="-1"/>
          <w:sz w:val="24"/>
          <w:szCs w:val="24"/>
        </w:rPr>
        <w:t>e</w:t>
      </w:r>
      <w:r w:rsidRPr="00C025B7">
        <w:rPr>
          <w:rFonts w:ascii="Book Antiqua" w:hAnsi="Book Antiqua"/>
          <w:sz w:val="24"/>
          <w:szCs w:val="24"/>
        </w:rPr>
        <w:t>s</w:t>
      </w:r>
      <w:r w:rsidRPr="00C025B7">
        <w:rPr>
          <w:rFonts w:ascii="Book Antiqua" w:hAnsi="Book Antiqua"/>
          <w:spacing w:val="-1"/>
          <w:sz w:val="24"/>
          <w:szCs w:val="24"/>
        </w:rPr>
        <w:t>e</w:t>
      </w:r>
      <w:r w:rsidRPr="00C025B7">
        <w:rPr>
          <w:rFonts w:ascii="Book Antiqua" w:hAnsi="Book Antiqua"/>
          <w:sz w:val="24"/>
          <w:szCs w:val="24"/>
        </w:rPr>
        <w:t>or</w:t>
      </w:r>
      <w:r w:rsidRPr="00C025B7">
        <w:rPr>
          <w:rFonts w:ascii="Book Antiqua" w:hAnsi="Book Antiqua"/>
          <w:spacing w:val="-2"/>
          <w:sz w:val="24"/>
          <w:szCs w:val="24"/>
        </w:rPr>
        <w:t>a</w:t>
      </w:r>
      <w:r w:rsidRPr="00C025B7">
        <w:rPr>
          <w:rFonts w:ascii="Book Antiqua" w:hAnsi="Book Antiqua"/>
          <w:sz w:val="24"/>
          <w:szCs w:val="24"/>
        </w:rPr>
        <w:t xml:space="preserve">ng </w:t>
      </w:r>
      <w:r w:rsidRPr="00C025B7">
        <w:rPr>
          <w:rFonts w:ascii="Book Antiqua" w:hAnsi="Book Antiqua"/>
          <w:spacing w:val="2"/>
          <w:sz w:val="24"/>
          <w:szCs w:val="24"/>
        </w:rPr>
        <w:t>y</w:t>
      </w:r>
      <w:r w:rsidRPr="00C025B7">
        <w:rPr>
          <w:rFonts w:ascii="Book Antiqua" w:hAnsi="Book Antiqua"/>
          <w:spacing w:val="-1"/>
          <w:sz w:val="24"/>
          <w:szCs w:val="24"/>
        </w:rPr>
        <w:t>a</w:t>
      </w:r>
      <w:r w:rsidRPr="00C025B7">
        <w:rPr>
          <w:rFonts w:ascii="Book Antiqua" w:hAnsi="Book Antiqua"/>
          <w:sz w:val="24"/>
          <w:szCs w:val="24"/>
        </w:rPr>
        <w:t>ng d</w:t>
      </w:r>
      <w:r w:rsidRPr="00C025B7">
        <w:rPr>
          <w:rFonts w:ascii="Book Antiqua" w:hAnsi="Book Antiqua"/>
          <w:spacing w:val="-1"/>
          <w:sz w:val="24"/>
          <w:szCs w:val="24"/>
        </w:rPr>
        <w:t>a</w:t>
      </w:r>
      <w:r w:rsidRPr="00C025B7">
        <w:rPr>
          <w:rFonts w:ascii="Book Antiqua" w:hAnsi="Book Antiqua"/>
          <w:spacing w:val="2"/>
          <w:sz w:val="24"/>
          <w:szCs w:val="24"/>
        </w:rPr>
        <w:t>p</w:t>
      </w:r>
      <w:r w:rsidRPr="00C025B7">
        <w:rPr>
          <w:rFonts w:ascii="Book Antiqua" w:hAnsi="Book Antiqua"/>
          <w:spacing w:val="-1"/>
          <w:sz w:val="24"/>
          <w:szCs w:val="24"/>
        </w:rPr>
        <w:t>a</w:t>
      </w:r>
      <w:r w:rsidRPr="00C025B7">
        <w:rPr>
          <w:rFonts w:ascii="Book Antiqua" w:hAnsi="Book Antiqua"/>
          <w:sz w:val="24"/>
          <w:szCs w:val="24"/>
        </w:rPr>
        <w:t>t</w:t>
      </w:r>
      <w:r w:rsidRPr="00C025B7">
        <w:rPr>
          <w:rFonts w:ascii="Book Antiqua" w:hAnsi="Book Antiqua"/>
          <w:spacing w:val="1"/>
          <w:sz w:val="24"/>
          <w:szCs w:val="24"/>
        </w:rPr>
        <w:t xml:space="preserve"> </w:t>
      </w:r>
      <w:r w:rsidRPr="00C025B7">
        <w:rPr>
          <w:rFonts w:ascii="Book Antiqua" w:hAnsi="Book Antiqua"/>
          <w:sz w:val="24"/>
          <w:szCs w:val="24"/>
        </w:rPr>
        <w:t>memp</w:t>
      </w:r>
      <w:r w:rsidRPr="00C025B7">
        <w:rPr>
          <w:rFonts w:ascii="Book Antiqua" w:hAnsi="Book Antiqua"/>
          <w:spacing w:val="-1"/>
          <w:sz w:val="24"/>
          <w:szCs w:val="24"/>
        </w:rPr>
        <w:t>e</w:t>
      </w:r>
      <w:r w:rsidRPr="00C025B7">
        <w:rPr>
          <w:rFonts w:ascii="Book Antiqua" w:hAnsi="Book Antiqua"/>
          <w:sz w:val="24"/>
          <w:szCs w:val="24"/>
        </w:rPr>
        <w:t>ng</w:t>
      </w:r>
      <w:r w:rsidRPr="00C025B7">
        <w:rPr>
          <w:rFonts w:ascii="Book Antiqua" w:hAnsi="Book Antiqua"/>
          <w:spacing w:val="-1"/>
          <w:sz w:val="24"/>
          <w:szCs w:val="24"/>
        </w:rPr>
        <w:t>a</w:t>
      </w:r>
      <w:r w:rsidRPr="00C025B7">
        <w:rPr>
          <w:rFonts w:ascii="Book Antiqua" w:hAnsi="Book Antiqua"/>
          <w:sz w:val="24"/>
          <w:szCs w:val="24"/>
        </w:rPr>
        <w:t>ruhi kine</w:t>
      </w:r>
      <w:r w:rsidRPr="00C025B7">
        <w:rPr>
          <w:rFonts w:ascii="Book Antiqua" w:hAnsi="Book Antiqua"/>
          <w:spacing w:val="-1"/>
          <w:sz w:val="24"/>
          <w:szCs w:val="24"/>
        </w:rPr>
        <w:t>r</w:t>
      </w:r>
      <w:r w:rsidRPr="00C025B7">
        <w:rPr>
          <w:rFonts w:ascii="Book Antiqua" w:hAnsi="Book Antiqua"/>
          <w:sz w:val="24"/>
          <w:szCs w:val="24"/>
        </w:rPr>
        <w:t>jany</w:t>
      </w:r>
      <w:r w:rsidRPr="00C025B7">
        <w:rPr>
          <w:rFonts w:ascii="Book Antiqua" w:hAnsi="Book Antiqua"/>
          <w:spacing w:val="-1"/>
          <w:sz w:val="24"/>
          <w:szCs w:val="24"/>
        </w:rPr>
        <w:t>a</w:t>
      </w:r>
      <w:r w:rsidRPr="00C025B7">
        <w:rPr>
          <w:rFonts w:ascii="Book Antiqua" w:hAnsi="Book Antiqua"/>
          <w:sz w:val="24"/>
          <w:szCs w:val="24"/>
        </w:rPr>
        <w:t>,</w:t>
      </w:r>
      <w:r w:rsidRPr="00C025B7">
        <w:rPr>
          <w:rFonts w:ascii="Book Antiqua" w:hAnsi="Book Antiqua"/>
          <w:spacing w:val="2"/>
          <w:sz w:val="24"/>
          <w:szCs w:val="24"/>
        </w:rPr>
        <w:t xml:space="preserve"> </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3"/>
          <w:sz w:val="24"/>
          <w:szCs w:val="24"/>
        </w:rPr>
        <w:t>t</w:t>
      </w:r>
      <w:r w:rsidRPr="00C025B7">
        <w:rPr>
          <w:rFonts w:ascii="Book Antiqua" w:hAnsi="Book Antiqua"/>
          <w:spacing w:val="-1"/>
          <w:sz w:val="24"/>
          <w:szCs w:val="24"/>
        </w:rPr>
        <w:t>a</w:t>
      </w:r>
      <w:r w:rsidRPr="00C025B7">
        <w:rPr>
          <w:rFonts w:ascii="Book Antiqua" w:hAnsi="Book Antiqua"/>
          <w:sz w:val="24"/>
          <w:szCs w:val="24"/>
        </w:rPr>
        <w:t>ra lain;</w:t>
      </w:r>
      <w:r w:rsidRPr="00C025B7">
        <w:rPr>
          <w:rFonts w:ascii="Book Antiqua" w:hAnsi="Book Antiqua"/>
          <w:spacing w:val="4"/>
          <w:sz w:val="24"/>
          <w:szCs w:val="24"/>
        </w:rPr>
        <w:t xml:space="preserve"> </w:t>
      </w:r>
      <w:r w:rsidRPr="00C025B7">
        <w:rPr>
          <w:rFonts w:ascii="Book Antiqua" w:hAnsi="Book Antiqua"/>
          <w:sz w:val="24"/>
          <w:szCs w:val="24"/>
        </w:rPr>
        <w:t>l</w:t>
      </w:r>
      <w:r w:rsidRPr="00C025B7">
        <w:rPr>
          <w:rFonts w:ascii="Book Antiqua" w:hAnsi="Book Antiqua"/>
          <w:spacing w:val="1"/>
          <w:sz w:val="24"/>
          <w:szCs w:val="24"/>
        </w:rPr>
        <w:t>i</w:t>
      </w:r>
      <w:r w:rsidRPr="00C025B7">
        <w:rPr>
          <w:rFonts w:ascii="Book Antiqua" w:hAnsi="Book Antiqua"/>
          <w:sz w:val="24"/>
          <w:szCs w:val="24"/>
        </w:rPr>
        <w:t>ngkung</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2"/>
          <w:sz w:val="24"/>
          <w:szCs w:val="24"/>
        </w:rPr>
        <w:t xml:space="preserve"> </w:t>
      </w:r>
      <w:r w:rsidRPr="00C025B7">
        <w:rPr>
          <w:rFonts w:ascii="Book Antiqua" w:hAnsi="Book Antiqua"/>
          <w:sz w:val="24"/>
          <w:szCs w:val="24"/>
        </w:rPr>
        <w:t>fisik, s</w:t>
      </w:r>
      <w:r w:rsidRPr="00C025B7">
        <w:rPr>
          <w:rFonts w:ascii="Book Antiqua" w:hAnsi="Book Antiqua"/>
          <w:spacing w:val="-1"/>
          <w:sz w:val="24"/>
          <w:szCs w:val="24"/>
        </w:rPr>
        <w:t>a</w:t>
      </w:r>
      <w:r w:rsidRPr="00C025B7">
        <w:rPr>
          <w:rFonts w:ascii="Book Antiqua" w:hAnsi="Book Antiqua"/>
          <w:sz w:val="24"/>
          <w:szCs w:val="24"/>
        </w:rPr>
        <w:t>r</w:t>
      </w:r>
      <w:r w:rsidRPr="00C025B7">
        <w:rPr>
          <w:rFonts w:ascii="Book Antiqua" w:hAnsi="Book Antiqua"/>
          <w:spacing w:val="-2"/>
          <w:sz w:val="24"/>
          <w:szCs w:val="24"/>
        </w:rPr>
        <w:t>a</w:t>
      </w:r>
      <w:r w:rsidRPr="00C025B7">
        <w:rPr>
          <w:rFonts w:ascii="Book Antiqua" w:hAnsi="Book Antiqua"/>
          <w:sz w:val="24"/>
          <w:szCs w:val="24"/>
        </w:rPr>
        <w:t>na</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n p</w:t>
      </w:r>
      <w:r w:rsidRPr="00C025B7">
        <w:rPr>
          <w:rFonts w:ascii="Book Antiqua" w:hAnsi="Book Antiqua"/>
          <w:spacing w:val="1"/>
          <w:sz w:val="24"/>
          <w:szCs w:val="24"/>
        </w:rPr>
        <w:t>r</w:t>
      </w:r>
      <w:r w:rsidRPr="00C025B7">
        <w:rPr>
          <w:rFonts w:ascii="Book Antiqua" w:hAnsi="Book Antiqua"/>
          <w:spacing w:val="-1"/>
          <w:sz w:val="24"/>
          <w:szCs w:val="24"/>
        </w:rPr>
        <w:t>a</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pacing w:val="1"/>
          <w:sz w:val="24"/>
          <w:szCs w:val="24"/>
        </w:rPr>
        <w:t>r</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a</w:t>
      </w:r>
      <w:r w:rsidRPr="00C025B7">
        <w:rPr>
          <w:rFonts w:ascii="Book Antiqua" w:hAnsi="Book Antiqua"/>
          <w:sz w:val="24"/>
          <w:szCs w:val="24"/>
        </w:rPr>
        <w:t xml:space="preserve">,  </w:t>
      </w:r>
      <w:r w:rsidRPr="00C025B7">
        <w:rPr>
          <w:rFonts w:ascii="Book Antiqua" w:hAnsi="Book Antiqua"/>
          <w:spacing w:val="14"/>
          <w:sz w:val="24"/>
          <w:szCs w:val="24"/>
        </w:rPr>
        <w:t xml:space="preserve"> </w:t>
      </w:r>
      <w:r w:rsidRPr="00C025B7">
        <w:rPr>
          <w:rFonts w:ascii="Book Antiqua" w:hAnsi="Book Antiqua"/>
          <w:sz w:val="24"/>
          <w:szCs w:val="24"/>
        </w:rPr>
        <w:t>i</w:t>
      </w:r>
      <w:r w:rsidRPr="00C025B7">
        <w:rPr>
          <w:rFonts w:ascii="Book Antiqua" w:hAnsi="Book Antiqua"/>
          <w:spacing w:val="1"/>
          <w:sz w:val="24"/>
          <w:szCs w:val="24"/>
        </w:rPr>
        <w:t>m</w:t>
      </w:r>
      <w:r w:rsidRPr="00C025B7">
        <w:rPr>
          <w:rFonts w:ascii="Book Antiqua" w:hAnsi="Book Antiqua"/>
          <w:sz w:val="24"/>
          <w:szCs w:val="24"/>
        </w:rPr>
        <w:t>b</w:t>
      </w:r>
      <w:r w:rsidRPr="00C025B7">
        <w:rPr>
          <w:rFonts w:ascii="Book Antiqua" w:hAnsi="Book Antiqua"/>
          <w:spacing w:val="-1"/>
          <w:sz w:val="24"/>
          <w:szCs w:val="24"/>
        </w:rPr>
        <w:t>a</w:t>
      </w:r>
      <w:r w:rsidRPr="00C025B7">
        <w:rPr>
          <w:rFonts w:ascii="Book Antiqua" w:hAnsi="Book Antiqua"/>
          <w:sz w:val="24"/>
          <w:szCs w:val="24"/>
        </w:rPr>
        <w:t xml:space="preserve">lan,  </w:t>
      </w:r>
      <w:r w:rsidRPr="00C025B7">
        <w:rPr>
          <w:rFonts w:ascii="Book Antiqua" w:hAnsi="Book Antiqua"/>
          <w:spacing w:val="11"/>
          <w:sz w:val="24"/>
          <w:szCs w:val="24"/>
        </w:rPr>
        <w:t xml:space="preserve"> </w:t>
      </w:r>
      <w:r w:rsidRPr="00C025B7">
        <w:rPr>
          <w:rFonts w:ascii="Book Antiqua" w:hAnsi="Book Antiqua"/>
          <w:sz w:val="24"/>
          <w:szCs w:val="24"/>
        </w:rPr>
        <w:t>su</w:t>
      </w:r>
      <w:r w:rsidRPr="00C025B7">
        <w:rPr>
          <w:rFonts w:ascii="Book Antiqua" w:hAnsi="Book Antiqua"/>
          <w:spacing w:val="-1"/>
          <w:sz w:val="24"/>
          <w:szCs w:val="24"/>
        </w:rPr>
        <w:t>a</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pacing w:val="2"/>
          <w:sz w:val="24"/>
          <w:szCs w:val="24"/>
        </w:rPr>
        <w:t>n</w:t>
      </w:r>
      <w:r w:rsidRPr="00C025B7">
        <w:rPr>
          <w:rFonts w:ascii="Book Antiqua" w:hAnsi="Book Antiqua"/>
          <w:spacing w:val="-1"/>
          <w:sz w:val="24"/>
          <w:szCs w:val="24"/>
        </w:rPr>
        <w:t>a</w:t>
      </w:r>
      <w:r w:rsidRPr="00C025B7">
        <w:rPr>
          <w:rFonts w:ascii="Book Antiqua" w:hAnsi="Book Antiqua"/>
          <w:sz w:val="24"/>
          <w:szCs w:val="24"/>
        </w:rPr>
        <w:t>, k</w:t>
      </w:r>
      <w:r w:rsidRPr="00C025B7">
        <w:rPr>
          <w:rFonts w:ascii="Book Antiqua" w:hAnsi="Book Antiqua"/>
          <w:spacing w:val="-1"/>
          <w:sz w:val="24"/>
          <w:szCs w:val="24"/>
        </w:rPr>
        <w:t>e</w:t>
      </w:r>
      <w:r w:rsidRPr="00C025B7">
        <w:rPr>
          <w:rFonts w:ascii="Book Antiqua" w:hAnsi="Book Antiqua"/>
          <w:sz w:val="24"/>
          <w:szCs w:val="24"/>
        </w:rPr>
        <w:t>bi</w:t>
      </w:r>
      <w:r w:rsidRPr="00C025B7">
        <w:rPr>
          <w:rFonts w:ascii="Book Antiqua" w:hAnsi="Book Antiqua"/>
          <w:spacing w:val="1"/>
          <w:sz w:val="24"/>
          <w:szCs w:val="24"/>
        </w:rPr>
        <w:t>j</w:t>
      </w:r>
      <w:r w:rsidRPr="00C025B7">
        <w:rPr>
          <w:rFonts w:ascii="Book Antiqua" w:hAnsi="Book Antiqua"/>
          <w:spacing w:val="-1"/>
          <w:sz w:val="24"/>
          <w:szCs w:val="24"/>
        </w:rPr>
        <w:t>a</w:t>
      </w:r>
      <w:r w:rsidRPr="00C025B7">
        <w:rPr>
          <w:rFonts w:ascii="Book Antiqua" w:hAnsi="Book Antiqua"/>
          <w:sz w:val="24"/>
          <w:szCs w:val="24"/>
        </w:rPr>
        <w:t>k</w:t>
      </w:r>
      <w:r w:rsidRPr="00C025B7">
        <w:rPr>
          <w:rFonts w:ascii="Book Antiqua" w:hAnsi="Book Antiqua"/>
          <w:spacing w:val="-1"/>
          <w:sz w:val="24"/>
          <w:szCs w:val="24"/>
        </w:rPr>
        <w:t>a</w:t>
      </w:r>
      <w:r w:rsidRPr="00C025B7">
        <w:rPr>
          <w:rFonts w:ascii="Book Antiqua" w:hAnsi="Book Antiqua"/>
          <w:sz w:val="24"/>
          <w:szCs w:val="24"/>
        </w:rPr>
        <w:t>n d</w:t>
      </w:r>
      <w:r w:rsidRPr="00C025B7">
        <w:rPr>
          <w:rFonts w:ascii="Book Antiqua" w:hAnsi="Book Antiqua"/>
          <w:spacing w:val="-1"/>
          <w:sz w:val="24"/>
          <w:szCs w:val="24"/>
        </w:rPr>
        <w:t>a</w:t>
      </w:r>
      <w:r w:rsidRPr="00C025B7">
        <w:rPr>
          <w:rFonts w:ascii="Book Antiqua" w:hAnsi="Book Antiqua"/>
          <w:sz w:val="24"/>
          <w:szCs w:val="24"/>
        </w:rPr>
        <w:t xml:space="preserve">n sistem </w:t>
      </w:r>
      <w:r w:rsidRPr="00C025B7">
        <w:rPr>
          <w:rFonts w:ascii="Book Antiqua" w:hAnsi="Book Antiqua"/>
          <w:spacing w:val="-1"/>
          <w:sz w:val="24"/>
          <w:szCs w:val="24"/>
        </w:rPr>
        <w:t>a</w:t>
      </w:r>
      <w:r w:rsidRPr="00C025B7">
        <w:rPr>
          <w:rFonts w:ascii="Book Antiqua" w:hAnsi="Book Antiqua"/>
          <w:spacing w:val="2"/>
          <w:sz w:val="24"/>
          <w:szCs w:val="24"/>
        </w:rPr>
        <w:t>d</w:t>
      </w:r>
      <w:r w:rsidRPr="00C025B7">
        <w:rPr>
          <w:rFonts w:ascii="Book Antiqua" w:hAnsi="Book Antiqua"/>
          <w:sz w:val="24"/>
          <w:szCs w:val="24"/>
        </w:rPr>
        <w:t>m</w:t>
      </w:r>
      <w:r w:rsidRPr="00C025B7">
        <w:rPr>
          <w:rFonts w:ascii="Book Antiqua" w:hAnsi="Book Antiqua"/>
          <w:spacing w:val="1"/>
          <w:sz w:val="24"/>
          <w:szCs w:val="24"/>
        </w:rPr>
        <w:t>i</w:t>
      </w:r>
      <w:r w:rsidRPr="00C025B7">
        <w:rPr>
          <w:rFonts w:ascii="Book Antiqua" w:hAnsi="Book Antiqua"/>
          <w:sz w:val="24"/>
          <w:szCs w:val="24"/>
        </w:rPr>
        <w:t>nis</w:t>
      </w:r>
      <w:r w:rsidRPr="00C025B7">
        <w:rPr>
          <w:rFonts w:ascii="Book Antiqua" w:hAnsi="Book Antiqua"/>
          <w:spacing w:val="1"/>
          <w:sz w:val="24"/>
          <w:szCs w:val="24"/>
        </w:rPr>
        <w:t>t</w:t>
      </w:r>
      <w:r w:rsidRPr="00C025B7">
        <w:rPr>
          <w:rFonts w:ascii="Book Antiqua" w:hAnsi="Book Antiqua"/>
          <w:sz w:val="24"/>
          <w:szCs w:val="24"/>
        </w:rPr>
        <w:t>r</w:t>
      </w:r>
      <w:r w:rsidRPr="00C025B7">
        <w:rPr>
          <w:rFonts w:ascii="Book Antiqua" w:hAnsi="Book Antiqua"/>
          <w:spacing w:val="-2"/>
          <w:sz w:val="24"/>
          <w:szCs w:val="24"/>
        </w:rPr>
        <w:t>a</w:t>
      </w:r>
      <w:r w:rsidRPr="00C025B7">
        <w:rPr>
          <w:rFonts w:ascii="Book Antiqua" w:hAnsi="Book Antiqua"/>
          <w:sz w:val="24"/>
          <w:szCs w:val="24"/>
        </w:rPr>
        <w:t>si.</w:t>
      </w:r>
      <w:r w:rsidRPr="00C025B7">
        <w:rPr>
          <w:rFonts w:ascii="Book Antiqua" w:hAnsi="Book Antiqua"/>
          <w:position w:val="11"/>
          <w:sz w:val="24"/>
          <w:szCs w:val="24"/>
        </w:rPr>
        <w:t xml:space="preserve"> </w:t>
      </w:r>
    </w:p>
    <w:p w:rsidR="005966ED" w:rsidRDefault="00C025B7" w:rsidP="00AF5F83">
      <w:pPr>
        <w:spacing w:line="360" w:lineRule="auto"/>
        <w:ind w:firstLine="720"/>
        <w:jc w:val="both"/>
        <w:rPr>
          <w:sz w:val="26"/>
          <w:szCs w:val="26"/>
        </w:rPr>
      </w:pPr>
      <w:r w:rsidRPr="00C025B7">
        <w:rPr>
          <w:rFonts w:ascii="Book Antiqua" w:hAnsi="Book Antiqua"/>
          <w:sz w:val="24"/>
          <w:szCs w:val="24"/>
        </w:rPr>
        <w:t>M</w:t>
      </w:r>
      <w:r w:rsidRPr="00C025B7">
        <w:rPr>
          <w:rFonts w:ascii="Book Antiqua" w:hAnsi="Book Antiqua"/>
          <w:spacing w:val="-1"/>
          <w:sz w:val="24"/>
          <w:szCs w:val="24"/>
        </w:rPr>
        <w:t>e</w:t>
      </w:r>
      <w:r w:rsidRPr="00C025B7">
        <w:rPr>
          <w:rFonts w:ascii="Book Antiqua" w:hAnsi="Book Antiqua"/>
          <w:sz w:val="24"/>
          <w:szCs w:val="24"/>
        </w:rPr>
        <w:t>nurut Rofij</w:t>
      </w:r>
      <w:r w:rsidRPr="00C025B7">
        <w:rPr>
          <w:rFonts w:ascii="Book Antiqua" w:hAnsi="Book Antiqua"/>
          <w:spacing w:val="-1"/>
          <w:sz w:val="24"/>
          <w:szCs w:val="24"/>
        </w:rPr>
        <w:t>a</w:t>
      </w:r>
      <w:r w:rsidRPr="00C025B7">
        <w:rPr>
          <w:rFonts w:ascii="Book Antiqua" w:hAnsi="Book Antiqua"/>
          <w:sz w:val="24"/>
          <w:szCs w:val="24"/>
        </w:rPr>
        <w:t>h</w:t>
      </w:r>
      <w:r w:rsidR="00AA2789">
        <w:rPr>
          <w:rFonts w:ascii="Book Antiqua" w:hAnsi="Book Antiqua"/>
          <w:sz w:val="24"/>
          <w:szCs w:val="24"/>
        </w:rPr>
        <w:t xml:space="preserve"> (2017), </w:t>
      </w:r>
      <w:r w:rsidRPr="00C025B7">
        <w:rPr>
          <w:rFonts w:ascii="Book Antiqua" w:hAnsi="Book Antiqua"/>
          <w:sz w:val="24"/>
          <w:szCs w:val="24"/>
        </w:rPr>
        <w:t>kin</w:t>
      </w:r>
      <w:r w:rsidRPr="00C025B7">
        <w:rPr>
          <w:rFonts w:ascii="Book Antiqua" w:hAnsi="Book Antiqua"/>
          <w:spacing w:val="-1"/>
          <w:sz w:val="24"/>
          <w:szCs w:val="24"/>
        </w:rPr>
        <w:t>e</w:t>
      </w:r>
      <w:r w:rsidRPr="00C025B7">
        <w:rPr>
          <w:rFonts w:ascii="Book Antiqua" w:hAnsi="Book Antiqua"/>
          <w:sz w:val="24"/>
          <w:szCs w:val="24"/>
        </w:rPr>
        <w:t>rja dipeng</w:t>
      </w:r>
      <w:r w:rsidRPr="00C025B7">
        <w:rPr>
          <w:rFonts w:ascii="Book Antiqua" w:hAnsi="Book Antiqua"/>
          <w:spacing w:val="-1"/>
          <w:sz w:val="24"/>
          <w:szCs w:val="24"/>
        </w:rPr>
        <w:t>a</w:t>
      </w:r>
      <w:r w:rsidRPr="00C025B7">
        <w:rPr>
          <w:rFonts w:ascii="Book Antiqua" w:hAnsi="Book Antiqua"/>
          <w:sz w:val="24"/>
          <w:szCs w:val="24"/>
        </w:rPr>
        <w:t xml:space="preserve">ruhi oleh </w:t>
      </w:r>
      <w:r w:rsidRPr="00C025B7">
        <w:rPr>
          <w:rFonts w:ascii="Book Antiqua" w:hAnsi="Book Antiqua"/>
          <w:spacing w:val="-1"/>
          <w:sz w:val="24"/>
          <w:szCs w:val="24"/>
        </w:rPr>
        <w:t>k</w:t>
      </w:r>
      <w:r w:rsidRPr="00C025B7">
        <w:rPr>
          <w:rFonts w:ascii="Book Antiqua" w:hAnsi="Book Antiqua"/>
          <w:sz w:val="24"/>
          <w:szCs w:val="24"/>
        </w:rPr>
        <w:t>omun</w:t>
      </w:r>
      <w:r w:rsidRPr="00C025B7">
        <w:rPr>
          <w:rFonts w:ascii="Book Antiqua" w:hAnsi="Book Antiqua"/>
          <w:spacing w:val="1"/>
          <w:sz w:val="24"/>
          <w:szCs w:val="24"/>
        </w:rPr>
        <w:t>i</w:t>
      </w:r>
      <w:r w:rsidRPr="00C025B7">
        <w:rPr>
          <w:rFonts w:ascii="Book Antiqua" w:hAnsi="Book Antiqua"/>
          <w:sz w:val="24"/>
          <w:szCs w:val="24"/>
        </w:rPr>
        <w:t>k</w:t>
      </w:r>
      <w:r w:rsidRPr="00C025B7">
        <w:rPr>
          <w:rFonts w:ascii="Book Antiqua" w:hAnsi="Book Antiqua"/>
          <w:spacing w:val="-1"/>
          <w:sz w:val="24"/>
          <w:szCs w:val="24"/>
        </w:rPr>
        <w:t>a</w:t>
      </w:r>
      <w:r w:rsidRPr="00C025B7">
        <w:rPr>
          <w:rFonts w:ascii="Book Antiqua" w:hAnsi="Book Antiqua"/>
          <w:sz w:val="24"/>
          <w:szCs w:val="24"/>
        </w:rPr>
        <w:t xml:space="preserve">si </w:t>
      </w:r>
      <w:r w:rsidRPr="00C025B7">
        <w:rPr>
          <w:rFonts w:ascii="Book Antiqua" w:hAnsi="Book Antiqua"/>
          <w:spacing w:val="-2"/>
          <w:sz w:val="24"/>
          <w:szCs w:val="24"/>
        </w:rPr>
        <w:t>I</w:t>
      </w:r>
      <w:r w:rsidRPr="00C025B7">
        <w:rPr>
          <w:rFonts w:ascii="Book Antiqua" w:hAnsi="Book Antiqua"/>
          <w:sz w:val="24"/>
          <w:szCs w:val="24"/>
        </w:rPr>
        <w:t>n</w:t>
      </w:r>
      <w:r w:rsidRPr="00C025B7">
        <w:rPr>
          <w:rFonts w:ascii="Book Antiqua" w:hAnsi="Book Antiqua"/>
          <w:spacing w:val="3"/>
          <w:sz w:val="24"/>
          <w:szCs w:val="24"/>
        </w:rPr>
        <w:t>t</w:t>
      </w:r>
      <w:r w:rsidRPr="00C025B7">
        <w:rPr>
          <w:rFonts w:ascii="Book Antiqua" w:hAnsi="Book Antiqua"/>
          <w:spacing w:val="-1"/>
          <w:sz w:val="24"/>
          <w:szCs w:val="24"/>
        </w:rPr>
        <w:t>e</w:t>
      </w:r>
      <w:r w:rsidRPr="00C025B7">
        <w:rPr>
          <w:rFonts w:ascii="Book Antiqua" w:hAnsi="Book Antiqua"/>
          <w:sz w:val="24"/>
          <w:szCs w:val="24"/>
        </w:rPr>
        <w:t>rperson</w:t>
      </w:r>
      <w:r w:rsidRPr="00C025B7">
        <w:rPr>
          <w:rFonts w:ascii="Book Antiqua" w:hAnsi="Book Antiqua"/>
          <w:spacing w:val="-1"/>
          <w:sz w:val="24"/>
          <w:szCs w:val="24"/>
        </w:rPr>
        <w:t>al.</w:t>
      </w:r>
      <w:r w:rsidRPr="00C025B7">
        <w:rPr>
          <w:rFonts w:ascii="Book Antiqua" w:hAnsi="Book Antiqua"/>
          <w:position w:val="11"/>
          <w:sz w:val="24"/>
          <w:szCs w:val="24"/>
        </w:rPr>
        <w:t xml:space="preserve"> </w:t>
      </w:r>
      <w:r w:rsidRPr="00C025B7">
        <w:rPr>
          <w:rFonts w:ascii="Book Antiqua" w:hAnsi="Book Antiqua"/>
          <w:spacing w:val="-1"/>
          <w:sz w:val="24"/>
          <w:szCs w:val="24"/>
        </w:rPr>
        <w:t xml:space="preserve"> </w:t>
      </w:r>
      <w:r w:rsidRPr="00C025B7">
        <w:rPr>
          <w:rFonts w:ascii="Book Antiqua" w:hAnsi="Book Antiqua"/>
          <w:sz w:val="24"/>
          <w:szCs w:val="24"/>
        </w:rPr>
        <w:t>J</w:t>
      </w:r>
      <w:r w:rsidRPr="00C025B7">
        <w:rPr>
          <w:rFonts w:ascii="Book Antiqua" w:hAnsi="Book Antiqua"/>
          <w:spacing w:val="-1"/>
          <w:sz w:val="24"/>
          <w:szCs w:val="24"/>
        </w:rPr>
        <w:t>a</w:t>
      </w:r>
      <w:r w:rsidRPr="00C025B7">
        <w:rPr>
          <w:rFonts w:ascii="Book Antiqua" w:hAnsi="Book Antiqua"/>
          <w:sz w:val="24"/>
          <w:szCs w:val="24"/>
        </w:rPr>
        <w:t>di,</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p</w:t>
      </w:r>
      <w:r w:rsidRPr="00C025B7">
        <w:rPr>
          <w:rFonts w:ascii="Book Antiqua" w:hAnsi="Book Antiqua"/>
          <w:spacing w:val="-1"/>
          <w:sz w:val="24"/>
          <w:szCs w:val="24"/>
        </w:rPr>
        <w:t>a</w:t>
      </w:r>
      <w:r w:rsidRPr="00C025B7">
        <w:rPr>
          <w:rFonts w:ascii="Book Antiqua" w:hAnsi="Book Antiqua"/>
          <w:sz w:val="24"/>
          <w:szCs w:val="24"/>
        </w:rPr>
        <w:t>t</w:t>
      </w:r>
      <w:r w:rsidRPr="00C025B7">
        <w:rPr>
          <w:rFonts w:ascii="Book Antiqua" w:hAnsi="Book Antiqua"/>
          <w:spacing w:val="1"/>
          <w:sz w:val="24"/>
          <w:szCs w:val="24"/>
        </w:rPr>
        <w:t xml:space="preserve"> </w:t>
      </w:r>
      <w:r w:rsidRPr="00C025B7">
        <w:rPr>
          <w:rFonts w:ascii="Book Antiqua" w:hAnsi="Book Antiqua"/>
          <w:sz w:val="24"/>
          <w:szCs w:val="24"/>
        </w:rPr>
        <w:t>dis</w:t>
      </w:r>
      <w:r w:rsidRPr="00C025B7">
        <w:rPr>
          <w:rFonts w:ascii="Book Antiqua" w:hAnsi="Book Antiqua"/>
          <w:spacing w:val="1"/>
          <w:sz w:val="24"/>
          <w:szCs w:val="24"/>
        </w:rPr>
        <w:t>i</w:t>
      </w:r>
      <w:r w:rsidRPr="00C025B7">
        <w:rPr>
          <w:rFonts w:ascii="Book Antiqua" w:hAnsi="Book Antiqua"/>
          <w:sz w:val="24"/>
          <w:szCs w:val="24"/>
        </w:rPr>
        <w:t>mpu</w:t>
      </w:r>
      <w:r w:rsidRPr="00C025B7">
        <w:rPr>
          <w:rFonts w:ascii="Book Antiqua" w:hAnsi="Book Antiqua"/>
          <w:spacing w:val="1"/>
          <w:sz w:val="24"/>
          <w:szCs w:val="24"/>
        </w:rPr>
        <w:t>l</w:t>
      </w:r>
      <w:r w:rsidRPr="00C025B7">
        <w:rPr>
          <w:rFonts w:ascii="Book Antiqua" w:hAnsi="Book Antiqua"/>
          <w:sz w:val="24"/>
          <w:szCs w:val="24"/>
        </w:rPr>
        <w:t>k</w:t>
      </w:r>
      <w:r w:rsidRPr="00C025B7">
        <w:rPr>
          <w:rFonts w:ascii="Book Antiqua" w:hAnsi="Book Antiqua"/>
          <w:spacing w:val="-1"/>
          <w:sz w:val="24"/>
          <w:szCs w:val="24"/>
        </w:rPr>
        <w:t>a</w:t>
      </w:r>
      <w:r w:rsidRPr="00C025B7">
        <w:rPr>
          <w:rFonts w:ascii="Book Antiqua" w:hAnsi="Book Antiqua"/>
          <w:sz w:val="24"/>
          <w:szCs w:val="24"/>
        </w:rPr>
        <w:t>n b</w:t>
      </w:r>
      <w:r w:rsidRPr="00C025B7">
        <w:rPr>
          <w:rFonts w:ascii="Book Antiqua" w:hAnsi="Book Antiqua"/>
          <w:spacing w:val="-1"/>
          <w:sz w:val="24"/>
          <w:szCs w:val="24"/>
        </w:rPr>
        <w:t>a</w:t>
      </w:r>
      <w:r w:rsidRPr="00C025B7">
        <w:rPr>
          <w:rFonts w:ascii="Book Antiqua" w:hAnsi="Book Antiqua"/>
          <w:sz w:val="24"/>
          <w:szCs w:val="24"/>
        </w:rPr>
        <w:t>h</w:t>
      </w:r>
      <w:r w:rsidRPr="00C025B7">
        <w:rPr>
          <w:rFonts w:ascii="Book Antiqua" w:hAnsi="Book Antiqua"/>
          <w:spacing w:val="2"/>
          <w:sz w:val="24"/>
          <w:szCs w:val="24"/>
        </w:rPr>
        <w:t>w</w:t>
      </w:r>
      <w:r w:rsidRPr="00C025B7">
        <w:rPr>
          <w:rFonts w:ascii="Book Antiqua" w:hAnsi="Book Antiqua"/>
          <w:sz w:val="24"/>
          <w:szCs w:val="24"/>
        </w:rPr>
        <w:t>a komun</w:t>
      </w:r>
      <w:r w:rsidRPr="00C025B7">
        <w:rPr>
          <w:rFonts w:ascii="Book Antiqua" w:hAnsi="Book Antiqua"/>
          <w:spacing w:val="1"/>
          <w:sz w:val="24"/>
          <w:szCs w:val="24"/>
        </w:rPr>
        <w:t>i</w:t>
      </w:r>
      <w:r w:rsidRPr="00C025B7">
        <w:rPr>
          <w:rFonts w:ascii="Book Antiqua" w:hAnsi="Book Antiqua"/>
          <w:sz w:val="24"/>
          <w:szCs w:val="24"/>
        </w:rPr>
        <w:t>k</w:t>
      </w:r>
      <w:r w:rsidRPr="00C025B7">
        <w:rPr>
          <w:rFonts w:ascii="Book Antiqua" w:hAnsi="Book Antiqua"/>
          <w:spacing w:val="-1"/>
          <w:sz w:val="24"/>
          <w:szCs w:val="24"/>
        </w:rPr>
        <w:t>a</w:t>
      </w:r>
      <w:r w:rsidRPr="00C025B7">
        <w:rPr>
          <w:rFonts w:ascii="Book Antiqua" w:hAnsi="Book Antiqua"/>
          <w:sz w:val="24"/>
          <w:szCs w:val="24"/>
        </w:rPr>
        <w:t xml:space="preserve">si </w:t>
      </w:r>
      <w:r w:rsidRPr="00C025B7">
        <w:rPr>
          <w:rFonts w:ascii="Book Antiqua" w:hAnsi="Book Antiqua"/>
          <w:spacing w:val="1"/>
          <w:sz w:val="24"/>
          <w:szCs w:val="24"/>
        </w:rPr>
        <w:t xml:space="preserve"> </w:t>
      </w:r>
      <w:r w:rsidRPr="00C025B7">
        <w:rPr>
          <w:rFonts w:ascii="Book Antiqua" w:hAnsi="Book Antiqua"/>
          <w:spacing w:val="-3"/>
          <w:sz w:val="24"/>
          <w:szCs w:val="24"/>
        </w:rPr>
        <w:t>I</w:t>
      </w:r>
      <w:r w:rsidRPr="00C025B7">
        <w:rPr>
          <w:rFonts w:ascii="Book Antiqua" w:hAnsi="Book Antiqua"/>
          <w:sz w:val="24"/>
          <w:szCs w:val="24"/>
        </w:rPr>
        <w:t>n</w:t>
      </w:r>
      <w:r w:rsidRPr="00C025B7">
        <w:rPr>
          <w:rFonts w:ascii="Book Antiqua" w:hAnsi="Book Antiqua"/>
          <w:spacing w:val="3"/>
          <w:sz w:val="24"/>
          <w:szCs w:val="24"/>
        </w:rPr>
        <w:t>t</w:t>
      </w:r>
      <w:r w:rsidRPr="00C025B7">
        <w:rPr>
          <w:rFonts w:ascii="Book Antiqua" w:hAnsi="Book Antiqua"/>
          <w:spacing w:val="-1"/>
          <w:sz w:val="24"/>
          <w:szCs w:val="24"/>
        </w:rPr>
        <w:t>e</w:t>
      </w:r>
      <w:r w:rsidRPr="00C025B7">
        <w:rPr>
          <w:rFonts w:ascii="Book Antiqua" w:hAnsi="Book Antiqua"/>
          <w:sz w:val="24"/>
          <w:szCs w:val="24"/>
        </w:rPr>
        <w:t>rpers</w:t>
      </w:r>
      <w:r w:rsidRPr="00C025B7">
        <w:rPr>
          <w:rFonts w:ascii="Book Antiqua" w:hAnsi="Book Antiqua"/>
          <w:spacing w:val="2"/>
          <w:sz w:val="24"/>
          <w:szCs w:val="24"/>
        </w:rPr>
        <w:t>o</w:t>
      </w:r>
      <w:r w:rsidRPr="00C025B7">
        <w:rPr>
          <w:rFonts w:ascii="Book Antiqua" w:hAnsi="Book Antiqua"/>
          <w:sz w:val="24"/>
          <w:szCs w:val="24"/>
        </w:rPr>
        <w:t>n</w:t>
      </w:r>
      <w:r w:rsidRPr="00C025B7">
        <w:rPr>
          <w:rFonts w:ascii="Book Antiqua" w:hAnsi="Book Antiqua"/>
          <w:spacing w:val="-1"/>
          <w:sz w:val="24"/>
          <w:szCs w:val="24"/>
        </w:rPr>
        <w:t>a</w:t>
      </w:r>
      <w:r w:rsidRPr="00C025B7">
        <w:rPr>
          <w:rFonts w:ascii="Book Antiqua" w:hAnsi="Book Antiqua"/>
          <w:sz w:val="24"/>
          <w:szCs w:val="24"/>
        </w:rPr>
        <w:t xml:space="preserve">l  </w:t>
      </w:r>
      <w:r w:rsidRPr="00C025B7">
        <w:rPr>
          <w:rFonts w:ascii="Book Antiqua" w:hAnsi="Book Antiqua"/>
          <w:spacing w:val="-1"/>
          <w:sz w:val="24"/>
          <w:szCs w:val="24"/>
        </w:rPr>
        <w:t xml:space="preserve">merupakan </w:t>
      </w:r>
      <w:r w:rsidRPr="00C025B7">
        <w:rPr>
          <w:rFonts w:ascii="Book Antiqua" w:hAnsi="Book Antiqua"/>
          <w:sz w:val="24"/>
          <w:szCs w:val="24"/>
        </w:rPr>
        <w:t xml:space="preserve"> su</w:t>
      </w:r>
      <w:r w:rsidRPr="00C025B7">
        <w:rPr>
          <w:rFonts w:ascii="Book Antiqua" w:hAnsi="Book Antiqua"/>
          <w:spacing w:val="-1"/>
          <w:sz w:val="24"/>
          <w:szCs w:val="24"/>
        </w:rPr>
        <w:t>a</w:t>
      </w:r>
      <w:r w:rsidRPr="00C025B7">
        <w:rPr>
          <w:rFonts w:ascii="Book Antiqua" w:hAnsi="Book Antiqua"/>
          <w:sz w:val="24"/>
          <w:szCs w:val="24"/>
        </w:rPr>
        <w:t>tu pros</w:t>
      </w:r>
      <w:r w:rsidRPr="00C025B7">
        <w:rPr>
          <w:rFonts w:ascii="Book Antiqua" w:hAnsi="Book Antiqua"/>
          <w:spacing w:val="-1"/>
          <w:sz w:val="24"/>
          <w:szCs w:val="24"/>
        </w:rPr>
        <w:t>e</w:t>
      </w:r>
      <w:r w:rsidRPr="00C025B7">
        <w:rPr>
          <w:rFonts w:ascii="Book Antiqua" w:hAnsi="Book Antiqua"/>
          <w:sz w:val="24"/>
          <w:szCs w:val="24"/>
        </w:rPr>
        <w:t>s k</w:t>
      </w:r>
      <w:r w:rsidRPr="00C025B7">
        <w:rPr>
          <w:rFonts w:ascii="Book Antiqua" w:hAnsi="Book Antiqua"/>
          <w:spacing w:val="-1"/>
          <w:sz w:val="24"/>
          <w:szCs w:val="24"/>
        </w:rPr>
        <w:t>e</w:t>
      </w:r>
      <w:r w:rsidRPr="00C025B7">
        <w:rPr>
          <w:rFonts w:ascii="Book Antiqua" w:hAnsi="Book Antiqua"/>
          <w:sz w:val="24"/>
          <w:szCs w:val="24"/>
        </w:rPr>
        <w:t>giat</w:t>
      </w:r>
      <w:r w:rsidRPr="00C025B7">
        <w:rPr>
          <w:rFonts w:ascii="Book Antiqua" w:hAnsi="Book Antiqua"/>
          <w:spacing w:val="-1"/>
          <w:sz w:val="24"/>
          <w:szCs w:val="24"/>
        </w:rPr>
        <w:t>a</w:t>
      </w:r>
      <w:r w:rsidRPr="00C025B7">
        <w:rPr>
          <w:rFonts w:ascii="Book Antiqua" w:hAnsi="Book Antiqua"/>
          <w:sz w:val="24"/>
          <w:szCs w:val="24"/>
        </w:rPr>
        <w:t>n manusia</w:t>
      </w:r>
      <w:r w:rsidRPr="00C025B7">
        <w:rPr>
          <w:rFonts w:ascii="Book Antiqua" w:hAnsi="Book Antiqua"/>
          <w:spacing w:val="2"/>
          <w:sz w:val="24"/>
          <w:szCs w:val="24"/>
        </w:rPr>
        <w:t xml:space="preserve"> </w:t>
      </w:r>
      <w:r w:rsidRPr="00C025B7">
        <w:rPr>
          <w:rFonts w:ascii="Book Antiqua" w:hAnsi="Book Antiqua"/>
          <w:sz w:val="24"/>
          <w:szCs w:val="24"/>
        </w:rPr>
        <w:t>y</w:t>
      </w:r>
      <w:r w:rsidRPr="00C025B7">
        <w:rPr>
          <w:rFonts w:ascii="Book Antiqua" w:hAnsi="Book Antiqua"/>
          <w:spacing w:val="-1"/>
          <w:sz w:val="24"/>
          <w:szCs w:val="24"/>
        </w:rPr>
        <w:t>a</w:t>
      </w:r>
      <w:r w:rsidRPr="00C025B7">
        <w:rPr>
          <w:rFonts w:ascii="Book Antiqua" w:hAnsi="Book Antiqua"/>
          <w:sz w:val="24"/>
          <w:szCs w:val="24"/>
        </w:rPr>
        <w:t>ng te</w:t>
      </w:r>
      <w:r w:rsidRPr="00C025B7">
        <w:rPr>
          <w:rFonts w:ascii="Book Antiqua" w:hAnsi="Book Antiqua"/>
          <w:spacing w:val="-1"/>
          <w:sz w:val="24"/>
          <w:szCs w:val="24"/>
        </w:rPr>
        <w:t>r</w:t>
      </w:r>
      <w:r w:rsidRPr="00C025B7">
        <w:rPr>
          <w:rFonts w:ascii="Book Antiqua" w:hAnsi="Book Antiqua"/>
          <w:sz w:val="24"/>
          <w:szCs w:val="24"/>
        </w:rPr>
        <w:t>diri d</w:t>
      </w:r>
      <w:r w:rsidRPr="00C025B7">
        <w:rPr>
          <w:rFonts w:ascii="Book Antiqua" w:hAnsi="Book Antiqua"/>
          <w:spacing w:val="-1"/>
          <w:sz w:val="24"/>
          <w:szCs w:val="24"/>
        </w:rPr>
        <w:t>a</w:t>
      </w:r>
      <w:r w:rsidRPr="00C025B7">
        <w:rPr>
          <w:rFonts w:ascii="Book Antiqua" w:hAnsi="Book Antiqua"/>
          <w:sz w:val="24"/>
          <w:szCs w:val="24"/>
        </w:rPr>
        <w:t>ri d</w:t>
      </w:r>
      <w:r w:rsidRPr="00C025B7">
        <w:rPr>
          <w:rFonts w:ascii="Book Antiqua" w:hAnsi="Book Antiqua"/>
          <w:spacing w:val="2"/>
          <w:sz w:val="24"/>
          <w:szCs w:val="24"/>
        </w:rPr>
        <w:t>u</w:t>
      </w:r>
      <w:r w:rsidRPr="00C025B7">
        <w:rPr>
          <w:rFonts w:ascii="Book Antiqua" w:hAnsi="Book Antiqua"/>
          <w:sz w:val="24"/>
          <w:szCs w:val="24"/>
        </w:rPr>
        <w:t>a or</w:t>
      </w:r>
      <w:r w:rsidRPr="00C025B7">
        <w:rPr>
          <w:rFonts w:ascii="Book Antiqua" w:hAnsi="Book Antiqua"/>
          <w:spacing w:val="-2"/>
          <w:sz w:val="24"/>
          <w:szCs w:val="24"/>
        </w:rPr>
        <w:t>a</w:t>
      </w:r>
      <w:r w:rsidRPr="00C025B7">
        <w:rPr>
          <w:rFonts w:ascii="Book Antiqua" w:hAnsi="Book Antiqua"/>
          <w:sz w:val="24"/>
          <w:szCs w:val="24"/>
        </w:rPr>
        <w:t>ng</w:t>
      </w:r>
      <w:r w:rsidRPr="00C025B7">
        <w:rPr>
          <w:rFonts w:ascii="Book Antiqua" w:hAnsi="Book Antiqua"/>
          <w:spacing w:val="1"/>
          <w:sz w:val="24"/>
          <w:szCs w:val="24"/>
        </w:rPr>
        <w:t xml:space="preserve"> </w:t>
      </w:r>
      <w:r w:rsidRPr="00C025B7">
        <w:rPr>
          <w:rFonts w:ascii="Book Antiqua" w:hAnsi="Book Antiqua"/>
          <w:spacing w:val="-1"/>
          <w:sz w:val="24"/>
          <w:szCs w:val="24"/>
        </w:rPr>
        <w:t>a</w:t>
      </w:r>
      <w:r w:rsidRPr="00C025B7">
        <w:rPr>
          <w:rFonts w:ascii="Book Antiqua" w:hAnsi="Book Antiqua"/>
          <w:sz w:val="24"/>
          <w:szCs w:val="24"/>
        </w:rPr>
        <w:t>tau</w:t>
      </w:r>
      <w:r w:rsidRPr="00C025B7">
        <w:rPr>
          <w:rFonts w:ascii="Book Antiqua" w:hAnsi="Book Antiqua"/>
          <w:spacing w:val="3"/>
          <w:sz w:val="24"/>
          <w:szCs w:val="24"/>
        </w:rPr>
        <w:t xml:space="preserve"> </w:t>
      </w:r>
      <w:r w:rsidRPr="00C025B7">
        <w:rPr>
          <w:rFonts w:ascii="Book Antiqua" w:hAnsi="Book Antiqua"/>
          <w:sz w:val="24"/>
          <w:szCs w:val="24"/>
        </w:rPr>
        <w:t>lebih</w:t>
      </w:r>
      <w:r w:rsidRPr="00C025B7">
        <w:rPr>
          <w:rFonts w:ascii="Book Antiqua" w:hAnsi="Book Antiqua"/>
          <w:spacing w:val="1"/>
          <w:sz w:val="24"/>
          <w:szCs w:val="24"/>
        </w:rPr>
        <w:t xml:space="preserve"> </w:t>
      </w:r>
      <w:r w:rsidRPr="00C025B7">
        <w:rPr>
          <w:rFonts w:ascii="Book Antiqua" w:hAnsi="Book Antiqua"/>
          <w:sz w:val="24"/>
          <w:szCs w:val="24"/>
        </w:rPr>
        <w:t>y</w:t>
      </w:r>
      <w:r w:rsidRPr="00C025B7">
        <w:rPr>
          <w:rFonts w:ascii="Book Antiqua" w:hAnsi="Book Antiqua"/>
          <w:spacing w:val="-1"/>
          <w:sz w:val="24"/>
          <w:szCs w:val="24"/>
        </w:rPr>
        <w:t>a</w:t>
      </w:r>
      <w:r w:rsidRPr="00C025B7">
        <w:rPr>
          <w:rFonts w:ascii="Book Antiqua" w:hAnsi="Book Antiqua"/>
          <w:sz w:val="24"/>
          <w:szCs w:val="24"/>
        </w:rPr>
        <w:t>ng</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3"/>
          <w:sz w:val="24"/>
          <w:szCs w:val="24"/>
        </w:rPr>
        <w:t xml:space="preserve">i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 xml:space="preserve">lamnya </w:t>
      </w:r>
      <w:r w:rsidRPr="00C025B7">
        <w:rPr>
          <w:rFonts w:ascii="Book Antiqua" w:hAnsi="Book Antiqua"/>
          <w:spacing w:val="-1"/>
          <w:sz w:val="24"/>
          <w:szCs w:val="24"/>
        </w:rPr>
        <w:t>a</w:t>
      </w:r>
      <w:r w:rsidRPr="00C025B7">
        <w:rPr>
          <w:rFonts w:ascii="Book Antiqua" w:hAnsi="Book Antiqua"/>
          <w:spacing w:val="2"/>
          <w:sz w:val="24"/>
          <w:szCs w:val="24"/>
        </w:rPr>
        <w:t>d</w:t>
      </w:r>
      <w:r w:rsidRPr="00C025B7">
        <w:rPr>
          <w:rFonts w:ascii="Book Antiqua" w:hAnsi="Book Antiqua"/>
          <w:sz w:val="24"/>
          <w:szCs w:val="24"/>
        </w:rPr>
        <w:t>a su</w:t>
      </w:r>
      <w:r w:rsidRPr="00C025B7">
        <w:rPr>
          <w:rFonts w:ascii="Book Antiqua" w:hAnsi="Book Antiqua"/>
          <w:spacing w:val="2"/>
          <w:sz w:val="24"/>
          <w:szCs w:val="24"/>
        </w:rPr>
        <w:t>a</w:t>
      </w:r>
      <w:r w:rsidRPr="00C025B7">
        <w:rPr>
          <w:rFonts w:ascii="Book Antiqua" w:hAnsi="Book Antiqua"/>
          <w:sz w:val="24"/>
          <w:szCs w:val="24"/>
        </w:rPr>
        <w:t>tu pros</w:t>
      </w:r>
      <w:r w:rsidRPr="00C025B7">
        <w:rPr>
          <w:rFonts w:ascii="Book Antiqua" w:hAnsi="Book Antiqua"/>
          <w:spacing w:val="-1"/>
          <w:sz w:val="24"/>
          <w:szCs w:val="24"/>
        </w:rPr>
        <w:t>e</w:t>
      </w:r>
      <w:r w:rsidRPr="00C025B7">
        <w:rPr>
          <w:rFonts w:ascii="Book Antiqua" w:hAnsi="Book Antiqua"/>
          <w:sz w:val="24"/>
          <w:szCs w:val="24"/>
        </w:rPr>
        <w:t>s p</w:t>
      </w:r>
      <w:r w:rsidRPr="00C025B7">
        <w:rPr>
          <w:rFonts w:ascii="Book Antiqua" w:hAnsi="Book Antiqua"/>
          <w:spacing w:val="-1"/>
          <w:sz w:val="24"/>
          <w:szCs w:val="24"/>
        </w:rPr>
        <w:t>e</w:t>
      </w:r>
      <w:r w:rsidRPr="00C025B7">
        <w:rPr>
          <w:rFonts w:ascii="Book Antiqua" w:hAnsi="Book Antiqua"/>
          <w:sz w:val="24"/>
          <w:szCs w:val="24"/>
        </w:rPr>
        <w:t>ngirim</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2"/>
          <w:sz w:val="24"/>
          <w:szCs w:val="24"/>
        </w:rPr>
        <w:t xml:space="preserve"> </w:t>
      </w:r>
      <w:r w:rsidRPr="00C025B7">
        <w:rPr>
          <w:rFonts w:ascii="Book Antiqua" w:hAnsi="Book Antiqua"/>
          <w:sz w:val="24"/>
          <w:szCs w:val="24"/>
        </w:rPr>
        <w:t>p</w:t>
      </w:r>
      <w:r w:rsidRPr="00C025B7">
        <w:rPr>
          <w:rFonts w:ascii="Book Antiqua" w:hAnsi="Book Antiqua"/>
          <w:spacing w:val="-1"/>
          <w:sz w:val="24"/>
          <w:szCs w:val="24"/>
        </w:rPr>
        <w:t>e</w:t>
      </w:r>
      <w:r w:rsidRPr="00C025B7">
        <w:rPr>
          <w:rFonts w:ascii="Book Antiqua" w:hAnsi="Book Antiqua"/>
          <w:spacing w:val="2"/>
          <w:sz w:val="24"/>
          <w:szCs w:val="24"/>
        </w:rPr>
        <w:t>s</w:t>
      </w:r>
      <w:r w:rsidRPr="00C025B7">
        <w:rPr>
          <w:rFonts w:ascii="Book Antiqua" w:hAnsi="Book Antiqua"/>
          <w:spacing w:val="-1"/>
          <w:sz w:val="24"/>
          <w:szCs w:val="24"/>
        </w:rPr>
        <w:t>a</w:t>
      </w:r>
      <w:r w:rsidRPr="00C025B7">
        <w:rPr>
          <w:rFonts w:ascii="Book Antiqua" w:hAnsi="Book Antiqua"/>
          <w:sz w:val="24"/>
          <w:szCs w:val="24"/>
        </w:rPr>
        <w:t>n d</w:t>
      </w:r>
      <w:r w:rsidRPr="00C025B7">
        <w:rPr>
          <w:rFonts w:ascii="Book Antiqua" w:hAnsi="Book Antiqua"/>
          <w:spacing w:val="-1"/>
          <w:sz w:val="24"/>
          <w:szCs w:val="24"/>
        </w:rPr>
        <w:t>a</w:t>
      </w:r>
      <w:r w:rsidRPr="00C025B7">
        <w:rPr>
          <w:rFonts w:ascii="Book Antiqua" w:hAnsi="Book Antiqua"/>
          <w:sz w:val="24"/>
          <w:szCs w:val="24"/>
        </w:rPr>
        <w:t>ri</w:t>
      </w:r>
      <w:r w:rsidRPr="00C025B7">
        <w:rPr>
          <w:rFonts w:ascii="Book Antiqua" w:hAnsi="Book Antiqua"/>
          <w:spacing w:val="2"/>
          <w:sz w:val="24"/>
          <w:szCs w:val="24"/>
        </w:rPr>
        <w:t xml:space="preserve"> </w:t>
      </w:r>
      <w:r w:rsidRPr="00C025B7">
        <w:rPr>
          <w:rFonts w:ascii="Book Antiqua" w:hAnsi="Book Antiqua"/>
          <w:sz w:val="24"/>
          <w:szCs w:val="24"/>
        </w:rPr>
        <w:t>s</w:t>
      </w:r>
      <w:r w:rsidRPr="00C025B7">
        <w:rPr>
          <w:rFonts w:ascii="Book Antiqua" w:hAnsi="Book Antiqua"/>
          <w:spacing w:val="-1"/>
          <w:sz w:val="24"/>
          <w:szCs w:val="24"/>
        </w:rPr>
        <w:t>e</w:t>
      </w:r>
      <w:r w:rsidRPr="00C025B7">
        <w:rPr>
          <w:rFonts w:ascii="Book Antiqua" w:hAnsi="Book Antiqua"/>
          <w:sz w:val="24"/>
          <w:szCs w:val="24"/>
        </w:rPr>
        <w:t>s</w:t>
      </w:r>
      <w:r w:rsidRPr="00C025B7">
        <w:rPr>
          <w:rFonts w:ascii="Book Antiqua" w:hAnsi="Book Antiqua"/>
          <w:spacing w:val="-1"/>
          <w:sz w:val="24"/>
          <w:szCs w:val="24"/>
        </w:rPr>
        <w:t>e</w:t>
      </w:r>
      <w:r w:rsidRPr="00C025B7">
        <w:rPr>
          <w:rFonts w:ascii="Book Antiqua" w:hAnsi="Book Antiqua"/>
          <w:sz w:val="24"/>
          <w:szCs w:val="24"/>
        </w:rPr>
        <w:t>o</w:t>
      </w:r>
      <w:r w:rsidRPr="00C025B7">
        <w:rPr>
          <w:rFonts w:ascii="Book Antiqua" w:hAnsi="Book Antiqua"/>
          <w:spacing w:val="1"/>
          <w:sz w:val="24"/>
          <w:szCs w:val="24"/>
        </w:rPr>
        <w:t>r</w:t>
      </w:r>
      <w:r w:rsidRPr="00C025B7">
        <w:rPr>
          <w:rFonts w:ascii="Book Antiqua" w:hAnsi="Book Antiqua"/>
          <w:spacing w:val="-1"/>
          <w:sz w:val="24"/>
          <w:szCs w:val="24"/>
        </w:rPr>
        <w:t>a</w:t>
      </w:r>
      <w:r w:rsidRPr="00C025B7">
        <w:rPr>
          <w:rFonts w:ascii="Book Antiqua" w:hAnsi="Book Antiqua"/>
          <w:sz w:val="24"/>
          <w:szCs w:val="24"/>
        </w:rPr>
        <w:t>ng k</w:t>
      </w:r>
      <w:r w:rsidRPr="00C025B7">
        <w:rPr>
          <w:rFonts w:ascii="Book Antiqua" w:hAnsi="Book Antiqua"/>
          <w:spacing w:val="-1"/>
          <w:sz w:val="24"/>
          <w:szCs w:val="24"/>
        </w:rPr>
        <w:t>e</w:t>
      </w:r>
      <w:r w:rsidRPr="00C025B7">
        <w:rPr>
          <w:rFonts w:ascii="Book Antiqua" w:hAnsi="Book Antiqua"/>
          <w:sz w:val="24"/>
          <w:szCs w:val="24"/>
        </w:rPr>
        <w:t>p</w:t>
      </w:r>
      <w:r w:rsidRPr="00C025B7">
        <w:rPr>
          <w:rFonts w:ascii="Book Antiqua" w:hAnsi="Book Antiqua"/>
          <w:spacing w:val="-1"/>
          <w:sz w:val="24"/>
          <w:szCs w:val="24"/>
        </w:rPr>
        <w:t>a</w:t>
      </w:r>
      <w:r w:rsidRPr="00C025B7">
        <w:rPr>
          <w:rFonts w:ascii="Book Antiqua" w:hAnsi="Book Antiqua"/>
          <w:sz w:val="24"/>
          <w:szCs w:val="24"/>
        </w:rPr>
        <w:t>da or</w:t>
      </w:r>
      <w:r w:rsidRPr="00C025B7">
        <w:rPr>
          <w:rFonts w:ascii="Book Antiqua" w:hAnsi="Book Antiqua"/>
          <w:spacing w:val="-2"/>
          <w:sz w:val="24"/>
          <w:szCs w:val="24"/>
        </w:rPr>
        <w:t>a</w:t>
      </w:r>
      <w:r w:rsidRPr="00C025B7">
        <w:rPr>
          <w:rFonts w:ascii="Book Antiqua" w:hAnsi="Book Antiqua"/>
          <w:sz w:val="24"/>
          <w:szCs w:val="24"/>
        </w:rPr>
        <w:t>ng</w:t>
      </w:r>
      <w:r w:rsidRPr="00C025B7">
        <w:rPr>
          <w:rFonts w:ascii="Book Antiqua" w:hAnsi="Book Antiqua"/>
          <w:spacing w:val="1"/>
          <w:sz w:val="24"/>
          <w:szCs w:val="24"/>
        </w:rPr>
        <w:t xml:space="preserve"> </w:t>
      </w:r>
      <w:r w:rsidRPr="00C025B7">
        <w:rPr>
          <w:rFonts w:ascii="Book Antiqua" w:hAnsi="Book Antiqua"/>
          <w:sz w:val="24"/>
          <w:szCs w:val="24"/>
        </w:rPr>
        <w:t>lain</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4"/>
          <w:sz w:val="24"/>
          <w:szCs w:val="24"/>
        </w:rPr>
        <w:t xml:space="preserve"> </w:t>
      </w:r>
      <w:r w:rsidRPr="00C025B7">
        <w:rPr>
          <w:rFonts w:ascii="Book Antiqua" w:hAnsi="Book Antiqua"/>
          <w:sz w:val="24"/>
          <w:szCs w:val="24"/>
        </w:rPr>
        <w:t>me</w:t>
      </w:r>
      <w:r w:rsidRPr="00C025B7">
        <w:rPr>
          <w:rFonts w:ascii="Book Antiqua" w:hAnsi="Book Antiqua"/>
          <w:spacing w:val="-1"/>
          <w:sz w:val="24"/>
          <w:szCs w:val="24"/>
        </w:rPr>
        <w:t>r</w:t>
      </w:r>
      <w:r w:rsidRPr="00C025B7">
        <w:rPr>
          <w:rFonts w:ascii="Book Antiqua" w:hAnsi="Book Antiqua"/>
          <w:sz w:val="24"/>
          <w:szCs w:val="24"/>
        </w:rPr>
        <w:t>up</w:t>
      </w:r>
      <w:r w:rsidRPr="00C025B7">
        <w:rPr>
          <w:rFonts w:ascii="Book Antiqua" w:hAnsi="Book Antiqua"/>
          <w:spacing w:val="-1"/>
          <w:sz w:val="24"/>
          <w:szCs w:val="24"/>
        </w:rPr>
        <w:t>a</w:t>
      </w:r>
      <w:r w:rsidRPr="00C025B7">
        <w:rPr>
          <w:rFonts w:ascii="Book Antiqua" w:hAnsi="Book Antiqua"/>
          <w:sz w:val="24"/>
          <w:szCs w:val="24"/>
        </w:rPr>
        <w:t>k</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in</w:t>
      </w:r>
      <w:r w:rsidRPr="00C025B7">
        <w:rPr>
          <w:rFonts w:ascii="Book Antiqua" w:hAnsi="Book Antiqua"/>
          <w:spacing w:val="1"/>
          <w:sz w:val="24"/>
          <w:szCs w:val="24"/>
        </w:rPr>
        <w:t>t</w:t>
      </w:r>
      <w:r w:rsidRPr="00C025B7">
        <w:rPr>
          <w:rFonts w:ascii="Book Antiqua" w:hAnsi="Book Antiqua"/>
          <w:spacing w:val="-1"/>
          <w:sz w:val="24"/>
          <w:szCs w:val="24"/>
        </w:rPr>
        <w:t>e</w:t>
      </w:r>
      <w:r w:rsidRPr="00C025B7">
        <w:rPr>
          <w:rFonts w:ascii="Book Antiqua" w:hAnsi="Book Antiqua"/>
          <w:spacing w:val="1"/>
          <w:sz w:val="24"/>
          <w:szCs w:val="24"/>
        </w:rPr>
        <w:t>r</w:t>
      </w:r>
      <w:r w:rsidRPr="00C025B7">
        <w:rPr>
          <w:rFonts w:ascii="Book Antiqua" w:hAnsi="Book Antiqua"/>
          <w:spacing w:val="-1"/>
          <w:sz w:val="24"/>
          <w:szCs w:val="24"/>
        </w:rPr>
        <w:t>a</w:t>
      </w:r>
      <w:r w:rsidRPr="00C025B7">
        <w:rPr>
          <w:rFonts w:ascii="Book Antiqua" w:hAnsi="Book Antiqua"/>
          <w:sz w:val="24"/>
          <w:szCs w:val="24"/>
        </w:rPr>
        <w:t xml:space="preserve">ksi </w:t>
      </w:r>
      <w:r w:rsidRPr="00C025B7">
        <w:rPr>
          <w:rFonts w:ascii="Book Antiqua" w:hAnsi="Book Antiqua"/>
          <w:spacing w:val="-1"/>
          <w:sz w:val="24"/>
          <w:szCs w:val="24"/>
        </w:rPr>
        <w:t>a</w:t>
      </w:r>
      <w:r w:rsidRPr="00C025B7">
        <w:rPr>
          <w:rFonts w:ascii="Book Antiqua" w:hAnsi="Book Antiqua"/>
          <w:sz w:val="24"/>
          <w:szCs w:val="24"/>
        </w:rPr>
        <w:t>nta</w:t>
      </w:r>
      <w:r w:rsidRPr="00C025B7">
        <w:rPr>
          <w:rFonts w:ascii="Book Antiqua" w:hAnsi="Book Antiqua"/>
          <w:spacing w:val="-1"/>
          <w:sz w:val="24"/>
          <w:szCs w:val="24"/>
        </w:rPr>
        <w:t>r</w:t>
      </w:r>
      <w:r w:rsidRPr="00C025B7">
        <w:rPr>
          <w:rFonts w:ascii="Book Antiqua" w:hAnsi="Book Antiqua"/>
          <w:sz w:val="24"/>
          <w:szCs w:val="24"/>
        </w:rPr>
        <w:t>a prib</w:t>
      </w:r>
      <w:r w:rsidRPr="00C025B7">
        <w:rPr>
          <w:rFonts w:ascii="Book Antiqua" w:hAnsi="Book Antiqua"/>
          <w:spacing w:val="-1"/>
          <w:sz w:val="24"/>
          <w:szCs w:val="24"/>
        </w:rPr>
        <w:t>a</w:t>
      </w:r>
      <w:r w:rsidRPr="00C025B7">
        <w:rPr>
          <w:rFonts w:ascii="Book Antiqua" w:hAnsi="Book Antiqua"/>
          <w:sz w:val="24"/>
          <w:szCs w:val="24"/>
        </w:rPr>
        <w:t>d</w:t>
      </w:r>
      <w:r w:rsidRPr="00C025B7">
        <w:rPr>
          <w:rFonts w:ascii="Book Antiqua" w:hAnsi="Book Antiqua"/>
          <w:spacing w:val="1"/>
          <w:sz w:val="24"/>
          <w:szCs w:val="24"/>
        </w:rPr>
        <w:t>i</w:t>
      </w:r>
      <w:r w:rsidRPr="00C025B7">
        <w:rPr>
          <w:rFonts w:ascii="Book Antiqua" w:hAnsi="Book Antiqua"/>
          <w:spacing w:val="-1"/>
          <w:sz w:val="24"/>
          <w:szCs w:val="24"/>
        </w:rPr>
        <w:t>-</w:t>
      </w:r>
      <w:r w:rsidRPr="00C025B7">
        <w:rPr>
          <w:rFonts w:ascii="Book Antiqua" w:hAnsi="Book Antiqua"/>
          <w:spacing w:val="2"/>
          <w:sz w:val="24"/>
          <w:szCs w:val="24"/>
        </w:rPr>
        <w:t>p</w:t>
      </w:r>
      <w:r w:rsidRPr="00C025B7">
        <w:rPr>
          <w:rFonts w:ascii="Book Antiqua" w:hAnsi="Book Antiqua"/>
          <w:sz w:val="24"/>
          <w:szCs w:val="24"/>
        </w:rPr>
        <w:t>rib</w:t>
      </w:r>
      <w:r w:rsidRPr="00C025B7">
        <w:rPr>
          <w:rFonts w:ascii="Book Antiqua" w:hAnsi="Book Antiqua"/>
          <w:spacing w:val="-1"/>
          <w:sz w:val="24"/>
          <w:szCs w:val="24"/>
        </w:rPr>
        <w:t>a</w:t>
      </w:r>
      <w:r w:rsidRPr="00C025B7">
        <w:rPr>
          <w:rFonts w:ascii="Book Antiqua" w:hAnsi="Book Antiqua"/>
          <w:sz w:val="24"/>
          <w:szCs w:val="24"/>
        </w:rPr>
        <w:t>di</w:t>
      </w:r>
      <w:r w:rsidRPr="00C025B7">
        <w:rPr>
          <w:rFonts w:ascii="Book Antiqua" w:hAnsi="Book Antiqua"/>
          <w:spacing w:val="1"/>
          <w:sz w:val="24"/>
          <w:szCs w:val="24"/>
        </w:rPr>
        <w:t xml:space="preserve"> </w:t>
      </w:r>
      <w:r w:rsidRPr="00C025B7">
        <w:rPr>
          <w:rFonts w:ascii="Book Antiqua" w:hAnsi="Book Antiqua"/>
          <w:sz w:val="24"/>
          <w:szCs w:val="24"/>
        </w:rPr>
        <w:t>y</w:t>
      </w:r>
      <w:r w:rsidRPr="00C025B7">
        <w:rPr>
          <w:rFonts w:ascii="Book Antiqua" w:hAnsi="Book Antiqua"/>
          <w:spacing w:val="-1"/>
          <w:sz w:val="24"/>
          <w:szCs w:val="24"/>
        </w:rPr>
        <w:t>a</w:t>
      </w:r>
      <w:r w:rsidRPr="00C025B7">
        <w:rPr>
          <w:rFonts w:ascii="Book Antiqua" w:hAnsi="Book Antiqua"/>
          <w:sz w:val="24"/>
          <w:szCs w:val="24"/>
        </w:rPr>
        <w:t>ng</w:t>
      </w:r>
      <w:r w:rsidRPr="00C025B7">
        <w:rPr>
          <w:rFonts w:ascii="Book Antiqua" w:hAnsi="Book Antiqua"/>
          <w:spacing w:val="1"/>
          <w:sz w:val="24"/>
          <w:szCs w:val="24"/>
        </w:rPr>
        <w:t xml:space="preserve"> </w:t>
      </w:r>
      <w:r w:rsidRPr="00C025B7">
        <w:rPr>
          <w:rFonts w:ascii="Book Antiqua" w:hAnsi="Book Antiqua"/>
          <w:sz w:val="24"/>
          <w:szCs w:val="24"/>
        </w:rPr>
        <w:t>te</w:t>
      </w:r>
      <w:r w:rsidRPr="00C025B7">
        <w:rPr>
          <w:rFonts w:ascii="Book Antiqua" w:hAnsi="Book Antiqua"/>
          <w:spacing w:val="-1"/>
          <w:sz w:val="24"/>
          <w:szCs w:val="24"/>
        </w:rPr>
        <w:t>r</w:t>
      </w:r>
      <w:r w:rsidRPr="00C025B7">
        <w:rPr>
          <w:rFonts w:ascii="Book Antiqua" w:hAnsi="Book Antiqua"/>
          <w:sz w:val="24"/>
          <w:szCs w:val="24"/>
        </w:rPr>
        <w:t>l</w:t>
      </w:r>
      <w:r w:rsidRPr="00C025B7">
        <w:rPr>
          <w:rFonts w:ascii="Book Antiqua" w:hAnsi="Book Antiqua"/>
          <w:spacing w:val="1"/>
          <w:sz w:val="24"/>
          <w:szCs w:val="24"/>
        </w:rPr>
        <w:t>i</w:t>
      </w:r>
      <w:r w:rsidRPr="00C025B7">
        <w:rPr>
          <w:rFonts w:ascii="Book Antiqua" w:hAnsi="Book Antiqua"/>
          <w:sz w:val="24"/>
          <w:szCs w:val="24"/>
        </w:rPr>
        <w:t>h</w:t>
      </w:r>
      <w:r w:rsidRPr="00C025B7">
        <w:rPr>
          <w:rFonts w:ascii="Book Antiqua" w:hAnsi="Book Antiqua"/>
          <w:spacing w:val="-1"/>
          <w:sz w:val="24"/>
          <w:szCs w:val="24"/>
        </w:rPr>
        <w:t>a</w:t>
      </w:r>
      <w:r w:rsidRPr="00C025B7">
        <w:rPr>
          <w:rFonts w:ascii="Book Antiqua" w:hAnsi="Book Antiqua"/>
          <w:sz w:val="24"/>
          <w:szCs w:val="24"/>
        </w:rPr>
        <w:t>t</w:t>
      </w:r>
      <w:r w:rsidRPr="00C025B7">
        <w:rPr>
          <w:rFonts w:ascii="Book Antiqua" w:hAnsi="Book Antiqua"/>
          <w:spacing w:val="1"/>
          <w:sz w:val="24"/>
          <w:szCs w:val="24"/>
        </w:rPr>
        <w:t xml:space="preserve"> </w:t>
      </w:r>
      <w:r w:rsidRPr="00C025B7">
        <w:rPr>
          <w:rFonts w:ascii="Book Antiqua" w:hAnsi="Book Antiqua"/>
          <w:sz w:val="24"/>
          <w:szCs w:val="24"/>
        </w:rPr>
        <w:t>s</w:t>
      </w:r>
      <w:r w:rsidRPr="00C025B7">
        <w:rPr>
          <w:rFonts w:ascii="Book Antiqua" w:hAnsi="Book Antiqua"/>
          <w:spacing w:val="-1"/>
          <w:sz w:val="24"/>
          <w:szCs w:val="24"/>
        </w:rPr>
        <w:t>eca</w:t>
      </w:r>
      <w:r w:rsidRPr="00C025B7">
        <w:rPr>
          <w:rFonts w:ascii="Book Antiqua" w:hAnsi="Book Antiqua"/>
          <w:spacing w:val="1"/>
          <w:sz w:val="24"/>
          <w:szCs w:val="24"/>
        </w:rPr>
        <w:t>r</w:t>
      </w:r>
      <w:r w:rsidRPr="00C025B7">
        <w:rPr>
          <w:rFonts w:ascii="Book Antiqua" w:hAnsi="Book Antiqua"/>
          <w:sz w:val="24"/>
          <w:szCs w:val="24"/>
        </w:rPr>
        <w:t>a utuh</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langsung</w:t>
      </w:r>
      <w:r w:rsidRPr="00C025B7">
        <w:rPr>
          <w:rFonts w:ascii="Book Antiqua" w:hAnsi="Book Antiqua"/>
          <w:spacing w:val="1"/>
          <w:sz w:val="24"/>
          <w:szCs w:val="24"/>
        </w:rPr>
        <w:t xml:space="preserve"> </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z w:val="24"/>
          <w:szCs w:val="24"/>
        </w:rPr>
        <w:t>tu</w:t>
      </w:r>
      <w:r w:rsidRPr="00C025B7">
        <w:rPr>
          <w:rFonts w:ascii="Book Antiqua" w:hAnsi="Book Antiqua"/>
          <w:spacing w:val="1"/>
          <w:sz w:val="24"/>
          <w:szCs w:val="24"/>
        </w:rPr>
        <w:t xml:space="preserve"> </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z w:val="24"/>
          <w:szCs w:val="24"/>
        </w:rPr>
        <w:t>ma lain</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lam meny</w:t>
      </w:r>
      <w:r w:rsidRPr="00C025B7">
        <w:rPr>
          <w:rFonts w:ascii="Book Antiqua" w:hAnsi="Book Antiqua"/>
          <w:spacing w:val="-1"/>
          <w:sz w:val="24"/>
          <w:szCs w:val="24"/>
        </w:rPr>
        <w:t>a</w:t>
      </w:r>
      <w:r w:rsidRPr="00C025B7">
        <w:rPr>
          <w:rFonts w:ascii="Book Antiqua" w:hAnsi="Book Antiqua"/>
          <w:sz w:val="24"/>
          <w:szCs w:val="24"/>
        </w:rPr>
        <w:t>mpaik</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d</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m</w:t>
      </w:r>
      <w:r w:rsidRPr="00C025B7">
        <w:rPr>
          <w:rFonts w:ascii="Book Antiqua" w:hAnsi="Book Antiqua"/>
          <w:spacing w:val="2"/>
          <w:sz w:val="24"/>
          <w:szCs w:val="24"/>
        </w:rPr>
        <w:t>e</w:t>
      </w:r>
      <w:r w:rsidRPr="00C025B7">
        <w:rPr>
          <w:rFonts w:ascii="Book Antiqua" w:hAnsi="Book Antiqua"/>
          <w:sz w:val="24"/>
          <w:szCs w:val="24"/>
        </w:rPr>
        <w:t>n</w:t>
      </w:r>
      <w:r w:rsidRPr="00C025B7">
        <w:rPr>
          <w:rFonts w:ascii="Book Antiqua" w:hAnsi="Book Antiqua"/>
          <w:spacing w:val="-1"/>
          <w:sz w:val="24"/>
          <w:szCs w:val="24"/>
        </w:rPr>
        <w:t>e</w:t>
      </w:r>
      <w:r w:rsidRPr="00C025B7">
        <w:rPr>
          <w:rFonts w:ascii="Book Antiqua" w:hAnsi="Book Antiqua"/>
          <w:sz w:val="24"/>
          <w:szCs w:val="24"/>
        </w:rPr>
        <w:t>rima p</w:t>
      </w:r>
      <w:r w:rsidRPr="00C025B7">
        <w:rPr>
          <w:rFonts w:ascii="Book Antiqua" w:hAnsi="Book Antiqua"/>
          <w:spacing w:val="-1"/>
          <w:sz w:val="24"/>
          <w:szCs w:val="24"/>
        </w:rPr>
        <w:t>e</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z w:val="24"/>
          <w:szCs w:val="24"/>
        </w:rPr>
        <w:t>n</w:t>
      </w:r>
      <w:r w:rsidRPr="00C025B7">
        <w:rPr>
          <w:rFonts w:ascii="Book Antiqua" w:hAnsi="Book Antiqua"/>
          <w:spacing w:val="1"/>
          <w:sz w:val="24"/>
          <w:szCs w:val="24"/>
        </w:rPr>
        <w:t xml:space="preserve"> </w:t>
      </w:r>
      <w:r w:rsidRPr="00C025B7">
        <w:rPr>
          <w:rFonts w:ascii="Book Antiqua" w:hAnsi="Book Antiqua"/>
          <w:sz w:val="24"/>
          <w:szCs w:val="24"/>
        </w:rPr>
        <w:t>ny</w:t>
      </w:r>
      <w:r w:rsidRPr="00C025B7">
        <w:rPr>
          <w:rFonts w:ascii="Book Antiqua" w:hAnsi="Book Antiqua"/>
          <w:spacing w:val="-1"/>
          <w:sz w:val="24"/>
          <w:szCs w:val="24"/>
        </w:rPr>
        <w:t>a</w:t>
      </w:r>
      <w:r w:rsidRPr="00C025B7">
        <w:rPr>
          <w:rFonts w:ascii="Book Antiqua" w:hAnsi="Book Antiqua"/>
          <w:sz w:val="24"/>
          <w:szCs w:val="24"/>
        </w:rPr>
        <w:t xml:space="preserve">ta </w:t>
      </w:r>
      <w:r w:rsidRPr="00C025B7">
        <w:rPr>
          <w:rFonts w:ascii="Book Antiqua" w:hAnsi="Book Antiqua"/>
          <w:spacing w:val="-1"/>
          <w:sz w:val="24"/>
          <w:szCs w:val="24"/>
        </w:rPr>
        <w:t>a</w:t>
      </w:r>
      <w:r w:rsidRPr="00C025B7">
        <w:rPr>
          <w:rFonts w:ascii="Book Antiqua" w:hAnsi="Book Antiqua"/>
          <w:sz w:val="24"/>
          <w:szCs w:val="24"/>
        </w:rPr>
        <w:t>g</w:t>
      </w:r>
      <w:r w:rsidRPr="00C025B7">
        <w:rPr>
          <w:rFonts w:ascii="Book Antiqua" w:hAnsi="Book Antiqua"/>
          <w:spacing w:val="-1"/>
          <w:sz w:val="24"/>
          <w:szCs w:val="24"/>
        </w:rPr>
        <w:t>a</w:t>
      </w:r>
      <w:r w:rsidRPr="00C025B7">
        <w:rPr>
          <w:rFonts w:ascii="Book Antiqua" w:hAnsi="Book Antiqua"/>
          <w:sz w:val="24"/>
          <w:szCs w:val="24"/>
        </w:rPr>
        <w:t>r d</w:t>
      </w:r>
      <w:r w:rsidRPr="00C025B7">
        <w:rPr>
          <w:rFonts w:ascii="Book Antiqua" w:hAnsi="Book Antiqua"/>
          <w:spacing w:val="-1"/>
          <w:sz w:val="24"/>
          <w:szCs w:val="24"/>
        </w:rPr>
        <w:t>a</w:t>
      </w:r>
      <w:r w:rsidRPr="00C025B7">
        <w:rPr>
          <w:rFonts w:ascii="Book Antiqua" w:hAnsi="Book Antiqua"/>
          <w:spacing w:val="2"/>
          <w:sz w:val="24"/>
          <w:szCs w:val="24"/>
        </w:rPr>
        <w:t>p</w:t>
      </w:r>
      <w:r w:rsidRPr="00C025B7">
        <w:rPr>
          <w:rFonts w:ascii="Book Antiqua" w:hAnsi="Book Antiqua"/>
          <w:spacing w:val="-1"/>
          <w:sz w:val="24"/>
          <w:szCs w:val="24"/>
        </w:rPr>
        <w:t>a</w:t>
      </w:r>
      <w:r w:rsidRPr="00C025B7">
        <w:rPr>
          <w:rFonts w:ascii="Book Antiqua" w:hAnsi="Book Antiqua"/>
          <w:sz w:val="24"/>
          <w:szCs w:val="24"/>
        </w:rPr>
        <w:t>t</w:t>
      </w:r>
      <w:r w:rsidRPr="00C025B7">
        <w:rPr>
          <w:rFonts w:ascii="Book Antiqua" w:hAnsi="Book Antiqua"/>
          <w:spacing w:val="1"/>
          <w:sz w:val="24"/>
          <w:szCs w:val="24"/>
        </w:rPr>
        <w:t xml:space="preserve"> </w:t>
      </w:r>
      <w:r w:rsidRPr="00C025B7">
        <w:rPr>
          <w:rFonts w:ascii="Book Antiqua" w:hAnsi="Book Antiqua"/>
          <w:sz w:val="24"/>
          <w:szCs w:val="24"/>
        </w:rPr>
        <w:t>menggug</w:t>
      </w:r>
      <w:r w:rsidRPr="00C025B7">
        <w:rPr>
          <w:rFonts w:ascii="Book Antiqua" w:hAnsi="Book Antiqua"/>
          <w:spacing w:val="-1"/>
          <w:sz w:val="24"/>
          <w:szCs w:val="24"/>
        </w:rPr>
        <w:t>a</w:t>
      </w:r>
      <w:r w:rsidRPr="00C025B7">
        <w:rPr>
          <w:rFonts w:ascii="Book Antiqua" w:hAnsi="Book Antiqua"/>
          <w:sz w:val="24"/>
          <w:szCs w:val="24"/>
        </w:rPr>
        <w:t>h</w:t>
      </w:r>
      <w:r w:rsidRPr="00C025B7">
        <w:rPr>
          <w:rFonts w:ascii="Book Antiqua" w:hAnsi="Book Antiqua"/>
          <w:spacing w:val="1"/>
          <w:sz w:val="24"/>
          <w:szCs w:val="24"/>
        </w:rPr>
        <w:t xml:space="preserve"> </w:t>
      </w:r>
      <w:r w:rsidRPr="00C025B7">
        <w:rPr>
          <w:rFonts w:ascii="Book Antiqua" w:hAnsi="Book Antiqua"/>
          <w:spacing w:val="2"/>
          <w:sz w:val="24"/>
          <w:szCs w:val="24"/>
        </w:rPr>
        <w:t>p</w:t>
      </w:r>
      <w:r w:rsidRPr="00C025B7">
        <w:rPr>
          <w:rFonts w:ascii="Book Antiqua" w:hAnsi="Book Antiqua"/>
          <w:spacing w:val="-1"/>
          <w:sz w:val="24"/>
          <w:szCs w:val="24"/>
        </w:rPr>
        <w:t>a</w:t>
      </w:r>
      <w:r w:rsidRPr="00C025B7">
        <w:rPr>
          <w:rFonts w:ascii="Book Antiqua" w:hAnsi="Book Antiqua"/>
          <w:sz w:val="24"/>
          <w:szCs w:val="24"/>
        </w:rPr>
        <w:t>rtis</w:t>
      </w:r>
      <w:r w:rsidRPr="00C025B7">
        <w:rPr>
          <w:rFonts w:ascii="Book Antiqua" w:hAnsi="Book Antiqua"/>
          <w:spacing w:val="1"/>
          <w:sz w:val="24"/>
          <w:szCs w:val="24"/>
        </w:rPr>
        <w:t>i</w:t>
      </w:r>
      <w:r w:rsidRPr="00C025B7">
        <w:rPr>
          <w:rFonts w:ascii="Book Antiqua" w:hAnsi="Book Antiqua"/>
          <w:sz w:val="24"/>
          <w:szCs w:val="24"/>
        </w:rPr>
        <w:t>p</w:t>
      </w:r>
      <w:r w:rsidRPr="00C025B7">
        <w:rPr>
          <w:rFonts w:ascii="Book Antiqua" w:hAnsi="Book Antiqua"/>
          <w:spacing w:val="-1"/>
          <w:sz w:val="24"/>
          <w:szCs w:val="24"/>
        </w:rPr>
        <w:t>a</w:t>
      </w:r>
      <w:r w:rsidRPr="00C025B7">
        <w:rPr>
          <w:rFonts w:ascii="Book Antiqua" w:hAnsi="Book Antiqua"/>
          <w:sz w:val="24"/>
          <w:szCs w:val="24"/>
        </w:rPr>
        <w:t>si</w:t>
      </w:r>
      <w:r w:rsidRPr="00C025B7">
        <w:rPr>
          <w:rFonts w:ascii="Book Antiqua" w:hAnsi="Book Antiqua"/>
          <w:spacing w:val="2"/>
          <w:sz w:val="24"/>
          <w:szCs w:val="24"/>
        </w:rPr>
        <w:t xml:space="preserve"> </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z w:val="24"/>
          <w:szCs w:val="24"/>
        </w:rPr>
        <w:t>tu</w:t>
      </w:r>
      <w:r w:rsidRPr="00C025B7">
        <w:rPr>
          <w:rFonts w:ascii="Book Antiqua" w:hAnsi="Book Antiqua"/>
          <w:spacing w:val="1"/>
          <w:sz w:val="24"/>
          <w:szCs w:val="24"/>
        </w:rPr>
        <w:t xml:space="preserve"> </w:t>
      </w:r>
      <w:r w:rsidRPr="00C025B7">
        <w:rPr>
          <w:rFonts w:ascii="Book Antiqua" w:hAnsi="Book Antiqua"/>
          <w:sz w:val="24"/>
          <w:szCs w:val="24"/>
        </w:rPr>
        <w:t>s</w:t>
      </w:r>
      <w:r w:rsidRPr="00C025B7">
        <w:rPr>
          <w:rFonts w:ascii="Book Antiqua" w:hAnsi="Book Antiqua"/>
          <w:spacing w:val="-1"/>
          <w:sz w:val="24"/>
          <w:szCs w:val="24"/>
        </w:rPr>
        <w:t>a</w:t>
      </w:r>
      <w:r w:rsidRPr="00C025B7">
        <w:rPr>
          <w:rFonts w:ascii="Book Antiqua" w:hAnsi="Book Antiqua"/>
          <w:sz w:val="24"/>
          <w:szCs w:val="24"/>
        </w:rPr>
        <w:t>ma lain y</w:t>
      </w:r>
      <w:r w:rsidRPr="00C025B7">
        <w:rPr>
          <w:rFonts w:ascii="Book Antiqua" w:hAnsi="Book Antiqua"/>
          <w:spacing w:val="-1"/>
          <w:sz w:val="24"/>
          <w:szCs w:val="24"/>
        </w:rPr>
        <w:t>a</w:t>
      </w:r>
      <w:r w:rsidRPr="00C025B7">
        <w:rPr>
          <w:rFonts w:ascii="Book Antiqua" w:hAnsi="Book Antiqua"/>
          <w:sz w:val="24"/>
          <w:szCs w:val="24"/>
        </w:rPr>
        <w:t>ng diukur.</w:t>
      </w:r>
    </w:p>
    <w:p w:rsidR="005966ED" w:rsidRDefault="005966ED" w:rsidP="00AF5F83">
      <w:pPr>
        <w:spacing w:line="360" w:lineRule="auto"/>
        <w:ind w:firstLine="720"/>
        <w:jc w:val="both"/>
        <w:rPr>
          <w:sz w:val="14"/>
          <w:szCs w:val="14"/>
        </w:rPr>
      </w:pPr>
    </w:p>
    <w:p w:rsidR="005966ED" w:rsidRDefault="005966ED" w:rsidP="00AF5F83">
      <w:pPr>
        <w:spacing w:line="360" w:lineRule="auto"/>
        <w:ind w:firstLine="720"/>
        <w:jc w:val="both"/>
      </w:pPr>
    </w:p>
    <w:p w:rsidR="005966ED" w:rsidRDefault="00A83053" w:rsidP="00656E4E">
      <w:pPr>
        <w:spacing w:line="360" w:lineRule="auto"/>
        <w:jc w:val="both"/>
        <w:rPr>
          <w:rFonts w:ascii="Book Antiqua" w:eastAsia="Book Antiqua" w:hAnsi="Book Antiqua" w:cs="Book Antiqua"/>
          <w:sz w:val="24"/>
          <w:szCs w:val="24"/>
        </w:rPr>
      </w:pPr>
      <w:r>
        <w:rPr>
          <w:rFonts w:ascii="Book Antiqua" w:eastAsia="Book Antiqua" w:hAnsi="Book Antiqua" w:cs="Book Antiqua"/>
          <w:b/>
          <w:sz w:val="24"/>
          <w:szCs w:val="24"/>
        </w:rPr>
        <w:t>MET</w:t>
      </w:r>
      <w:r>
        <w:rPr>
          <w:rFonts w:ascii="Book Antiqua" w:eastAsia="Book Antiqua" w:hAnsi="Book Antiqua" w:cs="Book Antiqua"/>
          <w:b/>
          <w:spacing w:val="-1"/>
          <w:sz w:val="24"/>
          <w:szCs w:val="24"/>
        </w:rPr>
        <w:t>OD</w:t>
      </w:r>
      <w:r>
        <w:rPr>
          <w:rFonts w:ascii="Book Antiqua" w:eastAsia="Book Antiqua" w:hAnsi="Book Antiqua" w:cs="Book Antiqua"/>
          <w:b/>
          <w:sz w:val="24"/>
          <w:szCs w:val="24"/>
        </w:rPr>
        <w:t>E P</w:t>
      </w:r>
      <w:r>
        <w:rPr>
          <w:rFonts w:ascii="Book Antiqua" w:eastAsia="Book Antiqua" w:hAnsi="Book Antiqua" w:cs="Book Antiqua"/>
          <w:b/>
          <w:spacing w:val="-1"/>
          <w:sz w:val="24"/>
          <w:szCs w:val="24"/>
        </w:rPr>
        <w:t>EN</w:t>
      </w:r>
      <w:r>
        <w:rPr>
          <w:rFonts w:ascii="Book Antiqua" w:eastAsia="Book Antiqua" w:hAnsi="Book Antiqua" w:cs="Book Antiqua"/>
          <w:b/>
          <w:sz w:val="24"/>
          <w:szCs w:val="24"/>
        </w:rPr>
        <w:t>ELIT</w:t>
      </w:r>
      <w:r>
        <w:rPr>
          <w:rFonts w:ascii="Book Antiqua" w:eastAsia="Book Antiqua" w:hAnsi="Book Antiqua" w:cs="Book Antiqua"/>
          <w:b/>
          <w:spacing w:val="3"/>
          <w:sz w:val="24"/>
          <w:szCs w:val="24"/>
        </w:rPr>
        <w:t>I</w:t>
      </w:r>
      <w:r>
        <w:rPr>
          <w:rFonts w:ascii="Book Antiqua" w:eastAsia="Book Antiqua" w:hAnsi="Book Antiqua" w:cs="Book Antiqua"/>
          <w:b/>
          <w:sz w:val="24"/>
          <w:szCs w:val="24"/>
        </w:rPr>
        <w:t>AN</w:t>
      </w:r>
    </w:p>
    <w:p w:rsidR="001D294D" w:rsidRPr="004159CD" w:rsidRDefault="001D294D" w:rsidP="00AF5F83">
      <w:pPr>
        <w:spacing w:line="360" w:lineRule="auto"/>
        <w:ind w:firstLine="720"/>
        <w:jc w:val="both"/>
        <w:rPr>
          <w:rFonts w:ascii="Book Antiqua" w:hAnsi="Book Antiqua"/>
          <w:sz w:val="24"/>
          <w:szCs w:val="24"/>
        </w:rPr>
      </w:pPr>
      <w:proofErr w:type="gramStart"/>
      <w:r w:rsidRPr="004159CD">
        <w:rPr>
          <w:rFonts w:ascii="Book Antiqua" w:hAnsi="Book Antiqua"/>
          <w:sz w:val="24"/>
          <w:szCs w:val="24"/>
        </w:rPr>
        <w:t>Penelitian ini menggunakan metode kualitatif induktif.</w:t>
      </w:r>
      <w:proofErr w:type="gramEnd"/>
      <w:r w:rsidRPr="004159CD">
        <w:rPr>
          <w:rFonts w:ascii="Book Antiqua" w:hAnsi="Book Antiqua"/>
          <w:sz w:val="24"/>
          <w:szCs w:val="24"/>
        </w:rPr>
        <w:t xml:space="preserve"> Hal ini s</w:t>
      </w:r>
      <w:r w:rsidRPr="004159CD">
        <w:rPr>
          <w:rFonts w:ascii="Book Antiqua" w:hAnsi="Book Antiqua"/>
          <w:spacing w:val="-1"/>
          <w:sz w:val="24"/>
          <w:szCs w:val="24"/>
        </w:rPr>
        <w:t>e</w:t>
      </w:r>
      <w:r w:rsidRPr="004159CD">
        <w:rPr>
          <w:rFonts w:ascii="Book Antiqua" w:hAnsi="Book Antiqua"/>
          <w:sz w:val="24"/>
          <w:szCs w:val="24"/>
        </w:rPr>
        <w:t>suai</w:t>
      </w:r>
      <w:r w:rsidRPr="004159CD">
        <w:rPr>
          <w:rFonts w:ascii="Book Antiqua" w:hAnsi="Book Antiqua"/>
          <w:spacing w:val="1"/>
          <w:sz w:val="24"/>
          <w:szCs w:val="24"/>
        </w:rPr>
        <w:t xml:space="preserve"> </w:t>
      </w:r>
      <w:r w:rsidRPr="004159CD">
        <w:rPr>
          <w:rFonts w:ascii="Book Antiqua" w:hAnsi="Book Antiqua"/>
          <w:sz w:val="24"/>
          <w:szCs w:val="24"/>
        </w:rPr>
        <w:t>d</w:t>
      </w:r>
      <w:r w:rsidRPr="004159CD">
        <w:rPr>
          <w:rFonts w:ascii="Book Antiqua" w:hAnsi="Book Antiqua"/>
          <w:spacing w:val="-1"/>
          <w:sz w:val="24"/>
          <w:szCs w:val="24"/>
        </w:rPr>
        <w:t>e</w:t>
      </w:r>
      <w:r w:rsidRPr="004159CD">
        <w:rPr>
          <w:rFonts w:ascii="Book Antiqua" w:hAnsi="Book Antiqua"/>
          <w:sz w:val="24"/>
          <w:szCs w:val="24"/>
        </w:rPr>
        <w:t>ng</w:t>
      </w:r>
      <w:r w:rsidRPr="004159CD">
        <w:rPr>
          <w:rFonts w:ascii="Book Antiqua" w:hAnsi="Book Antiqua"/>
          <w:spacing w:val="-1"/>
          <w:sz w:val="24"/>
          <w:szCs w:val="24"/>
        </w:rPr>
        <w:t>a</w:t>
      </w:r>
      <w:r w:rsidRPr="004159CD">
        <w:rPr>
          <w:rFonts w:ascii="Book Antiqua" w:hAnsi="Book Antiqua"/>
          <w:sz w:val="24"/>
          <w:szCs w:val="24"/>
        </w:rPr>
        <w:t>n</w:t>
      </w:r>
      <w:r w:rsidRPr="004159CD">
        <w:rPr>
          <w:rFonts w:ascii="Book Antiqua" w:hAnsi="Book Antiqua"/>
          <w:spacing w:val="1"/>
          <w:sz w:val="24"/>
          <w:szCs w:val="24"/>
        </w:rPr>
        <w:t xml:space="preserve"> </w:t>
      </w:r>
      <w:r w:rsidRPr="004159CD">
        <w:rPr>
          <w:rFonts w:ascii="Book Antiqua" w:hAnsi="Book Antiqua"/>
          <w:sz w:val="24"/>
          <w:szCs w:val="24"/>
        </w:rPr>
        <w:t>tu</w:t>
      </w:r>
      <w:r w:rsidRPr="004159CD">
        <w:rPr>
          <w:rFonts w:ascii="Book Antiqua" w:hAnsi="Book Antiqua"/>
          <w:spacing w:val="1"/>
          <w:sz w:val="24"/>
          <w:szCs w:val="24"/>
        </w:rPr>
        <w:t>j</w:t>
      </w:r>
      <w:r w:rsidRPr="004159CD">
        <w:rPr>
          <w:rFonts w:ascii="Book Antiqua" w:hAnsi="Book Antiqua"/>
          <w:sz w:val="24"/>
          <w:szCs w:val="24"/>
        </w:rPr>
        <w:t>u</w:t>
      </w:r>
      <w:r w:rsidRPr="004159CD">
        <w:rPr>
          <w:rFonts w:ascii="Book Antiqua" w:hAnsi="Book Antiqua"/>
          <w:spacing w:val="-1"/>
          <w:sz w:val="24"/>
          <w:szCs w:val="24"/>
        </w:rPr>
        <w:t>a</w:t>
      </w:r>
      <w:r w:rsidRPr="004159CD">
        <w:rPr>
          <w:rFonts w:ascii="Book Antiqua" w:hAnsi="Book Antiqua"/>
          <w:sz w:val="24"/>
          <w:szCs w:val="24"/>
        </w:rPr>
        <w:t>n</w:t>
      </w:r>
      <w:r w:rsidRPr="004159CD">
        <w:rPr>
          <w:rFonts w:ascii="Book Antiqua" w:hAnsi="Book Antiqua"/>
          <w:spacing w:val="1"/>
          <w:sz w:val="24"/>
          <w:szCs w:val="24"/>
        </w:rPr>
        <w:t xml:space="preserve"> </w:t>
      </w:r>
      <w:r w:rsidRPr="004159CD">
        <w:rPr>
          <w:rFonts w:ascii="Book Antiqua" w:hAnsi="Book Antiqua"/>
          <w:sz w:val="24"/>
          <w:szCs w:val="24"/>
        </w:rPr>
        <w:t>p</w:t>
      </w:r>
      <w:r w:rsidRPr="004159CD">
        <w:rPr>
          <w:rFonts w:ascii="Book Antiqua" w:hAnsi="Book Antiqua"/>
          <w:spacing w:val="-1"/>
          <w:sz w:val="24"/>
          <w:szCs w:val="24"/>
        </w:rPr>
        <w:t>e</w:t>
      </w:r>
      <w:r w:rsidRPr="004159CD">
        <w:rPr>
          <w:rFonts w:ascii="Book Antiqua" w:hAnsi="Book Antiqua"/>
          <w:sz w:val="24"/>
          <w:szCs w:val="24"/>
        </w:rPr>
        <w:t>n</w:t>
      </w:r>
      <w:r w:rsidRPr="004159CD">
        <w:rPr>
          <w:rFonts w:ascii="Book Antiqua" w:hAnsi="Book Antiqua"/>
          <w:spacing w:val="-1"/>
          <w:sz w:val="24"/>
          <w:szCs w:val="24"/>
        </w:rPr>
        <w:t>e</w:t>
      </w:r>
      <w:r w:rsidRPr="004159CD">
        <w:rPr>
          <w:rFonts w:ascii="Book Antiqua" w:hAnsi="Book Antiqua"/>
          <w:sz w:val="24"/>
          <w:szCs w:val="24"/>
        </w:rPr>
        <w:t>l</w:t>
      </w:r>
      <w:r w:rsidRPr="004159CD">
        <w:rPr>
          <w:rFonts w:ascii="Book Antiqua" w:hAnsi="Book Antiqua"/>
          <w:spacing w:val="1"/>
          <w:sz w:val="24"/>
          <w:szCs w:val="24"/>
        </w:rPr>
        <w:t>i</w:t>
      </w:r>
      <w:r w:rsidRPr="004159CD">
        <w:rPr>
          <w:rFonts w:ascii="Book Antiqua" w:hAnsi="Book Antiqua"/>
          <w:sz w:val="24"/>
          <w:szCs w:val="24"/>
        </w:rPr>
        <w:t>t</w:t>
      </w:r>
      <w:r w:rsidRPr="004159CD">
        <w:rPr>
          <w:rFonts w:ascii="Book Antiqua" w:hAnsi="Book Antiqua"/>
          <w:spacing w:val="1"/>
          <w:sz w:val="24"/>
          <w:szCs w:val="24"/>
        </w:rPr>
        <w:t>i</w:t>
      </w:r>
      <w:r w:rsidRPr="004159CD">
        <w:rPr>
          <w:rFonts w:ascii="Book Antiqua" w:hAnsi="Book Antiqua"/>
          <w:spacing w:val="-1"/>
          <w:sz w:val="24"/>
          <w:szCs w:val="24"/>
        </w:rPr>
        <w:t>a</w:t>
      </w:r>
      <w:r w:rsidRPr="004159CD">
        <w:rPr>
          <w:rFonts w:ascii="Book Antiqua" w:hAnsi="Book Antiqua"/>
          <w:sz w:val="24"/>
          <w:szCs w:val="24"/>
        </w:rPr>
        <w:t>n</w:t>
      </w:r>
      <w:r w:rsidRPr="004159CD">
        <w:rPr>
          <w:rFonts w:ascii="Book Antiqua" w:hAnsi="Book Antiqua"/>
          <w:spacing w:val="4"/>
          <w:sz w:val="24"/>
          <w:szCs w:val="24"/>
        </w:rPr>
        <w:t xml:space="preserve"> </w:t>
      </w:r>
      <w:r w:rsidRPr="004159CD">
        <w:rPr>
          <w:rFonts w:ascii="Book Antiqua" w:hAnsi="Book Antiqua"/>
          <w:spacing w:val="-5"/>
          <w:sz w:val="24"/>
          <w:szCs w:val="24"/>
        </w:rPr>
        <w:t>y</w:t>
      </w:r>
      <w:r w:rsidRPr="004159CD">
        <w:rPr>
          <w:rFonts w:ascii="Book Antiqua" w:hAnsi="Book Antiqua"/>
          <w:spacing w:val="-1"/>
          <w:sz w:val="24"/>
          <w:szCs w:val="24"/>
        </w:rPr>
        <w:t>a</w:t>
      </w:r>
      <w:r w:rsidRPr="004159CD">
        <w:rPr>
          <w:rFonts w:ascii="Book Antiqua" w:hAnsi="Book Antiqua"/>
          <w:sz w:val="24"/>
          <w:szCs w:val="24"/>
        </w:rPr>
        <w:t>i</w:t>
      </w:r>
      <w:r w:rsidRPr="004159CD">
        <w:rPr>
          <w:rFonts w:ascii="Book Antiqua" w:hAnsi="Book Antiqua"/>
          <w:spacing w:val="1"/>
          <w:sz w:val="24"/>
          <w:szCs w:val="24"/>
        </w:rPr>
        <w:t>t</w:t>
      </w:r>
      <w:r w:rsidRPr="004159CD">
        <w:rPr>
          <w:rFonts w:ascii="Book Antiqua" w:hAnsi="Book Antiqua"/>
          <w:sz w:val="24"/>
          <w:szCs w:val="24"/>
        </w:rPr>
        <w:t>u</w:t>
      </w:r>
      <w:r w:rsidRPr="004159CD">
        <w:rPr>
          <w:rFonts w:ascii="Book Antiqua" w:hAnsi="Book Antiqua"/>
          <w:spacing w:val="1"/>
          <w:sz w:val="24"/>
          <w:szCs w:val="24"/>
        </w:rPr>
        <w:t xml:space="preserve"> </w:t>
      </w:r>
      <w:r w:rsidRPr="004159CD">
        <w:rPr>
          <w:rFonts w:ascii="Book Antiqua" w:hAnsi="Book Antiqua"/>
          <w:sz w:val="24"/>
          <w:szCs w:val="24"/>
        </w:rPr>
        <w:t xml:space="preserve">untuk mengetahui proses dan efektivitas komunikasi interpersonal kepala sekolah dalam meningkatkan kinerja guru di SMPN 2 Lhokseumawe. Penelitian kualitatif memiliki wawasan yang luas dan mendalam tentang bidang pendidikan yang akan diteliti dan mampu menciptakan </w:t>
      </w:r>
      <w:proofErr w:type="gramStart"/>
      <w:r w:rsidRPr="004159CD">
        <w:rPr>
          <w:rFonts w:ascii="Book Antiqua" w:hAnsi="Book Antiqua"/>
          <w:i/>
          <w:sz w:val="24"/>
          <w:szCs w:val="24"/>
        </w:rPr>
        <w:t xml:space="preserve">rapport </w:t>
      </w:r>
      <w:r w:rsidRPr="004159CD">
        <w:rPr>
          <w:rFonts w:ascii="Book Antiqua" w:hAnsi="Book Antiqua"/>
          <w:sz w:val="24"/>
          <w:szCs w:val="24"/>
        </w:rPr>
        <w:t xml:space="preserve"> kepada</w:t>
      </w:r>
      <w:proofErr w:type="gramEnd"/>
      <w:r w:rsidRPr="004159CD">
        <w:rPr>
          <w:rFonts w:ascii="Book Antiqua" w:hAnsi="Book Antiqua"/>
          <w:sz w:val="24"/>
          <w:szCs w:val="24"/>
        </w:rPr>
        <w:t xml:space="preserve"> setiap orang yang ada pada situasi sosial yang akan diteliti</w:t>
      </w:r>
      <w:r w:rsidR="004159CD">
        <w:rPr>
          <w:rFonts w:ascii="Book Antiqua" w:hAnsi="Book Antiqua"/>
          <w:sz w:val="24"/>
          <w:szCs w:val="24"/>
        </w:rPr>
        <w:t xml:space="preserve"> (Sugiyono, 2010)</w:t>
      </w:r>
      <w:r w:rsidRPr="004159CD">
        <w:rPr>
          <w:rFonts w:ascii="Book Antiqua" w:hAnsi="Book Antiqua"/>
          <w:sz w:val="24"/>
          <w:szCs w:val="24"/>
        </w:rPr>
        <w:t>.</w:t>
      </w:r>
      <w:r w:rsidR="004159CD">
        <w:rPr>
          <w:rFonts w:ascii="Book Antiqua" w:hAnsi="Book Antiqua"/>
          <w:sz w:val="24"/>
          <w:szCs w:val="24"/>
        </w:rPr>
        <w:t xml:space="preserve"> </w:t>
      </w:r>
      <w:r w:rsidRPr="004159CD">
        <w:rPr>
          <w:rFonts w:ascii="Book Antiqua" w:hAnsi="Book Antiqua"/>
          <w:sz w:val="24"/>
          <w:szCs w:val="24"/>
        </w:rPr>
        <w:t xml:space="preserve"> </w:t>
      </w:r>
      <w:r w:rsidR="004159CD">
        <w:rPr>
          <w:rFonts w:ascii="Book Antiqua" w:hAnsi="Book Antiqua"/>
          <w:sz w:val="24"/>
          <w:szCs w:val="24"/>
        </w:rPr>
        <w:t xml:space="preserve">Menurut </w:t>
      </w:r>
      <w:r w:rsidRPr="004159CD">
        <w:rPr>
          <w:rFonts w:ascii="Book Antiqua" w:hAnsi="Book Antiqua"/>
          <w:sz w:val="24"/>
          <w:szCs w:val="24"/>
        </w:rPr>
        <w:t xml:space="preserve">Sukmarita (2010) penelitian kualitatif </w:t>
      </w:r>
      <w:r w:rsidRPr="004159CD">
        <w:rPr>
          <w:rFonts w:ascii="Book Antiqua" w:hAnsi="Book Antiqua"/>
          <w:i/>
          <w:sz w:val="24"/>
          <w:szCs w:val="24"/>
        </w:rPr>
        <w:t>(Qualitative researct)</w:t>
      </w:r>
      <w:r w:rsidRPr="004159CD">
        <w:rPr>
          <w:rFonts w:ascii="Book Antiqua" w:hAnsi="Book Antiqua"/>
          <w:sz w:val="24"/>
          <w:szCs w:val="24"/>
        </w:rPr>
        <w:t xml:space="preserve"> merupakan suatu penelitian yang ditujukan untuk mendiskripsikan dan menganalisis fenomema, peristiwa, aktivitas social, sikap, </w:t>
      </w:r>
      <w:r w:rsidRPr="004159CD">
        <w:rPr>
          <w:rFonts w:ascii="Book Antiqua" w:hAnsi="Book Antiqua"/>
          <w:sz w:val="24"/>
          <w:szCs w:val="24"/>
        </w:rPr>
        <w:lastRenderedPageBreak/>
        <w:t>kepercayan, persepsi, pemikiran orang secara individual maupun kelompok, semua deskripsi mengarah pada penyimpulan</w:t>
      </w:r>
    </w:p>
    <w:p w:rsidR="001D294D" w:rsidRPr="004159CD" w:rsidRDefault="001D294D" w:rsidP="00AF5F83">
      <w:pPr>
        <w:spacing w:line="360" w:lineRule="auto"/>
        <w:ind w:firstLine="720"/>
        <w:jc w:val="both"/>
        <w:rPr>
          <w:rFonts w:ascii="Book Antiqua" w:hAnsi="Book Antiqua"/>
          <w:sz w:val="24"/>
          <w:szCs w:val="24"/>
        </w:rPr>
      </w:pPr>
      <w:proofErr w:type="gramStart"/>
      <w:r w:rsidRPr="004159CD">
        <w:rPr>
          <w:rFonts w:ascii="Book Antiqua" w:hAnsi="Book Antiqua"/>
          <w:sz w:val="24"/>
          <w:szCs w:val="24"/>
        </w:rPr>
        <w:t>Pelaksanaan penelitian dilakukan pada SMPN 2 Lhokseumawe.</w:t>
      </w:r>
      <w:proofErr w:type="gramEnd"/>
      <w:r w:rsidRPr="004159CD">
        <w:rPr>
          <w:rFonts w:ascii="Book Antiqua" w:hAnsi="Book Antiqua"/>
          <w:sz w:val="24"/>
          <w:szCs w:val="24"/>
        </w:rPr>
        <w:t xml:space="preserve">  Teknik pengumpulan data dengan </w:t>
      </w:r>
      <w:proofErr w:type="gramStart"/>
      <w:r w:rsidRPr="004159CD">
        <w:rPr>
          <w:rFonts w:ascii="Book Antiqua" w:hAnsi="Book Antiqua"/>
          <w:sz w:val="24"/>
          <w:szCs w:val="24"/>
        </w:rPr>
        <w:t>cara</w:t>
      </w:r>
      <w:proofErr w:type="gramEnd"/>
      <w:r w:rsidRPr="004159CD">
        <w:rPr>
          <w:rFonts w:ascii="Book Antiqua" w:hAnsi="Book Antiqua"/>
          <w:sz w:val="24"/>
          <w:szCs w:val="24"/>
        </w:rPr>
        <w:t xml:space="preserve"> </w:t>
      </w:r>
      <w:r w:rsidRPr="004159CD">
        <w:rPr>
          <w:rFonts w:ascii="Book Antiqua" w:hAnsi="Book Antiqua"/>
          <w:i/>
          <w:sz w:val="24"/>
          <w:szCs w:val="24"/>
        </w:rPr>
        <w:t xml:space="preserve">interview </w:t>
      </w:r>
      <w:r w:rsidRPr="004159CD">
        <w:rPr>
          <w:rFonts w:ascii="Book Antiqua" w:hAnsi="Book Antiqua"/>
          <w:sz w:val="24"/>
          <w:szCs w:val="24"/>
        </w:rPr>
        <w:t xml:space="preserve">(wawancara), observasi (pengamatan), dan dokumentasi. Wawancara adalah teknik pengumpulan data melalui proses </w:t>
      </w:r>
      <w:proofErr w:type="gramStart"/>
      <w:r w:rsidRPr="004159CD">
        <w:rPr>
          <w:rFonts w:ascii="Book Antiqua" w:hAnsi="Book Antiqua"/>
          <w:sz w:val="24"/>
          <w:szCs w:val="24"/>
        </w:rPr>
        <w:t>tanya</w:t>
      </w:r>
      <w:proofErr w:type="gramEnd"/>
      <w:r w:rsidRPr="004159CD">
        <w:rPr>
          <w:rFonts w:ascii="Book Antiqua" w:hAnsi="Book Antiqua"/>
          <w:sz w:val="24"/>
          <w:szCs w:val="24"/>
        </w:rPr>
        <w:t xml:space="preserve"> jawab secara lisan yang berlangsung satu arah, artinya pertanyaan datang dari pihak mewawancarai dan jawaban diberikan oleh yang diwawancarai</w:t>
      </w:r>
      <w:r w:rsidR="004159CD">
        <w:rPr>
          <w:rFonts w:ascii="Book Antiqua" w:hAnsi="Book Antiqua"/>
          <w:sz w:val="24"/>
          <w:szCs w:val="24"/>
        </w:rPr>
        <w:t xml:space="preserve"> (Dendi, 2015)</w:t>
      </w:r>
      <w:r w:rsidRPr="004159CD">
        <w:rPr>
          <w:rFonts w:ascii="Book Antiqua" w:hAnsi="Book Antiqua"/>
          <w:sz w:val="24"/>
          <w:szCs w:val="24"/>
        </w:rPr>
        <w:t xml:space="preserve">. </w:t>
      </w:r>
    </w:p>
    <w:p w:rsidR="001D294D" w:rsidRPr="004159CD" w:rsidRDefault="001D294D" w:rsidP="00AF5F83">
      <w:pPr>
        <w:spacing w:line="360" w:lineRule="auto"/>
        <w:ind w:firstLine="720"/>
        <w:jc w:val="both"/>
        <w:rPr>
          <w:rFonts w:ascii="Book Antiqua" w:hAnsi="Book Antiqua"/>
          <w:sz w:val="24"/>
          <w:szCs w:val="24"/>
        </w:rPr>
      </w:pPr>
      <w:proofErr w:type="gramStart"/>
      <w:r w:rsidRPr="004159CD">
        <w:rPr>
          <w:rFonts w:ascii="Book Antiqua" w:hAnsi="Book Antiqua"/>
          <w:sz w:val="24"/>
          <w:szCs w:val="24"/>
        </w:rPr>
        <w:t>Dalam penelitian ini, peneliti menggunakan wawancara semi terstruktur (</w:t>
      </w:r>
      <w:r w:rsidRPr="004159CD">
        <w:rPr>
          <w:rFonts w:ascii="Book Antiqua" w:hAnsi="Book Antiqua"/>
          <w:i/>
          <w:sz w:val="24"/>
          <w:szCs w:val="24"/>
        </w:rPr>
        <w:t>semi structure interview)</w:t>
      </w:r>
      <w:r w:rsidRPr="004159CD">
        <w:rPr>
          <w:rFonts w:ascii="Book Antiqua" w:hAnsi="Book Antiqua"/>
          <w:sz w:val="24"/>
          <w:szCs w:val="24"/>
        </w:rPr>
        <w:t>.</w:t>
      </w:r>
      <w:proofErr w:type="gramEnd"/>
      <w:r w:rsidRPr="004159CD">
        <w:rPr>
          <w:rFonts w:ascii="Book Antiqua" w:hAnsi="Book Antiqua"/>
          <w:sz w:val="24"/>
          <w:szCs w:val="24"/>
        </w:rPr>
        <w:t xml:space="preserve"> </w:t>
      </w:r>
      <w:proofErr w:type="gramStart"/>
      <w:r w:rsidRPr="004159CD">
        <w:rPr>
          <w:rFonts w:ascii="Book Antiqua" w:hAnsi="Book Antiqua"/>
          <w:sz w:val="24"/>
          <w:szCs w:val="24"/>
        </w:rPr>
        <w:t xml:space="preserve">Jenis wawancara ini termasuk dalam katagori </w:t>
      </w:r>
      <w:r w:rsidRPr="004159CD">
        <w:rPr>
          <w:rFonts w:ascii="Book Antiqua" w:hAnsi="Book Antiqua"/>
          <w:i/>
          <w:sz w:val="24"/>
          <w:szCs w:val="24"/>
        </w:rPr>
        <w:t>in-depth interview</w:t>
      </w:r>
      <w:r w:rsidRPr="004159CD">
        <w:rPr>
          <w:rFonts w:ascii="Book Antiqua" w:hAnsi="Book Antiqua"/>
          <w:sz w:val="24"/>
          <w:szCs w:val="24"/>
        </w:rPr>
        <w:t>, karena dalam pelaksanaannya lebih bebas dibandingkan dengan wawancara terstruktur.</w:t>
      </w:r>
      <w:proofErr w:type="gramEnd"/>
      <w:r w:rsidRPr="004159CD">
        <w:rPr>
          <w:rFonts w:ascii="Book Antiqua" w:hAnsi="Book Antiqua"/>
          <w:sz w:val="24"/>
          <w:szCs w:val="24"/>
        </w:rPr>
        <w:t xml:space="preserve"> </w:t>
      </w:r>
      <w:proofErr w:type="gramStart"/>
      <w:r w:rsidRPr="004159CD">
        <w:rPr>
          <w:rFonts w:ascii="Book Antiqua" w:hAnsi="Book Antiqua"/>
          <w:sz w:val="24"/>
          <w:szCs w:val="24"/>
        </w:rPr>
        <w:t>Nawawi dan Martini (2002)</w:t>
      </w:r>
      <w:r w:rsidR="004159CD">
        <w:rPr>
          <w:rFonts w:ascii="Book Antiqua" w:hAnsi="Book Antiqua"/>
          <w:sz w:val="24"/>
          <w:szCs w:val="24"/>
        </w:rPr>
        <w:t>,</w:t>
      </w:r>
      <w:r w:rsidRPr="004159CD">
        <w:rPr>
          <w:rFonts w:ascii="Book Antiqua" w:hAnsi="Book Antiqua"/>
          <w:sz w:val="24"/>
          <w:szCs w:val="24"/>
        </w:rPr>
        <w:t xml:space="preserve"> menyatakan bahwa observasi berupa pengamatan dan pencatatan sistematik atas unsur-unsur yang muncul dalam suatu gejala objek penelitian.</w:t>
      </w:r>
      <w:proofErr w:type="gramEnd"/>
      <w:r w:rsidR="004159CD">
        <w:rPr>
          <w:rFonts w:ascii="Book Antiqua" w:hAnsi="Book Antiqua"/>
          <w:sz w:val="24"/>
          <w:szCs w:val="24"/>
        </w:rPr>
        <w:t xml:space="preserve"> </w:t>
      </w:r>
      <w:r w:rsidRPr="004159CD">
        <w:rPr>
          <w:rFonts w:ascii="Book Antiqua" w:hAnsi="Book Antiqua"/>
          <w:sz w:val="24"/>
          <w:szCs w:val="24"/>
        </w:rPr>
        <w:t xml:space="preserve"> Dalam observasi ini peneliti mencari dan mengamati beberapa hal antara </w:t>
      </w:r>
      <w:proofErr w:type="gramStart"/>
      <w:r w:rsidRPr="004159CD">
        <w:rPr>
          <w:rFonts w:ascii="Book Antiqua" w:hAnsi="Book Antiqua"/>
          <w:sz w:val="24"/>
          <w:szCs w:val="24"/>
        </w:rPr>
        <w:t>lain</w:t>
      </w:r>
      <w:proofErr w:type="gramEnd"/>
      <w:r w:rsidRPr="004159CD">
        <w:rPr>
          <w:rFonts w:ascii="Book Antiqua" w:hAnsi="Book Antiqua"/>
          <w:sz w:val="24"/>
          <w:szCs w:val="24"/>
        </w:rPr>
        <w:t xml:space="preserve"> komunikasi antara atasan dan bawahan yang dilakukan di lingkungan SMPN 2 lhokseumawe. Observasi awal peneliti melihat kondisi para guru atau karyawan serta bagaimana proses komunikasi yang terjadi di lingkungan sekolah. Menurut Hamid (2004), metode dokumentasi adalah informasi yang berasal dari cacatan penting baik dari lembaga atau organisasi maupun dari perorangan.</w:t>
      </w:r>
      <w:r w:rsidRPr="004159CD">
        <w:rPr>
          <w:rFonts w:ascii="Book Antiqua" w:hAnsi="Book Antiqua"/>
          <w:spacing w:val="1"/>
          <w:position w:val="11"/>
          <w:sz w:val="24"/>
          <w:szCs w:val="24"/>
        </w:rPr>
        <w:t xml:space="preserve"> </w:t>
      </w:r>
      <w:r w:rsidRPr="004159CD">
        <w:rPr>
          <w:rFonts w:ascii="Book Antiqua" w:hAnsi="Book Antiqua"/>
          <w:sz w:val="24"/>
          <w:szCs w:val="24"/>
        </w:rPr>
        <w:t xml:space="preserve">Dokumentasi </w:t>
      </w:r>
      <w:proofErr w:type="gramStart"/>
      <w:r w:rsidRPr="004159CD">
        <w:rPr>
          <w:rFonts w:ascii="Book Antiqua" w:hAnsi="Book Antiqua"/>
          <w:sz w:val="24"/>
          <w:szCs w:val="24"/>
        </w:rPr>
        <w:t>bisa  berbentuk</w:t>
      </w:r>
      <w:proofErr w:type="gramEnd"/>
      <w:r w:rsidRPr="004159CD">
        <w:rPr>
          <w:rFonts w:ascii="Book Antiqua" w:hAnsi="Book Antiqua"/>
          <w:sz w:val="24"/>
          <w:szCs w:val="24"/>
        </w:rPr>
        <w:t xml:space="preserve"> tulisan, gambar atau karya-karya monu-mental dari seseorang</w:t>
      </w:r>
      <w:r w:rsidR="004159CD">
        <w:rPr>
          <w:rFonts w:ascii="Book Antiqua" w:hAnsi="Book Antiqua"/>
          <w:sz w:val="24"/>
          <w:szCs w:val="24"/>
        </w:rPr>
        <w:t xml:space="preserve"> Sugiyono, 2013)</w:t>
      </w:r>
      <w:r w:rsidRPr="004159CD">
        <w:rPr>
          <w:rFonts w:ascii="Book Antiqua" w:hAnsi="Book Antiqua"/>
          <w:sz w:val="24"/>
          <w:szCs w:val="24"/>
        </w:rPr>
        <w:t>.</w:t>
      </w:r>
    </w:p>
    <w:p w:rsidR="005966ED" w:rsidRDefault="001D294D" w:rsidP="00AF5F83">
      <w:pPr>
        <w:spacing w:line="360" w:lineRule="auto"/>
        <w:ind w:firstLine="720"/>
        <w:jc w:val="both"/>
        <w:rPr>
          <w:rFonts w:ascii="Book Antiqua" w:hAnsi="Book Antiqua"/>
          <w:sz w:val="24"/>
          <w:szCs w:val="24"/>
        </w:rPr>
      </w:pPr>
      <w:r w:rsidRPr="004159CD">
        <w:rPr>
          <w:rFonts w:ascii="Book Antiqua" w:hAnsi="Book Antiqua"/>
          <w:sz w:val="24"/>
          <w:szCs w:val="24"/>
        </w:rPr>
        <w:t xml:space="preserve">Teknik analisis data dilakukan dengan </w:t>
      </w:r>
      <w:proofErr w:type="gramStart"/>
      <w:r w:rsidRPr="004159CD">
        <w:rPr>
          <w:rFonts w:ascii="Book Antiqua" w:hAnsi="Book Antiqua"/>
          <w:sz w:val="24"/>
          <w:szCs w:val="24"/>
        </w:rPr>
        <w:t>cara</w:t>
      </w:r>
      <w:proofErr w:type="gramEnd"/>
      <w:r w:rsidRPr="004159CD">
        <w:rPr>
          <w:rFonts w:ascii="Book Antiqua" w:hAnsi="Book Antiqua"/>
          <w:sz w:val="24"/>
          <w:szCs w:val="24"/>
        </w:rPr>
        <w:t xml:space="preserve"> mendeskripsikan atau mengambarkan data yang sudah terkumpul</w:t>
      </w:r>
      <w:r w:rsidR="004159CD">
        <w:rPr>
          <w:rFonts w:ascii="Book Antiqua" w:hAnsi="Book Antiqua"/>
          <w:sz w:val="24"/>
          <w:szCs w:val="24"/>
        </w:rPr>
        <w:t xml:space="preserve"> (Sugiyono, 2009)</w:t>
      </w:r>
      <w:r w:rsidRPr="004159CD">
        <w:rPr>
          <w:rFonts w:ascii="Book Antiqua" w:hAnsi="Book Antiqua"/>
          <w:sz w:val="24"/>
          <w:szCs w:val="24"/>
        </w:rPr>
        <w:t xml:space="preserve">. Data yang sudah terkumpul dianalisis dan dihubungkan dengan teori-teori tentang proses dan efektifitas komunikasi interpersonal kepala </w:t>
      </w:r>
      <w:proofErr w:type="gramStart"/>
      <w:r w:rsidRPr="004159CD">
        <w:rPr>
          <w:rFonts w:ascii="Book Antiqua" w:hAnsi="Book Antiqua"/>
          <w:sz w:val="24"/>
          <w:szCs w:val="24"/>
        </w:rPr>
        <w:t>sekolah  dalam</w:t>
      </w:r>
      <w:proofErr w:type="gramEnd"/>
      <w:r w:rsidRPr="004159CD">
        <w:rPr>
          <w:rFonts w:ascii="Book Antiqua" w:hAnsi="Book Antiqua"/>
          <w:sz w:val="24"/>
          <w:szCs w:val="24"/>
        </w:rPr>
        <w:t xml:space="preserve"> kaitannya untuk meningkatkan kinerja guru. Selanjutnya ditarik suatu kesimpulan untuk menentukan </w:t>
      </w:r>
      <w:proofErr w:type="gramStart"/>
      <w:r w:rsidRPr="004159CD">
        <w:rPr>
          <w:rFonts w:ascii="Book Antiqua" w:hAnsi="Book Antiqua"/>
          <w:sz w:val="24"/>
          <w:szCs w:val="24"/>
        </w:rPr>
        <w:t>efektifitas  komunikasi</w:t>
      </w:r>
      <w:proofErr w:type="gramEnd"/>
      <w:r w:rsidRPr="004159CD">
        <w:rPr>
          <w:rFonts w:ascii="Book Antiqua" w:hAnsi="Book Antiqua"/>
          <w:sz w:val="24"/>
          <w:szCs w:val="24"/>
        </w:rPr>
        <w:t xml:space="preserve"> interpersonal yang bagaimana yang dapat meningkatkan kinerja guru</w:t>
      </w:r>
      <w:r w:rsidR="004159CD">
        <w:rPr>
          <w:rFonts w:ascii="Book Antiqua" w:hAnsi="Book Antiqua"/>
          <w:sz w:val="24"/>
          <w:szCs w:val="24"/>
        </w:rPr>
        <w:t xml:space="preserve">. </w:t>
      </w:r>
    </w:p>
    <w:p w:rsidR="00B90F56" w:rsidRDefault="00B90F56" w:rsidP="00AF5F83">
      <w:pPr>
        <w:spacing w:line="360" w:lineRule="auto"/>
        <w:ind w:firstLine="720"/>
        <w:jc w:val="both"/>
        <w:rPr>
          <w:rFonts w:ascii="Book Antiqua" w:hAnsi="Book Antiqua"/>
          <w:sz w:val="24"/>
          <w:szCs w:val="24"/>
        </w:rPr>
      </w:pPr>
    </w:p>
    <w:p w:rsidR="00B90F56" w:rsidRDefault="00B90F56" w:rsidP="00AF5F83">
      <w:pPr>
        <w:spacing w:line="360" w:lineRule="auto"/>
        <w:ind w:firstLine="720"/>
        <w:jc w:val="both"/>
        <w:rPr>
          <w:rFonts w:ascii="Book Antiqua" w:hAnsi="Book Antiqua"/>
          <w:sz w:val="24"/>
          <w:szCs w:val="24"/>
        </w:rPr>
      </w:pPr>
    </w:p>
    <w:p w:rsidR="00B90F56" w:rsidRDefault="00B90F56" w:rsidP="00AF5F83">
      <w:pPr>
        <w:spacing w:line="360" w:lineRule="auto"/>
        <w:ind w:firstLine="720"/>
        <w:jc w:val="both"/>
        <w:rPr>
          <w:rFonts w:ascii="Book Antiqua" w:eastAsia="Book Antiqua" w:hAnsi="Book Antiqua" w:cs="Book Antiqua"/>
          <w:sz w:val="24"/>
          <w:szCs w:val="24"/>
        </w:rPr>
      </w:pPr>
    </w:p>
    <w:p w:rsidR="005966ED" w:rsidRDefault="005966ED" w:rsidP="00AF5F83">
      <w:pPr>
        <w:spacing w:line="360" w:lineRule="auto"/>
        <w:ind w:firstLine="720"/>
        <w:jc w:val="both"/>
        <w:rPr>
          <w:sz w:val="13"/>
          <w:szCs w:val="13"/>
        </w:rPr>
      </w:pPr>
    </w:p>
    <w:p w:rsidR="005966ED" w:rsidRDefault="005966ED" w:rsidP="00AF5F83">
      <w:pPr>
        <w:spacing w:line="360" w:lineRule="auto"/>
        <w:ind w:firstLine="720"/>
        <w:jc w:val="both"/>
      </w:pPr>
    </w:p>
    <w:p w:rsidR="005966ED" w:rsidRDefault="00A83053" w:rsidP="00656E4E">
      <w:pPr>
        <w:spacing w:line="360" w:lineRule="auto"/>
        <w:jc w:val="both"/>
        <w:rPr>
          <w:rFonts w:ascii="Book Antiqua" w:eastAsia="Book Antiqua" w:hAnsi="Book Antiqua" w:cs="Book Antiqua"/>
          <w:sz w:val="24"/>
          <w:szCs w:val="24"/>
        </w:rPr>
      </w:pPr>
      <w:r>
        <w:rPr>
          <w:rFonts w:ascii="Book Antiqua" w:eastAsia="Book Antiqua" w:hAnsi="Book Antiqua" w:cs="Book Antiqua"/>
          <w:b/>
          <w:spacing w:val="-1"/>
          <w:sz w:val="24"/>
          <w:szCs w:val="24"/>
        </w:rPr>
        <w:t>H</w:t>
      </w:r>
      <w:r>
        <w:rPr>
          <w:rFonts w:ascii="Book Antiqua" w:eastAsia="Book Antiqua" w:hAnsi="Book Antiqua" w:cs="Book Antiqua"/>
          <w:b/>
          <w:sz w:val="24"/>
          <w:szCs w:val="24"/>
        </w:rPr>
        <w:t xml:space="preserve">ASIL </w:t>
      </w:r>
      <w:r w:rsidR="00AE1C2D">
        <w:rPr>
          <w:rFonts w:ascii="Book Antiqua" w:eastAsia="Book Antiqua" w:hAnsi="Book Antiqua" w:cs="Book Antiqua"/>
          <w:b/>
          <w:sz w:val="24"/>
          <w:szCs w:val="24"/>
        </w:rPr>
        <w:t>PENELITIAN</w:t>
      </w:r>
    </w:p>
    <w:p w:rsidR="00B90F56" w:rsidRPr="00B90F56" w:rsidRDefault="00B90F56" w:rsidP="00656E4E">
      <w:pPr>
        <w:spacing w:line="360" w:lineRule="auto"/>
        <w:jc w:val="both"/>
        <w:rPr>
          <w:rFonts w:ascii="Book Antiqua" w:hAnsi="Book Antiqua"/>
          <w:sz w:val="24"/>
          <w:szCs w:val="24"/>
        </w:rPr>
      </w:pPr>
      <w:r w:rsidRPr="00B90F56">
        <w:rPr>
          <w:rFonts w:ascii="Book Antiqua" w:hAnsi="Book Antiqua"/>
          <w:b/>
          <w:spacing w:val="-2"/>
          <w:sz w:val="24"/>
          <w:szCs w:val="24"/>
        </w:rPr>
        <w:t xml:space="preserve">Proses komunikasi interpersonal dalam meningkatkan kinerja </w:t>
      </w:r>
      <w:r w:rsidRPr="00B90F56">
        <w:rPr>
          <w:rFonts w:ascii="Book Antiqua" w:hAnsi="Book Antiqua"/>
          <w:b/>
          <w:sz w:val="24"/>
          <w:szCs w:val="24"/>
        </w:rPr>
        <w:t>g</w:t>
      </w:r>
      <w:r w:rsidRPr="00B90F56">
        <w:rPr>
          <w:rFonts w:ascii="Book Antiqua" w:hAnsi="Book Antiqua"/>
          <w:b/>
          <w:spacing w:val="1"/>
          <w:sz w:val="24"/>
          <w:szCs w:val="24"/>
        </w:rPr>
        <w:t>u</w:t>
      </w:r>
      <w:r w:rsidRPr="00B90F56">
        <w:rPr>
          <w:rFonts w:ascii="Book Antiqua" w:hAnsi="Book Antiqua"/>
          <w:b/>
          <w:spacing w:val="-1"/>
          <w:sz w:val="24"/>
          <w:szCs w:val="24"/>
        </w:rPr>
        <w:t>r</w:t>
      </w:r>
      <w:r w:rsidRPr="00B90F56">
        <w:rPr>
          <w:rFonts w:ascii="Book Antiqua" w:hAnsi="Book Antiqua"/>
          <w:b/>
          <w:sz w:val="24"/>
          <w:szCs w:val="24"/>
        </w:rPr>
        <w:t>u</w:t>
      </w:r>
      <w:r w:rsidRPr="00B90F56">
        <w:rPr>
          <w:rFonts w:ascii="Book Antiqua" w:hAnsi="Book Antiqua"/>
          <w:b/>
          <w:spacing w:val="3"/>
          <w:sz w:val="24"/>
          <w:szCs w:val="24"/>
        </w:rPr>
        <w:t xml:space="preserve"> </w:t>
      </w:r>
    </w:p>
    <w:p w:rsidR="00B90F56" w:rsidRPr="00B90F56" w:rsidRDefault="00B90F56" w:rsidP="00AF5F83">
      <w:pPr>
        <w:spacing w:line="360" w:lineRule="auto"/>
        <w:ind w:firstLine="720"/>
        <w:jc w:val="both"/>
        <w:rPr>
          <w:rFonts w:ascii="Book Antiqua" w:hAnsi="Book Antiqua"/>
          <w:sz w:val="24"/>
          <w:szCs w:val="24"/>
        </w:rPr>
      </w:pPr>
      <w:r w:rsidRPr="00B90F56">
        <w:rPr>
          <w:rFonts w:ascii="Book Antiqua" w:hAnsi="Book Antiqua"/>
          <w:sz w:val="24"/>
          <w:szCs w:val="24"/>
        </w:rPr>
        <w:t>Analisis terhadap proses komunikasi interpersonal dalam meningkatkan kinerja guru yang dilakukan dalam tahapan-tahapan proses komunikasi adalah; a) penginterpretasian yaitu menginterpretasikan sesuatu yang dipikirkan ke dalam sebuah pesan, b) penyanjian yaitu merubah pesan abstrak menjadi konkrit, c) pengiriman yaitu mengirim lambang komunikasi dengan peralatan jasmaniah atau alat pengirim pesan, d) perjalanan yaitu dari pesan dikirim hingga pesan diterima, e) penerima yaitu ditandai dengan penerimaan lambang komunikasi melalui peralatan jasmaniah, f) penyanjian balik yaitu sejak lambang komunikasi diterima sehingga berhasil dimengerti.</w:t>
      </w:r>
    </w:p>
    <w:p w:rsidR="00B90F56" w:rsidRPr="00B90F56" w:rsidRDefault="00B90F56" w:rsidP="00AF5F83">
      <w:pPr>
        <w:spacing w:line="360" w:lineRule="auto"/>
        <w:ind w:firstLine="720"/>
        <w:jc w:val="both"/>
        <w:rPr>
          <w:rFonts w:ascii="Book Antiqua" w:hAnsi="Book Antiqua"/>
          <w:color w:val="222222"/>
          <w:sz w:val="24"/>
          <w:szCs w:val="24"/>
          <w:u w:color="FFFFFF" w:themeColor="background1"/>
          <w:shd w:val="clear" w:color="auto" w:fill="FFFFFF"/>
        </w:rPr>
      </w:pPr>
      <w:proofErr w:type="gramStart"/>
      <w:r w:rsidRPr="00B90F56">
        <w:rPr>
          <w:rFonts w:ascii="Book Antiqua" w:hAnsi="Book Antiqua"/>
          <w:sz w:val="24"/>
          <w:szCs w:val="24"/>
        </w:rPr>
        <w:t xml:space="preserve">Penginterpretasian data suatu </w:t>
      </w:r>
      <w:r w:rsidRPr="00B90F56">
        <w:rPr>
          <w:rFonts w:ascii="Book Antiqua" w:hAnsi="Book Antiqua"/>
          <w:color w:val="222222"/>
          <w:sz w:val="24"/>
          <w:szCs w:val="24"/>
          <w:shd w:val="clear" w:color="auto" w:fill="FFFFFF"/>
        </w:rPr>
        <w:t>hal yang diinterpretasikan berupa motif </w:t>
      </w:r>
      <w:hyperlink r:id="rId12" w:history="1">
        <w:r w:rsidRPr="00B90F56">
          <w:rPr>
            <w:rStyle w:val="Hyperlink"/>
            <w:rFonts w:ascii="Book Antiqua" w:hAnsi="Book Antiqua"/>
            <w:color w:val="222222"/>
            <w:sz w:val="24"/>
            <w:szCs w:val="24"/>
            <w:u w:color="FFFFFF" w:themeColor="background1"/>
            <w:shd w:val="clear" w:color="auto" w:fill="FFFFFF"/>
          </w:rPr>
          <w:t>komunikasi</w:t>
        </w:r>
      </w:hyperlink>
      <w:r w:rsidRPr="00B90F56">
        <w:rPr>
          <w:rFonts w:ascii="Book Antiqua" w:hAnsi="Book Antiqua"/>
          <w:color w:val="222222"/>
          <w:sz w:val="24"/>
          <w:szCs w:val="24"/>
          <w:shd w:val="clear" w:color="auto" w:fill="FFFFFF"/>
        </w:rPr>
        <w:t xml:space="preserve"> yang terjadi dalam diri </w:t>
      </w:r>
      <w:hyperlink r:id="rId13" w:history="1">
        <w:r w:rsidRPr="00B90F56">
          <w:rPr>
            <w:rStyle w:val="Hyperlink"/>
            <w:rFonts w:ascii="Book Antiqua" w:hAnsi="Book Antiqua"/>
            <w:color w:val="222222"/>
            <w:sz w:val="24"/>
            <w:szCs w:val="24"/>
            <w:u w:color="FFFFFF" w:themeColor="background1"/>
            <w:shd w:val="clear" w:color="auto" w:fill="FFFFFF"/>
          </w:rPr>
          <w:t>komunikator</w:t>
        </w:r>
      </w:hyperlink>
      <w:r w:rsidRPr="00B90F56">
        <w:rPr>
          <w:rFonts w:ascii="Book Antiqua" w:hAnsi="Book Antiqua"/>
          <w:color w:val="222222"/>
          <w:sz w:val="24"/>
          <w:szCs w:val="24"/>
          <w:u w:color="FFFFFF" w:themeColor="background1"/>
          <w:shd w:val="clear" w:color="auto" w:fill="FFFFFF"/>
        </w:rPr>
        <w:t>.</w:t>
      </w:r>
      <w:proofErr w:type="gramEnd"/>
      <w:r w:rsidRPr="00B90F56">
        <w:rPr>
          <w:rFonts w:ascii="Book Antiqua" w:hAnsi="Book Antiqua"/>
          <w:color w:val="222222"/>
          <w:sz w:val="24"/>
          <w:szCs w:val="24"/>
          <w:u w:color="FFFFFF" w:themeColor="background1"/>
          <w:shd w:val="clear" w:color="auto" w:fill="FFFFFF"/>
        </w:rPr>
        <w:t xml:space="preserve"> </w:t>
      </w:r>
      <w:proofErr w:type="gramStart"/>
      <w:r w:rsidRPr="00B90F56">
        <w:rPr>
          <w:rFonts w:ascii="Book Antiqua" w:hAnsi="Book Antiqua"/>
          <w:color w:val="222222"/>
          <w:sz w:val="24"/>
          <w:szCs w:val="24"/>
          <w:u w:color="FFFFFF" w:themeColor="background1"/>
          <w:shd w:val="clear" w:color="auto" w:fill="FFFFFF"/>
        </w:rPr>
        <w:t>Proses penerjemahan motif </w:t>
      </w:r>
      <w:hyperlink r:id="rId14" w:history="1">
        <w:r w:rsidRPr="00B90F56">
          <w:rPr>
            <w:rStyle w:val="Hyperlink"/>
            <w:rFonts w:ascii="Book Antiqua" w:hAnsi="Book Antiqua"/>
            <w:color w:val="222222"/>
            <w:sz w:val="24"/>
            <w:szCs w:val="24"/>
            <w:u w:color="FFFFFF" w:themeColor="background1"/>
            <w:shd w:val="clear" w:color="auto" w:fill="FFFFFF"/>
          </w:rPr>
          <w:t>komunikasi</w:t>
        </w:r>
      </w:hyperlink>
      <w:r w:rsidRPr="00B90F56">
        <w:rPr>
          <w:rFonts w:ascii="Book Antiqua" w:hAnsi="Book Antiqua"/>
          <w:color w:val="222222"/>
          <w:sz w:val="24"/>
          <w:szCs w:val="24"/>
          <w:u w:color="FFFFFF" w:themeColor="background1"/>
          <w:shd w:val="clear" w:color="auto" w:fill="FFFFFF"/>
        </w:rPr>
        <w:t> ke dalam pesan disebut </w:t>
      </w:r>
      <w:r w:rsidRPr="00B90F56">
        <w:rPr>
          <w:rStyle w:val="Emphasis"/>
          <w:rFonts w:ascii="Book Antiqua" w:hAnsi="Book Antiqua"/>
          <w:color w:val="222222"/>
          <w:sz w:val="24"/>
          <w:szCs w:val="24"/>
          <w:u w:color="FFFFFF" w:themeColor="background1"/>
          <w:shd w:val="clear" w:color="auto" w:fill="FFFFFF"/>
        </w:rPr>
        <w:t>interpreting</w:t>
      </w:r>
      <w:r w:rsidRPr="00B90F56">
        <w:rPr>
          <w:rFonts w:ascii="Book Antiqua" w:hAnsi="Book Antiqua"/>
          <w:color w:val="222222"/>
          <w:sz w:val="24"/>
          <w:szCs w:val="24"/>
          <w:u w:color="FFFFFF" w:themeColor="background1"/>
          <w:shd w:val="clear" w:color="auto" w:fill="FFFFFF"/>
        </w:rPr>
        <w:t>.</w:t>
      </w:r>
      <w:proofErr w:type="gramEnd"/>
      <w:r w:rsidRPr="00B90F56">
        <w:rPr>
          <w:rFonts w:ascii="Book Antiqua" w:hAnsi="Book Antiqua"/>
          <w:color w:val="222222"/>
          <w:sz w:val="24"/>
          <w:szCs w:val="24"/>
          <w:u w:color="FFFFFF" w:themeColor="background1"/>
          <w:shd w:val="clear" w:color="auto" w:fill="FFFFFF"/>
        </w:rPr>
        <w:t xml:space="preserve"> </w:t>
      </w:r>
      <w:proofErr w:type="gramStart"/>
      <w:r w:rsidRPr="00B90F56">
        <w:rPr>
          <w:rFonts w:ascii="Book Antiqua" w:hAnsi="Book Antiqua"/>
          <w:color w:val="222222"/>
          <w:sz w:val="24"/>
          <w:szCs w:val="24"/>
          <w:u w:color="FFFFFF" w:themeColor="background1"/>
          <w:shd w:val="clear" w:color="auto" w:fill="FFFFFF"/>
        </w:rPr>
        <w:t>yaitu</w:t>
      </w:r>
      <w:proofErr w:type="gramEnd"/>
      <w:r w:rsidRPr="00B90F56">
        <w:rPr>
          <w:rFonts w:ascii="Book Antiqua" w:hAnsi="Book Antiqua"/>
          <w:color w:val="222222"/>
          <w:sz w:val="24"/>
          <w:szCs w:val="24"/>
          <w:u w:color="FFFFFF" w:themeColor="background1"/>
          <w:shd w:val="clear" w:color="auto" w:fill="FFFFFF"/>
        </w:rPr>
        <w:t xml:space="preserve"> dari munculnya motif komunikasi hingga komunikator berhasil menginterpretasikan atau menerjemahkan sesuatu yang dipikirkan dan dirasakan ke dalam sebuah pesa.</w:t>
      </w:r>
    </w:p>
    <w:p w:rsidR="00B90F56" w:rsidRPr="00B90F56" w:rsidRDefault="00B90F56" w:rsidP="00AF5F83">
      <w:pPr>
        <w:spacing w:line="360" w:lineRule="auto"/>
        <w:ind w:firstLine="720"/>
        <w:jc w:val="both"/>
        <w:rPr>
          <w:rFonts w:ascii="Book Antiqua" w:hAnsi="Book Antiqua"/>
          <w:sz w:val="24"/>
          <w:szCs w:val="24"/>
          <w:u w:color="FFFFFF" w:themeColor="background1"/>
          <w:shd w:val="clear" w:color="auto" w:fill="FFFFFF"/>
        </w:rPr>
      </w:pPr>
      <w:proofErr w:type="gramStart"/>
      <w:r w:rsidRPr="00B90F56">
        <w:rPr>
          <w:rFonts w:ascii="Book Antiqua" w:hAnsi="Book Antiqua"/>
          <w:color w:val="222222"/>
          <w:sz w:val="24"/>
          <w:szCs w:val="24"/>
          <w:u w:color="FFFFFF" w:themeColor="background1"/>
          <w:shd w:val="clear" w:color="auto" w:fill="FFFFFF"/>
        </w:rPr>
        <w:t>Penyajian, tahapan ini masih ada dalam </w:t>
      </w:r>
      <w:hyperlink r:id="rId15" w:history="1">
        <w:r w:rsidRPr="00B90F56">
          <w:rPr>
            <w:rStyle w:val="Hyperlink"/>
            <w:rFonts w:ascii="Book Antiqua" w:hAnsi="Book Antiqua"/>
            <w:color w:val="222222"/>
            <w:sz w:val="24"/>
            <w:szCs w:val="24"/>
            <w:u w:color="FFFFFF" w:themeColor="background1"/>
            <w:shd w:val="clear" w:color="auto" w:fill="FFFFFF"/>
          </w:rPr>
          <w:t>komunikator</w:t>
        </w:r>
      </w:hyperlink>
      <w:r w:rsidRPr="00B90F56">
        <w:rPr>
          <w:rFonts w:ascii="Book Antiqua" w:hAnsi="Book Antiqua"/>
          <w:color w:val="222222"/>
          <w:sz w:val="24"/>
          <w:szCs w:val="24"/>
          <w:u w:color="FFFFFF" w:themeColor="background1"/>
          <w:shd w:val="clear" w:color="auto" w:fill="FFFFFF"/>
        </w:rPr>
        <w:t> dari pesan yang bersifat abstrak berhasil diwujudkan oleh akal budi manusia ke dalam lambang </w:t>
      </w:r>
      <w:hyperlink r:id="rId16" w:history="1">
        <w:r w:rsidRPr="00B90F56">
          <w:rPr>
            <w:rStyle w:val="Hyperlink"/>
            <w:rFonts w:ascii="Book Antiqua" w:hAnsi="Book Antiqua"/>
            <w:color w:val="222222"/>
            <w:sz w:val="24"/>
            <w:szCs w:val="24"/>
            <w:u w:color="FFFFFF" w:themeColor="background1"/>
            <w:shd w:val="clear" w:color="auto" w:fill="FFFFFF"/>
          </w:rPr>
          <w:t>komunikasi</w:t>
        </w:r>
      </w:hyperlink>
      <w:r w:rsidRPr="00B90F56">
        <w:rPr>
          <w:rFonts w:ascii="Book Antiqua" w:hAnsi="Book Antiqua"/>
          <w:color w:val="222222"/>
          <w:sz w:val="24"/>
          <w:szCs w:val="24"/>
          <w:u w:color="FFFFFF" w:themeColor="background1"/>
          <w:shd w:val="clear" w:color="auto" w:fill="FFFFFF"/>
        </w:rPr>
        <w:t>.</w:t>
      </w:r>
      <w:proofErr w:type="gramEnd"/>
      <w:r w:rsidRPr="00B90F56">
        <w:rPr>
          <w:rFonts w:ascii="Book Antiqua" w:hAnsi="Book Antiqua"/>
          <w:color w:val="222222"/>
          <w:sz w:val="24"/>
          <w:szCs w:val="24"/>
          <w:u w:color="FFFFFF" w:themeColor="background1"/>
          <w:shd w:val="clear" w:color="auto" w:fill="FFFFFF"/>
        </w:rPr>
        <w:t xml:space="preserve"> Tahap ini disebut </w:t>
      </w:r>
      <w:r w:rsidRPr="00B90F56">
        <w:rPr>
          <w:rStyle w:val="Emphasis"/>
          <w:rFonts w:ascii="Book Antiqua" w:hAnsi="Book Antiqua"/>
          <w:color w:val="222222"/>
          <w:sz w:val="24"/>
          <w:szCs w:val="24"/>
          <w:u w:color="FFFFFF" w:themeColor="background1"/>
          <w:shd w:val="clear" w:color="auto" w:fill="FFFFFF"/>
        </w:rPr>
        <w:t>encoding</w:t>
      </w:r>
      <w:r w:rsidRPr="00B90F56">
        <w:rPr>
          <w:rFonts w:ascii="Book Antiqua" w:hAnsi="Book Antiqua"/>
          <w:color w:val="222222"/>
          <w:sz w:val="24"/>
          <w:szCs w:val="24"/>
          <w:u w:color="FFFFFF" w:themeColor="background1"/>
          <w:shd w:val="clear" w:color="auto" w:fill="FFFFFF"/>
        </w:rPr>
        <w:t>, akal budi manusia berfungsi sebagai </w:t>
      </w:r>
      <w:r w:rsidRPr="00B90F56">
        <w:rPr>
          <w:rStyle w:val="Emphasis"/>
          <w:rFonts w:ascii="Book Antiqua" w:hAnsi="Book Antiqua"/>
          <w:color w:val="222222"/>
          <w:sz w:val="24"/>
          <w:szCs w:val="24"/>
          <w:u w:color="FFFFFF" w:themeColor="background1"/>
          <w:shd w:val="clear" w:color="auto" w:fill="FFFFFF"/>
        </w:rPr>
        <w:t>encorder</w:t>
      </w:r>
      <w:r w:rsidRPr="00B90F56">
        <w:rPr>
          <w:rFonts w:ascii="Book Antiqua" w:hAnsi="Book Antiqua"/>
          <w:color w:val="222222"/>
          <w:sz w:val="24"/>
          <w:szCs w:val="24"/>
          <w:u w:color="FFFFFF" w:themeColor="background1"/>
          <w:shd w:val="clear" w:color="auto" w:fill="FFFFFF"/>
        </w:rPr>
        <w:t xml:space="preserve">, alat penyandi: </w:t>
      </w:r>
      <w:r w:rsidRPr="00B90F56">
        <w:rPr>
          <w:rFonts w:ascii="Book Antiqua" w:hAnsi="Book Antiqua"/>
          <w:sz w:val="24"/>
          <w:szCs w:val="24"/>
          <w:u w:color="FFFFFF" w:themeColor="background1"/>
          <w:shd w:val="clear" w:color="auto" w:fill="FFFFFF"/>
        </w:rPr>
        <w:t xml:space="preserve">merubah pesan abstrak menjadi konkret. </w:t>
      </w:r>
    </w:p>
    <w:p w:rsidR="00B90F56" w:rsidRPr="00B90F56" w:rsidRDefault="00B90F56" w:rsidP="00AF5F83">
      <w:pPr>
        <w:spacing w:line="360" w:lineRule="auto"/>
        <w:ind w:firstLine="720"/>
        <w:jc w:val="both"/>
        <w:rPr>
          <w:rFonts w:ascii="Book Antiqua" w:hAnsi="Book Antiqua"/>
          <w:sz w:val="24"/>
          <w:szCs w:val="24"/>
        </w:rPr>
      </w:pPr>
      <w:proofErr w:type="gramStart"/>
      <w:r w:rsidRPr="00B90F56">
        <w:rPr>
          <w:rFonts w:ascii="Book Antiqua" w:hAnsi="Book Antiqua" w:cstheme="majorBidi"/>
          <w:sz w:val="24"/>
          <w:szCs w:val="24"/>
          <w:shd w:val="clear" w:color="auto" w:fill="FFFFFF"/>
        </w:rPr>
        <w:t>Penyajian balik, tahapan selanjutnya adalah tahap penyanjian balik.</w:t>
      </w:r>
      <w:proofErr w:type="gramEnd"/>
      <w:r w:rsidRPr="00B90F56">
        <w:rPr>
          <w:rFonts w:ascii="Book Antiqua" w:hAnsi="Book Antiqua" w:cstheme="majorBidi"/>
          <w:sz w:val="24"/>
          <w:szCs w:val="24"/>
          <w:shd w:val="clear" w:color="auto" w:fill="FFFFFF"/>
        </w:rPr>
        <w:t xml:space="preserve"> Tahap ini terjadi pada diri komunikan sejak lambang komunikasi diterima melalui peralatan yang berfungsi sebagai </w:t>
      </w:r>
      <w:r w:rsidRPr="00B90F56">
        <w:rPr>
          <w:rStyle w:val="Emphasis"/>
          <w:rFonts w:ascii="Book Antiqua" w:hAnsi="Book Antiqua" w:cstheme="majorBidi"/>
          <w:sz w:val="24"/>
          <w:szCs w:val="24"/>
          <w:bdr w:val="none" w:sz="0" w:space="0" w:color="auto" w:frame="1"/>
          <w:shd w:val="clear" w:color="auto" w:fill="FFFFFF"/>
        </w:rPr>
        <w:t>receiver</w:t>
      </w:r>
      <w:r w:rsidRPr="00B90F56">
        <w:rPr>
          <w:rFonts w:ascii="Book Antiqua" w:hAnsi="Book Antiqua" w:cstheme="majorBidi"/>
          <w:sz w:val="24"/>
          <w:szCs w:val="24"/>
          <w:shd w:val="clear" w:color="auto" w:fill="FFFFFF"/>
        </w:rPr>
        <w:t xml:space="preserve"> hingga akal budinya berhasil menguraikan </w:t>
      </w:r>
      <w:proofErr w:type="gramStart"/>
      <w:r w:rsidRPr="00B90F56">
        <w:rPr>
          <w:rFonts w:ascii="Book Antiqua" w:hAnsi="Book Antiqua" w:cstheme="majorBidi"/>
          <w:sz w:val="24"/>
          <w:szCs w:val="24"/>
          <w:shd w:val="clear" w:color="auto" w:fill="FFFFFF"/>
        </w:rPr>
        <w:t>tentang  isi</w:t>
      </w:r>
      <w:proofErr w:type="gramEnd"/>
      <w:r w:rsidRPr="00B90F56">
        <w:rPr>
          <w:rFonts w:ascii="Book Antiqua" w:hAnsi="Book Antiqua" w:cstheme="majorBidi"/>
          <w:sz w:val="24"/>
          <w:szCs w:val="24"/>
          <w:shd w:val="clear" w:color="auto" w:fill="FFFFFF"/>
        </w:rPr>
        <w:t xml:space="preserve"> pesan tersebut, yang disebut sebagai proses </w:t>
      </w:r>
      <w:r w:rsidRPr="00B90F56">
        <w:rPr>
          <w:rStyle w:val="Emphasis"/>
          <w:rFonts w:ascii="Book Antiqua" w:hAnsi="Book Antiqua" w:cstheme="majorBidi"/>
          <w:sz w:val="24"/>
          <w:szCs w:val="24"/>
          <w:bdr w:val="none" w:sz="0" w:space="0" w:color="auto" w:frame="1"/>
          <w:shd w:val="clear" w:color="auto" w:fill="FFFFFF"/>
        </w:rPr>
        <w:t>decoding.</w:t>
      </w:r>
      <w:r w:rsidRPr="00B90F56">
        <w:rPr>
          <w:rFonts w:ascii="Book Antiqua" w:hAnsi="Book Antiqua"/>
          <w:sz w:val="24"/>
          <w:szCs w:val="24"/>
        </w:rPr>
        <w:t xml:space="preserve"> </w:t>
      </w:r>
    </w:p>
    <w:p w:rsidR="00B90F56" w:rsidRPr="00B90F56" w:rsidRDefault="00B90F56" w:rsidP="00AF5F83">
      <w:pPr>
        <w:spacing w:line="360" w:lineRule="auto"/>
        <w:ind w:firstLine="720"/>
        <w:jc w:val="both"/>
        <w:rPr>
          <w:rFonts w:ascii="Book Antiqua" w:hAnsi="Book Antiqua" w:cstheme="majorBidi"/>
          <w:sz w:val="24"/>
          <w:szCs w:val="24"/>
          <w:shd w:val="clear" w:color="auto" w:fill="FFFFFF"/>
        </w:rPr>
      </w:pPr>
      <w:r w:rsidRPr="00B90F56">
        <w:rPr>
          <w:rFonts w:ascii="Book Antiqua" w:hAnsi="Book Antiqua"/>
          <w:sz w:val="24"/>
          <w:szCs w:val="24"/>
        </w:rPr>
        <w:t>Penginterpretasian, t</w:t>
      </w:r>
      <w:r w:rsidRPr="00B90F56">
        <w:rPr>
          <w:rFonts w:ascii="Book Antiqua" w:hAnsi="Book Antiqua" w:cstheme="majorBidi"/>
          <w:sz w:val="24"/>
          <w:szCs w:val="24"/>
          <w:shd w:val="clear" w:color="auto" w:fill="FFFFFF"/>
        </w:rPr>
        <w:t xml:space="preserve">ahap terakhir dalam proses komunikasi adalah penginterpretasian. </w:t>
      </w:r>
      <w:proofErr w:type="gramStart"/>
      <w:r w:rsidRPr="00B90F56">
        <w:rPr>
          <w:rFonts w:ascii="Book Antiqua" w:hAnsi="Book Antiqua" w:cstheme="majorBidi"/>
          <w:sz w:val="24"/>
          <w:szCs w:val="24"/>
          <w:shd w:val="clear" w:color="auto" w:fill="FFFFFF"/>
        </w:rPr>
        <w:t>Pada tahap ini, komunikan atau penerima pesan sudah menerima pesan dan berhasil menguraikan isi pesan tersebut, hingga kemudian menimbulkan umpan balik atau </w:t>
      </w:r>
      <w:r w:rsidRPr="00B90F56">
        <w:rPr>
          <w:rStyle w:val="Emphasis"/>
          <w:rFonts w:ascii="Book Antiqua" w:hAnsi="Book Antiqua" w:cstheme="majorBidi"/>
          <w:sz w:val="24"/>
          <w:szCs w:val="24"/>
          <w:bdr w:val="none" w:sz="0" w:space="0" w:color="auto" w:frame="1"/>
          <w:shd w:val="clear" w:color="auto" w:fill="FFFFFF"/>
        </w:rPr>
        <w:t>feedback</w:t>
      </w:r>
      <w:r w:rsidRPr="00B90F56">
        <w:rPr>
          <w:rFonts w:ascii="Book Antiqua" w:hAnsi="Book Antiqua" w:cstheme="majorBidi"/>
          <w:sz w:val="24"/>
          <w:szCs w:val="24"/>
          <w:shd w:val="clear" w:color="auto" w:fill="FFFFFF"/>
        </w:rPr>
        <w:t>.</w:t>
      </w:r>
      <w:proofErr w:type="gramEnd"/>
      <w:r w:rsidRPr="00B90F56">
        <w:rPr>
          <w:rFonts w:ascii="Book Antiqua" w:hAnsi="Book Antiqua" w:cstheme="majorBidi"/>
          <w:sz w:val="24"/>
          <w:szCs w:val="24"/>
          <w:shd w:val="clear" w:color="auto" w:fill="FFFFFF"/>
        </w:rPr>
        <w:t xml:space="preserve"> </w:t>
      </w:r>
    </w:p>
    <w:p w:rsidR="00B90F56" w:rsidRPr="00B90F56" w:rsidRDefault="00B90F56" w:rsidP="00AF5F83">
      <w:pPr>
        <w:spacing w:line="360" w:lineRule="auto"/>
        <w:ind w:firstLine="720"/>
        <w:jc w:val="both"/>
        <w:rPr>
          <w:rFonts w:ascii="Book Antiqua" w:hAnsi="Book Antiqua"/>
          <w:sz w:val="24"/>
          <w:szCs w:val="24"/>
        </w:rPr>
      </w:pPr>
      <w:r w:rsidRPr="00B90F56">
        <w:rPr>
          <w:rFonts w:ascii="Book Antiqua" w:hAnsi="Book Antiqua"/>
          <w:sz w:val="24"/>
          <w:szCs w:val="24"/>
        </w:rPr>
        <w:t xml:space="preserve">Proses komunikasi terjadi apabila seorang komunikator menyampaikan pesan kepada seorang komunikan sehingga tercipta sebuah komunikasi, proses </w:t>
      </w:r>
      <w:proofErr w:type="gramStart"/>
      <w:r w:rsidRPr="00B90F56">
        <w:rPr>
          <w:rFonts w:ascii="Book Antiqua" w:hAnsi="Book Antiqua"/>
          <w:sz w:val="24"/>
          <w:szCs w:val="24"/>
        </w:rPr>
        <w:t>komunikasi  tersebut</w:t>
      </w:r>
      <w:proofErr w:type="gramEnd"/>
      <w:r w:rsidRPr="00B90F56">
        <w:rPr>
          <w:rFonts w:ascii="Book Antiqua" w:hAnsi="Book Antiqua"/>
          <w:sz w:val="24"/>
          <w:szCs w:val="24"/>
        </w:rPr>
        <w:t xml:space="preserve"> dapat menciptakan persamaan makna antara komunikator </w:t>
      </w:r>
      <w:r w:rsidRPr="00B90F56">
        <w:rPr>
          <w:rFonts w:ascii="Book Antiqua" w:hAnsi="Book Antiqua"/>
          <w:sz w:val="24"/>
          <w:szCs w:val="24"/>
        </w:rPr>
        <w:lastRenderedPageBreak/>
        <w:t>dengan komunikan. Proses komunikasi dapat dilihat dari dua perspektif, a) perspektif psikologis, yaitu tahapan komunikator dalam mengubah pemikiran komunikan sehingga menjadi pencocokan, b) perspektif mekanis, yaitu tahapan komunikator dalam menyampaikan pesan baik secara verbal atau nonverbal.</w:t>
      </w:r>
    </w:p>
    <w:p w:rsidR="00B90F56" w:rsidRPr="00B90F56" w:rsidRDefault="00B90F56" w:rsidP="00AF5F83">
      <w:pPr>
        <w:shd w:val="clear" w:color="auto" w:fill="FFFFFF"/>
        <w:spacing w:line="360" w:lineRule="auto"/>
        <w:ind w:firstLine="720"/>
        <w:jc w:val="both"/>
        <w:rPr>
          <w:rFonts w:ascii="Book Antiqua" w:hAnsi="Book Antiqua"/>
          <w:sz w:val="24"/>
          <w:szCs w:val="24"/>
        </w:rPr>
      </w:pPr>
      <w:r w:rsidRPr="00B90F56">
        <w:rPr>
          <w:rFonts w:ascii="Book Antiqua" w:hAnsi="Book Antiqua"/>
          <w:sz w:val="24"/>
          <w:szCs w:val="24"/>
        </w:rPr>
        <w:t xml:space="preserve">Dalam proses komunikasi ada beberapa model komunikasi interpersonal yaitu: model linear, model pertama dalam komunikasi interpersonal digambarkan sebagai bentuk yang linear atau searah, proses di mana seseorang bertindak terhadap orang lain. Ini adalah model lisan yang terdiri atas </w:t>
      </w:r>
      <w:proofErr w:type="gramStart"/>
      <w:r w:rsidRPr="00B90F56">
        <w:rPr>
          <w:rFonts w:ascii="Book Antiqua" w:hAnsi="Book Antiqua"/>
          <w:sz w:val="24"/>
          <w:szCs w:val="24"/>
        </w:rPr>
        <w:t>lima</w:t>
      </w:r>
      <w:proofErr w:type="gramEnd"/>
      <w:r w:rsidRPr="00B90F56">
        <w:rPr>
          <w:rFonts w:ascii="Book Antiqua" w:hAnsi="Book Antiqua"/>
          <w:sz w:val="24"/>
          <w:szCs w:val="24"/>
        </w:rPr>
        <w:t xml:space="preserve"> pertanyaan. Kelima pertanyaan tersebut berguna untuk mendeskripsikan urutan tindakan yang menyusun aktivitas berkomunikasi yaitu; siapa, </w:t>
      </w:r>
      <w:proofErr w:type="gramStart"/>
      <w:r w:rsidRPr="00B90F56">
        <w:rPr>
          <w:rFonts w:ascii="Book Antiqua" w:hAnsi="Book Antiqua"/>
          <w:sz w:val="24"/>
          <w:szCs w:val="24"/>
        </w:rPr>
        <w:t>apa</w:t>
      </w:r>
      <w:proofErr w:type="gramEnd"/>
      <w:r w:rsidRPr="00B90F56">
        <w:rPr>
          <w:rFonts w:ascii="Book Antiqua" w:hAnsi="Book Antiqua"/>
          <w:sz w:val="24"/>
          <w:szCs w:val="24"/>
        </w:rPr>
        <w:t xml:space="preserve"> yang dikatakan, sedang berbicara dimana, berbicara pada siapa, apa dampak dari pembicaarn tersebut. </w:t>
      </w:r>
    </w:p>
    <w:p w:rsidR="00B90F56" w:rsidRPr="00B90F56" w:rsidRDefault="00B90F56" w:rsidP="00AF5F83">
      <w:pPr>
        <w:shd w:val="clear" w:color="auto" w:fill="FFFFFF"/>
        <w:spacing w:line="360" w:lineRule="auto"/>
        <w:ind w:firstLine="720"/>
        <w:jc w:val="both"/>
        <w:rPr>
          <w:rFonts w:ascii="Book Antiqua" w:hAnsi="Book Antiqua"/>
          <w:sz w:val="24"/>
          <w:szCs w:val="24"/>
        </w:rPr>
      </w:pPr>
      <w:r w:rsidRPr="00B90F56">
        <w:rPr>
          <w:rFonts w:ascii="Book Antiqua" w:hAnsi="Book Antiqua"/>
          <w:sz w:val="24"/>
          <w:szCs w:val="24"/>
        </w:rPr>
        <w:t>Model interaktif</w:t>
      </w:r>
      <w:proofErr w:type="gramStart"/>
      <w:r w:rsidRPr="00B90F56">
        <w:rPr>
          <w:rFonts w:ascii="Book Antiqua" w:hAnsi="Book Antiqua"/>
          <w:sz w:val="24"/>
          <w:szCs w:val="24"/>
        </w:rPr>
        <w:t>,  menggambarkan</w:t>
      </w:r>
      <w:proofErr w:type="gramEnd"/>
      <w:r w:rsidRPr="00B90F56">
        <w:rPr>
          <w:rFonts w:ascii="Book Antiqua" w:hAnsi="Book Antiqua"/>
          <w:sz w:val="24"/>
          <w:szCs w:val="24"/>
        </w:rPr>
        <w:t xml:space="preserve"> komunikasi sebagai proses di mana pendengar memberikan umpan balik sebagai respons terhadap pesan yang disampaikan oleh komunikan. </w:t>
      </w:r>
      <w:proofErr w:type="gramStart"/>
      <w:r w:rsidRPr="00B90F56">
        <w:rPr>
          <w:rFonts w:ascii="Book Antiqua" w:hAnsi="Book Antiqua"/>
          <w:sz w:val="24"/>
          <w:szCs w:val="24"/>
        </w:rPr>
        <w:t>Model interaktif menyadari bahwa komunikator menciptakan dan menerjemahkan pesan dalam konteks pengalaman pribadinya.</w:t>
      </w:r>
      <w:proofErr w:type="gramEnd"/>
      <w:r w:rsidRPr="00B90F56">
        <w:rPr>
          <w:rFonts w:ascii="Book Antiqua" w:hAnsi="Book Antiqua"/>
          <w:sz w:val="24"/>
          <w:szCs w:val="24"/>
        </w:rPr>
        <w:t xml:space="preserve"> Semakin banyak pengalaman seorang komunikator dalam berbagai kebudayaan, </w:t>
      </w:r>
      <w:proofErr w:type="gramStart"/>
      <w:r w:rsidRPr="00B90F56">
        <w:rPr>
          <w:rFonts w:ascii="Book Antiqua" w:hAnsi="Book Antiqua"/>
          <w:sz w:val="24"/>
          <w:szCs w:val="24"/>
        </w:rPr>
        <w:t>akan</w:t>
      </w:r>
      <w:proofErr w:type="gramEnd"/>
      <w:r w:rsidRPr="00B90F56">
        <w:rPr>
          <w:rFonts w:ascii="Book Antiqua" w:hAnsi="Book Antiqua"/>
          <w:sz w:val="24"/>
          <w:szCs w:val="24"/>
        </w:rPr>
        <w:t xml:space="preserve"> semakin baik pemahamannya terhadap orang lain.</w:t>
      </w:r>
    </w:p>
    <w:p w:rsidR="00B90F56" w:rsidRPr="00B90F56" w:rsidRDefault="00B90F56" w:rsidP="00AF5F83">
      <w:pPr>
        <w:spacing w:line="360" w:lineRule="auto"/>
        <w:ind w:firstLine="720"/>
        <w:jc w:val="both"/>
        <w:rPr>
          <w:rFonts w:ascii="Book Antiqua" w:hAnsi="Book Antiqua"/>
          <w:sz w:val="24"/>
          <w:szCs w:val="24"/>
        </w:rPr>
      </w:pPr>
      <w:r w:rsidRPr="00B90F56">
        <w:rPr>
          <w:rFonts w:ascii="Book Antiqua" w:hAnsi="Book Antiqua"/>
          <w:sz w:val="24"/>
          <w:szCs w:val="24"/>
        </w:rPr>
        <w:t xml:space="preserve">Model transaksional, menekankan pada pola komunikasi yang dinamis dan berbagai peran yang dijalankan sseorang selama proses interaksi. Salah satu ciri dari model ini adalah penjelasan mengenai waktu yang menunjukkan fakta bahwa pesan, gangguan, dan pengalaman </w:t>
      </w:r>
      <w:proofErr w:type="gramStart"/>
      <w:r w:rsidRPr="00B90F56">
        <w:rPr>
          <w:rFonts w:ascii="Book Antiqua" w:hAnsi="Book Antiqua"/>
          <w:sz w:val="24"/>
          <w:szCs w:val="24"/>
        </w:rPr>
        <w:t>akan</w:t>
      </w:r>
      <w:proofErr w:type="gramEnd"/>
      <w:r w:rsidRPr="00B90F56">
        <w:rPr>
          <w:rFonts w:ascii="Book Antiqua" w:hAnsi="Book Antiqua"/>
          <w:sz w:val="24"/>
          <w:szCs w:val="24"/>
        </w:rPr>
        <w:t xml:space="preserve"> berubah dari waktu ke waktu.</w:t>
      </w:r>
    </w:p>
    <w:p w:rsidR="00B90F56" w:rsidRPr="00B90F56" w:rsidRDefault="00B90F56" w:rsidP="00AF5F83">
      <w:pPr>
        <w:spacing w:line="360" w:lineRule="auto"/>
        <w:ind w:firstLine="720"/>
        <w:jc w:val="both"/>
        <w:rPr>
          <w:rFonts w:ascii="Book Antiqua" w:hAnsi="Book Antiqua"/>
          <w:sz w:val="24"/>
          <w:szCs w:val="24"/>
        </w:rPr>
      </w:pPr>
      <w:r w:rsidRPr="00B90F56">
        <w:rPr>
          <w:rFonts w:ascii="Book Antiqua" w:hAnsi="Book Antiqua"/>
          <w:sz w:val="24"/>
          <w:szCs w:val="24"/>
        </w:rPr>
        <w:t xml:space="preserve">Strategi proses komunikasi yang diterapkan di SMPN 2 Lhokseumawe adalah komunikasi verbal dan nonverbal. </w:t>
      </w:r>
      <w:proofErr w:type="gramStart"/>
      <w:r w:rsidRPr="00B90F56">
        <w:rPr>
          <w:rFonts w:ascii="Book Antiqua" w:hAnsi="Book Antiqua"/>
          <w:sz w:val="24"/>
          <w:szCs w:val="24"/>
        </w:rPr>
        <w:t>Komunikasi verbal merupakan sarana untuk menyatakan bagaimana isi pikiran, perasaan dan maksud seseorang.</w:t>
      </w:r>
      <w:proofErr w:type="gramEnd"/>
      <w:r w:rsidRPr="00B90F56">
        <w:rPr>
          <w:rFonts w:ascii="Book Antiqua" w:hAnsi="Book Antiqua"/>
          <w:sz w:val="24"/>
          <w:szCs w:val="24"/>
        </w:rPr>
        <w:t xml:space="preserve"> </w:t>
      </w:r>
      <w:proofErr w:type="gramStart"/>
      <w:r w:rsidRPr="00B90F56">
        <w:rPr>
          <w:rFonts w:ascii="Book Antiqua" w:hAnsi="Book Antiqua"/>
          <w:sz w:val="24"/>
          <w:szCs w:val="24"/>
        </w:rPr>
        <w:t>Sedangkan komunikasi nonverbal adalah komunikasi yang menggunakan vokalik, ekspresi wajah, kontak mata, bahasa tubuh, gerak isyarat, sentuhan penggunaan ruang atau jarak, dan waktu bagi individu untuk berkomunikasi.</w:t>
      </w:r>
      <w:proofErr w:type="gramEnd"/>
      <w:r w:rsidRPr="00B90F56">
        <w:rPr>
          <w:rFonts w:ascii="Book Antiqua" w:hAnsi="Book Antiqua"/>
          <w:sz w:val="24"/>
          <w:szCs w:val="24"/>
        </w:rPr>
        <w:t xml:space="preserve"> </w:t>
      </w:r>
    </w:p>
    <w:p w:rsidR="00B90F56" w:rsidRPr="00B90F56" w:rsidRDefault="00B90F56" w:rsidP="00AF5F83">
      <w:pPr>
        <w:spacing w:line="360" w:lineRule="auto"/>
        <w:ind w:firstLine="720"/>
        <w:jc w:val="both"/>
        <w:rPr>
          <w:rFonts w:ascii="Book Antiqua" w:hAnsi="Book Antiqua"/>
          <w:i/>
          <w:iCs/>
          <w:color w:val="292929"/>
          <w:sz w:val="24"/>
          <w:szCs w:val="24"/>
        </w:rPr>
      </w:pPr>
      <w:r w:rsidRPr="00B90F56">
        <w:rPr>
          <w:rFonts w:ascii="Book Antiqua" w:hAnsi="Book Antiqua"/>
          <w:sz w:val="24"/>
          <w:szCs w:val="24"/>
        </w:rPr>
        <w:t xml:space="preserve">Untuk mendapatkan efektivitas komunikasi interpersonal di SMPN 2 Lhokseumawe kepala sekolah menggabungkan kedua proses komunikasi perspektif psikologis dan mekanis, misalnya apabila ada guru yang harus dibina </w:t>
      </w:r>
      <w:r w:rsidRPr="00B90F56">
        <w:rPr>
          <w:rFonts w:ascii="Book Antiqua" w:hAnsi="Book Antiqua"/>
          <w:sz w:val="24"/>
          <w:szCs w:val="24"/>
        </w:rPr>
        <w:lastRenderedPageBreak/>
        <w:t xml:space="preserve">secara pribadi maka kepala sekolah lebih memilih komunikasi </w:t>
      </w:r>
      <w:r w:rsidRPr="00B90F56">
        <w:rPr>
          <w:rFonts w:ascii="Book Antiqua" w:hAnsi="Book Antiqua"/>
          <w:i/>
          <w:sz w:val="24"/>
          <w:szCs w:val="24"/>
        </w:rPr>
        <w:t xml:space="preserve">face to face </w:t>
      </w:r>
      <w:r w:rsidRPr="00B90F56">
        <w:rPr>
          <w:rFonts w:ascii="Book Antiqua" w:hAnsi="Book Antiqua"/>
          <w:sz w:val="24"/>
          <w:szCs w:val="24"/>
        </w:rPr>
        <w:t>dalam menyelesaikan masalah, karena ketika seseorang berkomunikasi secara langsung maka inti pembahasannya akan lebih mudah dipahami oleh komunikan dan lebih mudah menangkap aksi dan reaksi komunikator. Sebagaimana dalam Al-quran surah An-Nisa ayat 63 yang artinya:</w:t>
      </w:r>
      <w:r w:rsidRPr="00B90F56">
        <w:rPr>
          <w:rFonts w:ascii="Book Antiqua" w:hAnsi="Book Antiqua"/>
          <w:i/>
          <w:iCs/>
          <w:color w:val="292929"/>
          <w:sz w:val="24"/>
          <w:szCs w:val="24"/>
        </w:rPr>
        <w:t xml:space="preserve"> “</w:t>
      </w:r>
      <w:r w:rsidRPr="00B90F56">
        <w:rPr>
          <w:rFonts w:ascii="Book Antiqua" w:hAnsi="Book Antiqua"/>
          <w:iCs/>
          <w:color w:val="292929"/>
          <w:sz w:val="24"/>
          <w:szCs w:val="24"/>
        </w:rPr>
        <w:t xml:space="preserve">Mereka itu adalah orang-orang yang Allah mengetahui apa yang di dalam hati mereka. </w:t>
      </w:r>
      <w:proofErr w:type="gramStart"/>
      <w:r w:rsidRPr="00B90F56">
        <w:rPr>
          <w:rFonts w:ascii="Book Antiqua" w:hAnsi="Book Antiqua"/>
          <w:iCs/>
          <w:color w:val="292929"/>
          <w:sz w:val="24"/>
          <w:szCs w:val="24"/>
        </w:rPr>
        <w:t>karena</w:t>
      </w:r>
      <w:proofErr w:type="gramEnd"/>
      <w:r w:rsidRPr="00B90F56">
        <w:rPr>
          <w:rFonts w:ascii="Book Antiqua" w:hAnsi="Book Antiqua"/>
          <w:iCs/>
          <w:color w:val="292929"/>
          <w:sz w:val="24"/>
          <w:szCs w:val="24"/>
        </w:rPr>
        <w:t xml:space="preserve"> itu berpalinglah kamu dari mereka, dan berilah mereka pelajaran, dan katakanlah kepada mereka Qaulan Baligha-perkataan yang berbekas pada jiwa mereka</w:t>
      </w:r>
      <w:r w:rsidRPr="00B90F56">
        <w:rPr>
          <w:rFonts w:ascii="Book Antiqua" w:hAnsi="Book Antiqua"/>
          <w:i/>
          <w:iCs/>
          <w:color w:val="292929"/>
          <w:sz w:val="24"/>
          <w:szCs w:val="24"/>
        </w:rPr>
        <w:t>”.</w:t>
      </w:r>
    </w:p>
    <w:p w:rsidR="00B90F56" w:rsidRPr="00B90F56" w:rsidRDefault="00B90F56" w:rsidP="00AF5F83">
      <w:pPr>
        <w:spacing w:line="360" w:lineRule="auto"/>
        <w:ind w:firstLine="720"/>
        <w:jc w:val="both"/>
        <w:rPr>
          <w:rFonts w:ascii="Book Antiqua" w:hAnsi="Book Antiqua"/>
          <w:color w:val="292929"/>
          <w:sz w:val="24"/>
          <w:szCs w:val="24"/>
          <w:shd w:val="clear" w:color="auto" w:fill="FFFFFF"/>
        </w:rPr>
      </w:pPr>
      <w:r w:rsidRPr="00B90F56">
        <w:rPr>
          <w:rFonts w:ascii="Book Antiqua" w:hAnsi="Book Antiqua"/>
          <w:color w:val="292929"/>
          <w:sz w:val="24"/>
          <w:szCs w:val="24"/>
          <w:shd w:val="clear" w:color="auto" w:fill="FFFFFF"/>
        </w:rPr>
        <w:t xml:space="preserve"> </w:t>
      </w:r>
      <w:proofErr w:type="gramStart"/>
      <w:r w:rsidRPr="00B90F56">
        <w:rPr>
          <w:rFonts w:ascii="Book Antiqua" w:hAnsi="Book Antiqua"/>
          <w:color w:val="292929"/>
          <w:sz w:val="24"/>
          <w:szCs w:val="24"/>
          <w:shd w:val="clear" w:color="auto" w:fill="FFFFFF"/>
        </w:rPr>
        <w:t xml:space="preserve">Kesimpulan isi kandungan ayat Al-quran di atas dapat kita pahami bahwa komunikasi itu harus tepat sasaran, komunikatif, </w:t>
      </w:r>
      <w:r w:rsidRPr="00B90F56">
        <w:rPr>
          <w:rFonts w:ascii="Book Antiqua" w:hAnsi="Book Antiqua"/>
          <w:i/>
          <w:color w:val="292929"/>
          <w:sz w:val="24"/>
          <w:szCs w:val="24"/>
          <w:shd w:val="clear" w:color="auto" w:fill="FFFFFF"/>
        </w:rPr>
        <w:t>to the point</w:t>
      </w:r>
      <w:r w:rsidRPr="00B90F56">
        <w:rPr>
          <w:rFonts w:ascii="Book Antiqua" w:hAnsi="Book Antiqua"/>
          <w:color w:val="292929"/>
          <w:sz w:val="24"/>
          <w:szCs w:val="24"/>
          <w:shd w:val="clear" w:color="auto" w:fill="FFFFFF"/>
        </w:rPr>
        <w:t>, dan mudah dimengerti.</w:t>
      </w:r>
      <w:proofErr w:type="gramEnd"/>
      <w:r w:rsidRPr="00B90F56">
        <w:rPr>
          <w:rFonts w:ascii="Book Antiqua" w:hAnsi="Book Antiqua"/>
          <w:color w:val="292929"/>
          <w:sz w:val="24"/>
          <w:szCs w:val="24"/>
          <w:shd w:val="clear" w:color="auto" w:fill="FFFFFF"/>
        </w:rPr>
        <w:t xml:space="preserve"> </w:t>
      </w:r>
      <w:proofErr w:type="gramStart"/>
      <w:r w:rsidRPr="00B90F56">
        <w:rPr>
          <w:rFonts w:ascii="Book Antiqua" w:hAnsi="Book Antiqua"/>
          <w:color w:val="292929"/>
          <w:sz w:val="24"/>
          <w:szCs w:val="24"/>
          <w:shd w:val="clear" w:color="auto" w:fill="FFFFFF"/>
        </w:rPr>
        <w:t>Maka dari itu kepala sekolah SMPN 2 Lhokseumawe sudah berupaya berkomunikasi dengan efektif, baik itu secara verbal dan nonverbal.</w:t>
      </w:r>
      <w:proofErr w:type="gramEnd"/>
      <w:r w:rsidRPr="00B90F56">
        <w:rPr>
          <w:rFonts w:ascii="Book Antiqua" w:hAnsi="Book Antiqua"/>
          <w:color w:val="292929"/>
          <w:sz w:val="24"/>
          <w:szCs w:val="24"/>
          <w:shd w:val="clear" w:color="auto" w:fill="FFFFFF"/>
        </w:rPr>
        <w:t xml:space="preserve"> Dalam proses komunikasi harus memperhatikan etika-etika dengan baik agar komunikasi bisa berjalan dengan lancar dan efektif. Dengan harapan </w:t>
      </w:r>
      <w:proofErr w:type="gramStart"/>
      <w:r w:rsidRPr="00B90F56">
        <w:rPr>
          <w:rFonts w:ascii="Book Antiqua" w:hAnsi="Book Antiqua"/>
          <w:color w:val="292929"/>
          <w:sz w:val="24"/>
          <w:szCs w:val="24"/>
          <w:shd w:val="clear" w:color="auto" w:fill="FFFFFF"/>
        </w:rPr>
        <w:t>sesuatu  yang</w:t>
      </w:r>
      <w:proofErr w:type="gramEnd"/>
      <w:r w:rsidRPr="00B90F56">
        <w:rPr>
          <w:rFonts w:ascii="Book Antiqua" w:hAnsi="Book Antiqua"/>
          <w:color w:val="292929"/>
          <w:sz w:val="24"/>
          <w:szCs w:val="24"/>
          <w:shd w:val="clear" w:color="auto" w:fill="FFFFFF"/>
        </w:rPr>
        <w:t xml:space="preserve"> disampaikan mudah diterima dan mendapat respon yang baik pula. Etika-etika tersebut antara lain: dengan perkataan yang benar, mulia, lemah lembut, ringan dan mudah dimengerti.</w:t>
      </w:r>
    </w:p>
    <w:p w:rsidR="00B90F56" w:rsidRPr="00B90F56" w:rsidRDefault="00B90F56" w:rsidP="00AF5F83">
      <w:pPr>
        <w:spacing w:line="360" w:lineRule="auto"/>
        <w:ind w:firstLine="720"/>
        <w:jc w:val="both"/>
        <w:rPr>
          <w:rFonts w:ascii="Book Antiqua" w:hAnsi="Book Antiqua"/>
          <w:color w:val="292929"/>
          <w:sz w:val="24"/>
          <w:szCs w:val="24"/>
          <w:shd w:val="clear" w:color="auto" w:fill="FFFFFF"/>
        </w:rPr>
      </w:pPr>
      <w:r w:rsidRPr="00B90F56">
        <w:rPr>
          <w:rFonts w:ascii="Book Antiqua" w:hAnsi="Book Antiqua"/>
          <w:color w:val="292929"/>
          <w:sz w:val="24"/>
          <w:szCs w:val="24"/>
          <w:shd w:val="clear" w:color="auto" w:fill="FFFFFF"/>
        </w:rPr>
        <w:t xml:space="preserve"> </w:t>
      </w:r>
    </w:p>
    <w:p w:rsidR="00B90F56" w:rsidRPr="00B90F56" w:rsidRDefault="00B90F56" w:rsidP="00656E4E">
      <w:pPr>
        <w:spacing w:line="360" w:lineRule="auto"/>
        <w:jc w:val="both"/>
        <w:rPr>
          <w:rFonts w:ascii="Book Antiqua" w:hAnsi="Book Antiqua"/>
          <w:b/>
          <w:color w:val="292929"/>
          <w:sz w:val="24"/>
          <w:szCs w:val="24"/>
          <w:shd w:val="clear" w:color="auto" w:fill="FFFFFF"/>
        </w:rPr>
      </w:pPr>
      <w:proofErr w:type="gramStart"/>
      <w:r w:rsidRPr="00B90F56">
        <w:rPr>
          <w:rFonts w:ascii="Book Antiqua" w:hAnsi="Book Antiqua"/>
          <w:b/>
          <w:color w:val="292929"/>
          <w:sz w:val="24"/>
          <w:szCs w:val="24"/>
          <w:shd w:val="clear" w:color="auto" w:fill="FFFFFF"/>
        </w:rPr>
        <w:t>Efektivitas komunikasi interpersonal dalam meningkatkan kinerja guru.</w:t>
      </w:r>
      <w:proofErr w:type="gramEnd"/>
    </w:p>
    <w:p w:rsidR="00B90F56" w:rsidRPr="00B90F56" w:rsidRDefault="00B90F56" w:rsidP="00AF5F83">
      <w:pPr>
        <w:spacing w:line="360" w:lineRule="auto"/>
        <w:ind w:firstLine="720"/>
        <w:jc w:val="both"/>
        <w:rPr>
          <w:rFonts w:ascii="Book Antiqua" w:hAnsi="Book Antiqua"/>
          <w:iCs/>
          <w:sz w:val="24"/>
          <w:szCs w:val="24"/>
        </w:rPr>
      </w:pPr>
      <w:r w:rsidRPr="00B90F56">
        <w:rPr>
          <w:rFonts w:ascii="Book Antiqua" w:hAnsi="Book Antiqua"/>
          <w:sz w:val="24"/>
          <w:szCs w:val="24"/>
        </w:rPr>
        <w:t xml:space="preserve">Berdasarkan paparan data pada efektivitas komunikasi interpersonal dalam meningkatkan kinerja guru di SMPN 2 Lhokseumawe, maka temuan hasil penelitiannya, untuk mencapai efektivitas komunikasi interpersonal di SMPN 2 Lhokseumawe kepala sekolah menerapkan komunikasi sebagai berikut: a) Keterbukaan; </w:t>
      </w:r>
      <w:r w:rsidRPr="00B90F56">
        <w:rPr>
          <w:rFonts w:ascii="Book Antiqua" w:hAnsi="Book Antiqua"/>
          <w:iCs/>
          <w:sz w:val="24"/>
          <w:szCs w:val="24"/>
        </w:rPr>
        <w:t xml:space="preserve">komunikasi interpersonal </w:t>
      </w:r>
      <w:proofErr w:type="gramStart"/>
      <w:r w:rsidRPr="00B90F56">
        <w:rPr>
          <w:rFonts w:ascii="Book Antiqua" w:hAnsi="Book Antiqua"/>
          <w:iCs/>
          <w:sz w:val="24"/>
          <w:szCs w:val="24"/>
        </w:rPr>
        <w:t>akan</w:t>
      </w:r>
      <w:proofErr w:type="gramEnd"/>
      <w:r w:rsidRPr="00B90F56">
        <w:rPr>
          <w:rFonts w:ascii="Book Antiqua" w:hAnsi="Book Antiqua"/>
          <w:iCs/>
          <w:sz w:val="24"/>
          <w:szCs w:val="24"/>
        </w:rPr>
        <w:t xml:space="preserve"> efektif jika kedua orang yang berkomunikasi dan berinteraksi untuk menanggapi secara jujur semua stimulus yang datang kepadanya.</w:t>
      </w:r>
    </w:p>
    <w:p w:rsidR="00B90F56" w:rsidRPr="00B90F56" w:rsidRDefault="00B90F56" w:rsidP="00AF5F83">
      <w:pPr>
        <w:spacing w:line="360" w:lineRule="auto"/>
        <w:ind w:firstLine="720"/>
        <w:jc w:val="both"/>
        <w:rPr>
          <w:rFonts w:ascii="Book Antiqua" w:hAnsi="Book Antiqua"/>
          <w:sz w:val="24"/>
          <w:szCs w:val="24"/>
        </w:rPr>
      </w:pPr>
      <w:r w:rsidRPr="00B90F56">
        <w:rPr>
          <w:rFonts w:ascii="Book Antiqua" w:hAnsi="Book Antiqua"/>
          <w:sz w:val="24"/>
          <w:szCs w:val="24"/>
        </w:rPr>
        <w:t xml:space="preserve"> Keterbukaan komunikasi dengan para guru dan karyawan yang ingin berinteraksi, dan memberikan tanggapan kepada karyawan dengan jujur, b) Empati; </w:t>
      </w:r>
      <w:r w:rsidRPr="00B90F56">
        <w:rPr>
          <w:rFonts w:ascii="Book Antiqua" w:hAnsi="Book Antiqua"/>
          <w:iCs/>
          <w:sz w:val="24"/>
          <w:szCs w:val="24"/>
        </w:rPr>
        <w:t xml:space="preserve">merasakan sebagaimana yang dirasakan oleh orang lain, memahami posisi mereka, dari mana mereka berasal, dimana mereka sekarang dan kemana mereka </w:t>
      </w:r>
      <w:proofErr w:type="gramStart"/>
      <w:r w:rsidRPr="00B90F56">
        <w:rPr>
          <w:rFonts w:ascii="Book Antiqua" w:hAnsi="Book Antiqua"/>
          <w:iCs/>
          <w:sz w:val="24"/>
          <w:szCs w:val="24"/>
        </w:rPr>
        <w:t>akan</w:t>
      </w:r>
      <w:proofErr w:type="gramEnd"/>
      <w:r w:rsidRPr="00B90F56">
        <w:rPr>
          <w:rFonts w:ascii="Book Antiqua" w:hAnsi="Book Antiqua"/>
          <w:iCs/>
          <w:sz w:val="24"/>
          <w:szCs w:val="24"/>
        </w:rPr>
        <w:t xml:space="preserve"> pergi. </w:t>
      </w:r>
      <w:proofErr w:type="gramStart"/>
      <w:r w:rsidRPr="00B90F56">
        <w:rPr>
          <w:rFonts w:ascii="Book Antiqua" w:hAnsi="Book Antiqua"/>
          <w:iCs/>
          <w:sz w:val="24"/>
          <w:szCs w:val="24"/>
        </w:rPr>
        <w:t xml:space="preserve">Komunikasi interpersonal membutuhkan empati ini untuk </w:t>
      </w:r>
      <w:r w:rsidRPr="00B90F56">
        <w:rPr>
          <w:rFonts w:ascii="Book Antiqua" w:hAnsi="Book Antiqua"/>
          <w:iCs/>
          <w:sz w:val="24"/>
          <w:szCs w:val="24"/>
        </w:rPr>
        <w:lastRenderedPageBreak/>
        <w:t>lebih mengeratkan hubungan dan mengubah persepsi mereka untuk mencapai tujuan yang ingin dicapai bersama.</w:t>
      </w:r>
      <w:proofErr w:type="gramEnd"/>
      <w:r w:rsidRPr="00B90F56">
        <w:rPr>
          <w:rFonts w:ascii="Book Antiqua" w:hAnsi="Book Antiqua"/>
          <w:iCs/>
          <w:sz w:val="24"/>
          <w:szCs w:val="24"/>
        </w:rPr>
        <w:t xml:space="preserve"> Dan juga </w:t>
      </w:r>
      <w:r w:rsidRPr="00B90F56">
        <w:rPr>
          <w:rFonts w:ascii="Book Antiqua" w:hAnsi="Book Antiqua"/>
          <w:sz w:val="24"/>
          <w:szCs w:val="24"/>
        </w:rPr>
        <w:t xml:space="preserve">merasakan sesuatu seperti orang lain yang mengalaminya, c) Sikap mendukung; hubungan interpersonal yang efektif dimana terdapat sikap saling mendukung, d) Sikap positif; memiliki sikap positif terhadap pribadi masing-masing dan kepada orang lain, e) Kesamaan; dimana para pelaku komunikasi interpersonal mempunyai nilai-nilai yang positif, sikap yang sopan santun, perilaku yang baik dan pengalaman yang sama. </w:t>
      </w:r>
    </w:p>
    <w:p w:rsidR="00B90F56" w:rsidRPr="00B90F56" w:rsidRDefault="00B90F56" w:rsidP="00AF5F83">
      <w:pPr>
        <w:spacing w:line="360" w:lineRule="auto"/>
        <w:ind w:firstLine="720"/>
        <w:jc w:val="both"/>
        <w:rPr>
          <w:rFonts w:ascii="Book Antiqua" w:hAnsi="Book Antiqua"/>
          <w:sz w:val="24"/>
          <w:szCs w:val="24"/>
        </w:rPr>
      </w:pPr>
      <w:proofErr w:type="gramStart"/>
      <w:r w:rsidRPr="00B90F56">
        <w:rPr>
          <w:rFonts w:ascii="Book Antiqua" w:hAnsi="Book Antiqua"/>
          <w:sz w:val="24"/>
          <w:szCs w:val="24"/>
        </w:rPr>
        <w:t>Komunikasi  yang</w:t>
      </w:r>
      <w:proofErr w:type="gramEnd"/>
      <w:r w:rsidRPr="00B90F56">
        <w:rPr>
          <w:rFonts w:ascii="Book Antiqua" w:hAnsi="Book Antiqua"/>
          <w:sz w:val="24"/>
          <w:szCs w:val="24"/>
        </w:rPr>
        <w:t xml:space="preserve"> dilakukan  di SMPN 2 Lhokseumawe sudah berjalan dengan baik. </w:t>
      </w:r>
      <w:proofErr w:type="gramStart"/>
      <w:r w:rsidRPr="00B90F56">
        <w:rPr>
          <w:rFonts w:ascii="Book Antiqua" w:hAnsi="Book Antiqua"/>
          <w:sz w:val="24"/>
          <w:szCs w:val="24"/>
        </w:rPr>
        <w:t xml:space="preserve">Komunikasi yang efektif sangat berpengaruh dalam lingkungan bekerja, apabila bawahan merasa nyaman dalam bekerja maka </w:t>
      </w:r>
      <w:r w:rsidRPr="00B90F56">
        <w:rPr>
          <w:rFonts w:ascii="Book Antiqua" w:hAnsi="Book Antiqua"/>
          <w:i/>
          <w:sz w:val="24"/>
          <w:szCs w:val="24"/>
        </w:rPr>
        <w:t xml:space="preserve">feedback </w:t>
      </w:r>
      <w:r w:rsidRPr="00B90F56">
        <w:rPr>
          <w:rFonts w:ascii="Book Antiqua" w:hAnsi="Book Antiqua"/>
          <w:sz w:val="24"/>
          <w:szCs w:val="24"/>
        </w:rPr>
        <w:t>yang didapatkan oleh sebuah organisasi sangat baik.</w:t>
      </w:r>
      <w:proofErr w:type="gramEnd"/>
      <w:r w:rsidRPr="00B90F56">
        <w:rPr>
          <w:rFonts w:ascii="Book Antiqua" w:hAnsi="Book Antiqua"/>
          <w:sz w:val="24"/>
          <w:szCs w:val="24"/>
        </w:rPr>
        <w:t xml:space="preserve"> </w:t>
      </w:r>
      <w:proofErr w:type="gramStart"/>
      <w:r w:rsidRPr="00B90F56">
        <w:rPr>
          <w:rFonts w:ascii="Book Antiqua" w:hAnsi="Book Antiqua"/>
          <w:sz w:val="24"/>
          <w:szCs w:val="24"/>
        </w:rPr>
        <w:t>Kepuasan dalam bekerja menentukan kinerja pegawai.</w:t>
      </w:r>
      <w:proofErr w:type="gramEnd"/>
      <w:r w:rsidRPr="00B90F56">
        <w:rPr>
          <w:rFonts w:ascii="Book Antiqua" w:hAnsi="Book Antiqua"/>
          <w:sz w:val="24"/>
          <w:szCs w:val="24"/>
        </w:rPr>
        <w:t xml:space="preserve"> Apabila seorang karyawan merasa puas dalam bekerja dan </w:t>
      </w:r>
      <w:r w:rsidRPr="00B90F56">
        <w:rPr>
          <w:rFonts w:ascii="Book Antiqua" w:hAnsi="Book Antiqua"/>
          <w:i/>
          <w:sz w:val="24"/>
          <w:szCs w:val="24"/>
        </w:rPr>
        <w:t>reward</w:t>
      </w:r>
      <w:r w:rsidRPr="00B90F56">
        <w:rPr>
          <w:rFonts w:ascii="Book Antiqua" w:hAnsi="Book Antiqua"/>
          <w:sz w:val="24"/>
          <w:szCs w:val="24"/>
        </w:rPr>
        <w:t xml:space="preserve"> yang diperoleh juga sesuai maka kualitas sebuah organisasi itu baik.</w:t>
      </w:r>
    </w:p>
    <w:p w:rsidR="00B90F56" w:rsidRPr="00B90F56" w:rsidRDefault="00B90F56" w:rsidP="00B90F56">
      <w:pPr>
        <w:spacing w:line="360" w:lineRule="auto"/>
        <w:ind w:firstLine="720"/>
        <w:jc w:val="both"/>
        <w:rPr>
          <w:rFonts w:ascii="Book Antiqua" w:hAnsi="Book Antiqua"/>
          <w:sz w:val="24"/>
          <w:szCs w:val="24"/>
        </w:rPr>
      </w:pPr>
    </w:p>
    <w:p w:rsidR="005966ED" w:rsidRDefault="00A83053">
      <w:pPr>
        <w:ind w:left="102"/>
        <w:rPr>
          <w:rFonts w:ascii="Book Antiqua" w:eastAsia="Book Antiqua" w:hAnsi="Book Antiqua" w:cs="Book Antiqua"/>
          <w:sz w:val="24"/>
          <w:szCs w:val="24"/>
        </w:rPr>
      </w:pPr>
      <w:r>
        <w:rPr>
          <w:rFonts w:ascii="Book Antiqua" w:eastAsia="Book Antiqua" w:hAnsi="Book Antiqua" w:cs="Book Antiqua"/>
          <w:b/>
          <w:sz w:val="24"/>
          <w:szCs w:val="24"/>
        </w:rPr>
        <w:t>PE</w:t>
      </w:r>
      <w:r>
        <w:rPr>
          <w:rFonts w:ascii="Book Antiqua" w:eastAsia="Book Antiqua" w:hAnsi="Book Antiqua" w:cs="Book Antiqua"/>
          <w:b/>
          <w:spacing w:val="-1"/>
          <w:sz w:val="24"/>
          <w:szCs w:val="24"/>
        </w:rPr>
        <w:t>N</w:t>
      </w:r>
      <w:r>
        <w:rPr>
          <w:rFonts w:ascii="Book Antiqua" w:eastAsia="Book Antiqua" w:hAnsi="Book Antiqua" w:cs="Book Antiqua"/>
          <w:b/>
          <w:sz w:val="24"/>
          <w:szCs w:val="24"/>
        </w:rPr>
        <w:t>U</w:t>
      </w:r>
      <w:r>
        <w:rPr>
          <w:rFonts w:ascii="Book Antiqua" w:eastAsia="Book Antiqua" w:hAnsi="Book Antiqua" w:cs="Book Antiqua"/>
          <w:b/>
          <w:spacing w:val="1"/>
          <w:sz w:val="24"/>
          <w:szCs w:val="24"/>
        </w:rPr>
        <w:t>T</w:t>
      </w:r>
      <w:r>
        <w:rPr>
          <w:rFonts w:ascii="Book Antiqua" w:eastAsia="Book Antiqua" w:hAnsi="Book Antiqua" w:cs="Book Antiqua"/>
          <w:b/>
          <w:sz w:val="24"/>
          <w:szCs w:val="24"/>
        </w:rPr>
        <w:t>UP</w:t>
      </w:r>
    </w:p>
    <w:p w:rsidR="00B11068" w:rsidRPr="00B11068" w:rsidRDefault="00B11068" w:rsidP="00AF5F83">
      <w:pPr>
        <w:spacing w:line="360" w:lineRule="auto"/>
        <w:ind w:firstLine="720"/>
        <w:jc w:val="both"/>
        <w:rPr>
          <w:rFonts w:ascii="Book Antiqua" w:hAnsi="Book Antiqua"/>
          <w:sz w:val="24"/>
          <w:szCs w:val="24"/>
        </w:rPr>
      </w:pPr>
      <w:r>
        <w:rPr>
          <w:rFonts w:ascii="Book Antiqua" w:eastAsia="Book Antiqua" w:hAnsi="Book Antiqua" w:cs="Book Antiqua"/>
          <w:spacing w:val="-1"/>
          <w:sz w:val="24"/>
          <w:szCs w:val="24"/>
        </w:rPr>
        <w:t>B</w:t>
      </w:r>
      <w:r w:rsidRPr="00B11068">
        <w:rPr>
          <w:rFonts w:ascii="Book Antiqua" w:hAnsi="Book Antiqua"/>
          <w:sz w:val="24"/>
          <w:szCs w:val="24"/>
        </w:rPr>
        <w:t>erdasarkan hasil analisis data penelitian, penulis dapat menyimpulkan bahwa:</w:t>
      </w:r>
      <w:r w:rsidRPr="00B11068">
        <w:rPr>
          <w:rFonts w:ascii="Book Antiqua" w:hAnsi="Book Antiqua"/>
          <w:b/>
          <w:sz w:val="24"/>
          <w:szCs w:val="24"/>
        </w:rPr>
        <w:t xml:space="preserve"> </w:t>
      </w:r>
      <w:r w:rsidRPr="00B11068">
        <w:rPr>
          <w:rFonts w:ascii="Book Antiqua" w:hAnsi="Book Antiqua"/>
          <w:sz w:val="24"/>
          <w:szCs w:val="24"/>
        </w:rPr>
        <w:t>proses komunikasi interpersonal dalam meningkatkan kinerja guru yang diterapkan, ada dua perspektif komunikasi yang digunakan yaitu psikologis dan mekanis. Serta menggunakan dua jenis komunikasi verbal dan nonverbal</w:t>
      </w:r>
      <w:proofErr w:type="gramStart"/>
      <w:r w:rsidRPr="00B11068">
        <w:rPr>
          <w:rFonts w:ascii="Book Antiqua" w:hAnsi="Book Antiqua"/>
          <w:sz w:val="24"/>
          <w:szCs w:val="24"/>
        </w:rPr>
        <w:t>,  kedua</w:t>
      </w:r>
      <w:proofErr w:type="gramEnd"/>
      <w:r w:rsidRPr="00B11068">
        <w:rPr>
          <w:rFonts w:ascii="Book Antiqua" w:hAnsi="Book Antiqua"/>
          <w:sz w:val="24"/>
          <w:szCs w:val="24"/>
        </w:rPr>
        <w:t xml:space="preserve"> jenis komunikasi tersebut digunakan berdasarkan kebutuhan yang terjadi di lapangan. Mengenai Efektivitas komunikasi interpersonal dalam peningkatan kinerja guru, untuk memperoleh komunikasi yang efektif maka ada beberapa indikator komunikasi interpersonal yang digunakan yaitu: keterbukaan, empati, dukungan, prilaku positif dan kesamaan.</w:t>
      </w:r>
    </w:p>
    <w:p w:rsidR="005966ED" w:rsidRDefault="00A83053" w:rsidP="008704F0">
      <w:pPr>
        <w:spacing w:before="46" w:line="283" w:lineRule="auto"/>
        <w:ind w:left="102" w:right="74" w:firstLine="709"/>
        <w:jc w:val="both"/>
        <w:rPr>
          <w:rFonts w:ascii="Book Antiqua" w:eastAsia="Book Antiqua" w:hAnsi="Book Antiqua" w:cs="Book Antiqua"/>
          <w:sz w:val="24"/>
          <w:szCs w:val="24"/>
        </w:rPr>
        <w:sectPr w:rsidR="005966ED">
          <w:pgSz w:w="11920" w:h="16840"/>
          <w:pgMar w:top="1000" w:right="1580" w:bottom="280" w:left="1600" w:header="591" w:footer="906" w:gutter="0"/>
          <w:cols w:space="720"/>
        </w:sectPr>
      </w:pPr>
      <w:r>
        <w:rPr>
          <w:rFonts w:ascii="Book Antiqua" w:eastAsia="Book Antiqua" w:hAnsi="Book Antiqua" w:cs="Book Antiqua"/>
          <w:sz w:val="24"/>
          <w:szCs w:val="24"/>
        </w:rPr>
        <w:t xml:space="preserve"> </w:t>
      </w:r>
      <w:r>
        <w:rPr>
          <w:rFonts w:ascii="Book Antiqua" w:eastAsia="Book Antiqua" w:hAnsi="Book Antiqua" w:cs="Book Antiqua"/>
          <w:spacing w:val="57"/>
          <w:sz w:val="24"/>
          <w:szCs w:val="24"/>
        </w:rPr>
        <w:t xml:space="preserve"> </w:t>
      </w:r>
    </w:p>
    <w:p w:rsidR="005966ED" w:rsidRDefault="005966ED">
      <w:pPr>
        <w:spacing w:before="2" w:line="160" w:lineRule="exact"/>
        <w:rPr>
          <w:sz w:val="17"/>
          <w:szCs w:val="17"/>
        </w:rPr>
      </w:pPr>
    </w:p>
    <w:p w:rsidR="005966ED" w:rsidRDefault="00A83053">
      <w:pPr>
        <w:spacing w:before="22"/>
        <w:ind w:left="102"/>
        <w:rPr>
          <w:rFonts w:ascii="Book Antiqua" w:eastAsia="Book Antiqua" w:hAnsi="Book Antiqua" w:cs="Book Antiqua"/>
          <w:sz w:val="24"/>
          <w:szCs w:val="24"/>
        </w:rPr>
      </w:pPr>
      <w:r>
        <w:rPr>
          <w:rFonts w:ascii="Book Antiqua" w:eastAsia="Book Antiqua" w:hAnsi="Book Antiqua" w:cs="Book Antiqua"/>
          <w:b/>
          <w:spacing w:val="-1"/>
          <w:sz w:val="24"/>
          <w:szCs w:val="24"/>
        </w:rPr>
        <w:t>D</w:t>
      </w:r>
      <w:r>
        <w:rPr>
          <w:rFonts w:ascii="Book Antiqua" w:eastAsia="Book Antiqua" w:hAnsi="Book Antiqua" w:cs="Book Antiqua"/>
          <w:b/>
          <w:sz w:val="24"/>
          <w:szCs w:val="24"/>
        </w:rPr>
        <w:t>A</w:t>
      </w:r>
      <w:r>
        <w:rPr>
          <w:rFonts w:ascii="Book Antiqua" w:eastAsia="Book Antiqua" w:hAnsi="Book Antiqua" w:cs="Book Antiqua"/>
          <w:b/>
          <w:spacing w:val="1"/>
          <w:sz w:val="24"/>
          <w:szCs w:val="24"/>
        </w:rPr>
        <w:t>F</w:t>
      </w:r>
      <w:r>
        <w:rPr>
          <w:rFonts w:ascii="Book Antiqua" w:eastAsia="Book Antiqua" w:hAnsi="Book Antiqua" w:cs="Book Antiqua"/>
          <w:b/>
          <w:sz w:val="24"/>
          <w:szCs w:val="24"/>
        </w:rPr>
        <w:t>TAR PUS</w:t>
      </w:r>
      <w:r>
        <w:rPr>
          <w:rFonts w:ascii="Book Antiqua" w:eastAsia="Book Antiqua" w:hAnsi="Book Antiqua" w:cs="Book Antiqua"/>
          <w:b/>
          <w:spacing w:val="1"/>
          <w:sz w:val="24"/>
          <w:szCs w:val="24"/>
        </w:rPr>
        <w:t>T</w:t>
      </w:r>
      <w:r>
        <w:rPr>
          <w:rFonts w:ascii="Book Antiqua" w:eastAsia="Book Antiqua" w:hAnsi="Book Antiqua" w:cs="Book Antiqua"/>
          <w:b/>
          <w:sz w:val="24"/>
          <w:szCs w:val="24"/>
        </w:rPr>
        <w:t>A</w:t>
      </w:r>
      <w:r>
        <w:rPr>
          <w:rFonts w:ascii="Book Antiqua" w:eastAsia="Book Antiqua" w:hAnsi="Book Antiqua" w:cs="Book Antiqua"/>
          <w:b/>
          <w:spacing w:val="-1"/>
          <w:sz w:val="24"/>
          <w:szCs w:val="24"/>
        </w:rPr>
        <w:t>K</w:t>
      </w:r>
      <w:r>
        <w:rPr>
          <w:rFonts w:ascii="Book Antiqua" w:eastAsia="Book Antiqua" w:hAnsi="Book Antiqua" w:cs="Book Antiqua"/>
          <w:b/>
          <w:sz w:val="24"/>
          <w:szCs w:val="24"/>
        </w:rPr>
        <w:t>A</w:t>
      </w:r>
    </w:p>
    <w:p w:rsidR="006A552A" w:rsidRDefault="006A552A" w:rsidP="006A552A">
      <w:pPr>
        <w:ind w:left="1134" w:hanging="1134"/>
        <w:jc w:val="both"/>
        <w:rPr>
          <w:rFonts w:ascii="Book Antiqua" w:hAnsi="Book Antiqua"/>
          <w:noProof/>
          <w:sz w:val="24"/>
          <w:szCs w:val="24"/>
        </w:rPr>
      </w:pPr>
      <w:bookmarkStart w:id="0" w:name="_GoBack"/>
      <w:r>
        <w:rPr>
          <w:rFonts w:ascii="Book Antiqua" w:hAnsi="Book Antiqua"/>
          <w:noProof/>
          <w:sz w:val="24"/>
          <w:szCs w:val="24"/>
        </w:rPr>
        <w:t xml:space="preserve">Ali Rachman and others. </w:t>
      </w:r>
      <w:r w:rsidRPr="002A436B">
        <w:rPr>
          <w:rFonts w:ascii="Book Antiqua" w:hAnsi="Book Antiqua"/>
          <w:noProof/>
          <w:sz w:val="24"/>
          <w:szCs w:val="24"/>
        </w:rPr>
        <w:t xml:space="preserve"> </w:t>
      </w:r>
      <w:r>
        <w:rPr>
          <w:rFonts w:ascii="Book Antiqua" w:hAnsi="Book Antiqua"/>
          <w:noProof/>
          <w:sz w:val="24"/>
          <w:szCs w:val="24"/>
        </w:rPr>
        <w:t>Jurnal Bimbingan d</w:t>
      </w:r>
      <w:r w:rsidRPr="002A436B">
        <w:rPr>
          <w:rFonts w:ascii="Book Antiqua" w:hAnsi="Book Antiqua"/>
          <w:noProof/>
          <w:sz w:val="24"/>
          <w:szCs w:val="24"/>
        </w:rPr>
        <w:t>an Konseling Ar-Rahman Perilaku</w:t>
      </w:r>
      <w:r>
        <w:rPr>
          <w:rFonts w:ascii="Book Antiqua" w:hAnsi="Book Antiqua"/>
          <w:noProof/>
          <w:sz w:val="24"/>
          <w:szCs w:val="24"/>
        </w:rPr>
        <w:t xml:space="preserve"> </w:t>
      </w:r>
      <w:r w:rsidRPr="002A436B">
        <w:rPr>
          <w:rFonts w:ascii="Book Antiqua" w:hAnsi="Book Antiqua"/>
          <w:noProof/>
          <w:sz w:val="24"/>
          <w:szCs w:val="24"/>
        </w:rPr>
        <w:t>Bullying Verbal Siswa</w:t>
      </w:r>
      <w:r>
        <w:rPr>
          <w:rFonts w:ascii="Book Antiqua" w:hAnsi="Book Antiqua"/>
          <w:noProof/>
          <w:sz w:val="24"/>
          <w:szCs w:val="24"/>
        </w:rPr>
        <w:t xml:space="preserve">. </w:t>
      </w:r>
      <w:r w:rsidRPr="002A436B">
        <w:rPr>
          <w:rFonts w:ascii="Book Antiqua" w:hAnsi="Book Antiqua"/>
          <w:noProof/>
          <w:sz w:val="24"/>
          <w:szCs w:val="24"/>
        </w:rPr>
        <w:t>2020</w:t>
      </w:r>
      <w:r>
        <w:rPr>
          <w:rFonts w:ascii="Book Antiqua" w:hAnsi="Book Antiqua"/>
          <w:noProof/>
          <w:sz w:val="24"/>
          <w:szCs w:val="24"/>
        </w:rPr>
        <w:t>.</w:t>
      </w:r>
    </w:p>
    <w:p w:rsidR="006A552A" w:rsidRDefault="006A552A" w:rsidP="006A552A">
      <w:pPr>
        <w:ind w:left="1134" w:hanging="1134"/>
        <w:jc w:val="both"/>
        <w:rPr>
          <w:rFonts w:ascii="Book Antiqua" w:hAnsi="Book Antiqua"/>
          <w:noProof/>
          <w:sz w:val="24"/>
          <w:szCs w:val="24"/>
        </w:rPr>
      </w:pPr>
      <w:r w:rsidRPr="003F7B96">
        <w:rPr>
          <w:rFonts w:ascii="Book Antiqua" w:hAnsi="Book Antiqua"/>
          <w:noProof/>
          <w:sz w:val="24"/>
          <w:szCs w:val="24"/>
        </w:rPr>
        <w:t>Benny</w:t>
      </w:r>
      <w:r>
        <w:rPr>
          <w:rFonts w:ascii="Book Antiqua" w:hAnsi="Book Antiqua"/>
          <w:noProof/>
          <w:sz w:val="24"/>
          <w:szCs w:val="24"/>
        </w:rPr>
        <w:t>,</w:t>
      </w:r>
      <w:r w:rsidRPr="003F7B96">
        <w:rPr>
          <w:rFonts w:ascii="Book Antiqua" w:hAnsi="Book Antiqua"/>
          <w:noProof/>
          <w:sz w:val="24"/>
          <w:szCs w:val="24"/>
        </w:rPr>
        <w:t xml:space="preserve"> Usman. Pengaruh Komunikasi Interpersonal terhadap Kinerja Pegawai</w:t>
      </w:r>
      <w:r>
        <w:rPr>
          <w:rFonts w:ascii="Book Antiqua" w:hAnsi="Book Antiqua"/>
          <w:noProof/>
          <w:sz w:val="24"/>
          <w:szCs w:val="24"/>
        </w:rPr>
        <w:t xml:space="preserve"> </w:t>
      </w:r>
      <w:r w:rsidRPr="003F7B96">
        <w:rPr>
          <w:rFonts w:ascii="Book Antiqua" w:hAnsi="Book Antiqua"/>
          <w:noProof/>
          <w:sz w:val="24"/>
          <w:szCs w:val="24"/>
        </w:rPr>
        <w:t xml:space="preserve">pada Fakultas Ekonomi Universitas PGRI Palembang, Jurnal Media </w:t>
      </w:r>
      <w:r>
        <w:rPr>
          <w:rFonts w:ascii="Book Antiqua" w:hAnsi="Book Antiqua"/>
          <w:noProof/>
          <w:sz w:val="24"/>
          <w:szCs w:val="24"/>
        </w:rPr>
        <w:t xml:space="preserve"> </w:t>
      </w:r>
      <w:r w:rsidRPr="003F7B96">
        <w:rPr>
          <w:rFonts w:ascii="Book Antiqua" w:hAnsi="Book Antiqua"/>
          <w:noProof/>
          <w:sz w:val="24"/>
          <w:szCs w:val="24"/>
        </w:rPr>
        <w:t>Wahana Ekonomika, Vol. 10,  No.1, April 2013</w:t>
      </w:r>
      <w:r w:rsidRPr="003F7B96">
        <w:rPr>
          <w:noProof/>
          <w:sz w:val="24"/>
          <w:szCs w:val="24"/>
        </w:rPr>
        <w:t> </w:t>
      </w:r>
      <w:r w:rsidRPr="003F7B96">
        <w:rPr>
          <w:rFonts w:ascii="Book Antiqua" w:hAnsi="Book Antiqua"/>
          <w:noProof/>
          <w:sz w:val="24"/>
          <w:szCs w:val="24"/>
        </w:rPr>
        <w:t>: 1 -18, 10.1 (2013).</w:t>
      </w:r>
    </w:p>
    <w:p w:rsidR="006A552A" w:rsidRPr="006A552A" w:rsidRDefault="006A552A" w:rsidP="006A552A">
      <w:pPr>
        <w:spacing w:line="240" w:lineRule="exact"/>
        <w:ind w:left="1134" w:right="-57" w:hanging="1134"/>
        <w:jc w:val="both"/>
        <w:rPr>
          <w:rFonts w:ascii="Book Antiqua" w:eastAsia="Arial" w:hAnsi="Book Antiqua" w:cs="Arial"/>
          <w:sz w:val="24"/>
          <w:szCs w:val="24"/>
        </w:rPr>
      </w:pPr>
      <w:r>
        <w:rPr>
          <w:rFonts w:ascii="Book Antiqua" w:hAnsi="Book Antiqua"/>
          <w:noProof/>
          <w:sz w:val="24"/>
          <w:szCs w:val="24"/>
        </w:rPr>
        <w:t>D</w:t>
      </w:r>
      <w:r w:rsidRPr="006079B5">
        <w:rPr>
          <w:rFonts w:ascii="Book Antiqua" w:hAnsi="Book Antiqua"/>
          <w:noProof/>
          <w:sz w:val="24"/>
          <w:szCs w:val="24"/>
        </w:rPr>
        <w:t xml:space="preserve">ani, Vardiansyah. </w:t>
      </w:r>
      <w:proofErr w:type="gramStart"/>
      <w:r w:rsidRPr="006079B5">
        <w:rPr>
          <w:rFonts w:ascii="Book Antiqua" w:hAnsi="Book Antiqua"/>
          <w:noProof/>
          <w:sz w:val="24"/>
          <w:szCs w:val="24"/>
        </w:rPr>
        <w:t xml:space="preserve">(2008). </w:t>
      </w:r>
      <w:r>
        <w:rPr>
          <w:rFonts w:ascii="Book Antiqua" w:hAnsi="Book Antiqua"/>
          <w:noProof/>
          <w:sz w:val="24"/>
          <w:szCs w:val="24"/>
        </w:rPr>
        <w:t xml:space="preserve"> Filsafat Ilmu Komunikasi Suatu </w:t>
      </w:r>
      <w:r w:rsidRPr="006079B5">
        <w:rPr>
          <w:rFonts w:ascii="Book Antiqua" w:hAnsi="Book Antiqua"/>
          <w:noProof/>
          <w:sz w:val="24"/>
          <w:szCs w:val="24"/>
        </w:rPr>
        <w:t>Pengantar</w:t>
      </w:r>
      <w:r>
        <w:rPr>
          <w:rFonts w:ascii="Book Antiqua" w:hAnsi="Book Antiqua"/>
          <w:noProof/>
          <w:sz w:val="24"/>
          <w:szCs w:val="24"/>
        </w:rPr>
        <w:t xml:space="preserve"> </w:t>
      </w:r>
      <w:hyperlink r:id="rId17" w:history="1">
        <w:r w:rsidRPr="006079B5">
          <w:rPr>
            <w:rStyle w:val="Hyperlink"/>
            <w:rFonts w:ascii="Book Antiqua" w:hAnsi="Book Antiqua"/>
            <w:noProof/>
            <w:sz w:val="24"/>
            <w:szCs w:val="24"/>
          </w:rPr>
          <w:t>http://repository.uinsu.ac.id/1109/5/Bab II.pd</w:t>
        </w:r>
      </w:hyperlink>
      <w:r w:rsidRPr="006079B5">
        <w:rPr>
          <w:rFonts w:ascii="Book Antiqua" w:hAnsi="Book Antiqua"/>
          <w:noProof/>
          <w:sz w:val="24"/>
          <w:szCs w:val="24"/>
        </w:rPr>
        <w:t>f.</w:t>
      </w:r>
      <w:proofErr w:type="gramEnd"/>
    </w:p>
    <w:p w:rsidR="006A552A" w:rsidRDefault="006A552A" w:rsidP="006A552A">
      <w:pPr>
        <w:spacing w:line="240" w:lineRule="exact"/>
        <w:ind w:left="1134" w:right="-57" w:hanging="1134"/>
        <w:jc w:val="both"/>
        <w:rPr>
          <w:rFonts w:ascii="Book Antiqua" w:eastAsia="Arial" w:hAnsi="Book Antiqua" w:cs="Arial"/>
          <w:sz w:val="24"/>
          <w:szCs w:val="24"/>
        </w:rPr>
      </w:pPr>
      <w:proofErr w:type="gramStart"/>
      <w:r w:rsidRPr="001B729E">
        <w:rPr>
          <w:rFonts w:ascii="Book Antiqua" w:eastAsia="Arial" w:hAnsi="Book Antiqua" w:cs="Arial"/>
          <w:spacing w:val="-1"/>
          <w:sz w:val="24"/>
          <w:szCs w:val="24"/>
        </w:rPr>
        <w:t>D</w:t>
      </w:r>
      <w:r w:rsidRPr="001B729E">
        <w:rPr>
          <w:rFonts w:ascii="Book Antiqua" w:eastAsia="Arial" w:hAnsi="Book Antiqua" w:cs="Arial"/>
          <w:sz w:val="24"/>
          <w:szCs w:val="24"/>
        </w:rPr>
        <w:t>ar</w:t>
      </w:r>
      <w:r w:rsidRPr="001B729E">
        <w:rPr>
          <w:rFonts w:ascii="Book Antiqua" w:eastAsia="Arial" w:hAnsi="Book Antiqua" w:cs="Arial"/>
          <w:spacing w:val="-2"/>
          <w:sz w:val="24"/>
          <w:szCs w:val="24"/>
        </w:rPr>
        <w:t>y</w:t>
      </w:r>
      <w:r w:rsidRPr="001B729E">
        <w:rPr>
          <w:rFonts w:ascii="Book Antiqua" w:eastAsia="Arial" w:hAnsi="Book Antiqua" w:cs="Arial"/>
          <w:sz w:val="24"/>
          <w:szCs w:val="24"/>
        </w:rPr>
        <w:t>a</w:t>
      </w:r>
      <w:r w:rsidRPr="001B729E">
        <w:rPr>
          <w:rFonts w:ascii="Book Antiqua" w:eastAsia="Arial" w:hAnsi="Book Antiqua" w:cs="Arial"/>
          <w:spacing w:val="-1"/>
          <w:sz w:val="24"/>
          <w:szCs w:val="24"/>
        </w:rPr>
        <w:t>n</w:t>
      </w:r>
      <w:r w:rsidRPr="001B729E">
        <w:rPr>
          <w:rFonts w:ascii="Book Antiqua" w:eastAsia="Arial" w:hAnsi="Book Antiqua" w:cs="Arial"/>
          <w:spacing w:val="1"/>
          <w:sz w:val="24"/>
          <w:szCs w:val="24"/>
        </w:rPr>
        <w:t>t</w:t>
      </w:r>
      <w:r w:rsidRPr="001B729E">
        <w:rPr>
          <w:rFonts w:ascii="Book Antiqua" w:eastAsia="Arial" w:hAnsi="Book Antiqua" w:cs="Arial"/>
          <w:sz w:val="24"/>
          <w:szCs w:val="24"/>
        </w:rPr>
        <w:t>o.</w:t>
      </w:r>
      <w:proofErr w:type="gramEnd"/>
      <w:r>
        <w:rPr>
          <w:rFonts w:ascii="Book Antiqua" w:eastAsia="Arial" w:hAnsi="Book Antiqua" w:cs="Arial"/>
          <w:sz w:val="24"/>
          <w:szCs w:val="24"/>
        </w:rPr>
        <w:t xml:space="preserve"> </w:t>
      </w:r>
      <w:proofErr w:type="gramStart"/>
      <w:r>
        <w:rPr>
          <w:rFonts w:ascii="Book Antiqua" w:eastAsia="Arial" w:hAnsi="Book Antiqua" w:cs="Arial"/>
          <w:sz w:val="24"/>
          <w:szCs w:val="24"/>
        </w:rPr>
        <w:t>(</w:t>
      </w:r>
      <w:r w:rsidRPr="001B729E">
        <w:rPr>
          <w:rFonts w:ascii="Book Antiqua" w:eastAsia="Arial" w:hAnsi="Book Antiqua" w:cs="Arial"/>
          <w:sz w:val="24"/>
          <w:szCs w:val="24"/>
        </w:rPr>
        <w:t>2</w:t>
      </w:r>
      <w:r w:rsidRPr="001B729E">
        <w:rPr>
          <w:rFonts w:ascii="Book Antiqua" w:eastAsia="Arial" w:hAnsi="Book Antiqua" w:cs="Arial"/>
          <w:spacing w:val="-1"/>
          <w:sz w:val="24"/>
          <w:szCs w:val="24"/>
        </w:rPr>
        <w:t>0</w:t>
      </w:r>
      <w:r w:rsidRPr="001B729E">
        <w:rPr>
          <w:rFonts w:ascii="Book Antiqua" w:eastAsia="Arial" w:hAnsi="Book Antiqua" w:cs="Arial"/>
          <w:sz w:val="24"/>
          <w:szCs w:val="24"/>
        </w:rPr>
        <w:t>0</w:t>
      </w:r>
      <w:r w:rsidRPr="001B729E">
        <w:rPr>
          <w:rFonts w:ascii="Book Antiqua" w:eastAsia="Arial" w:hAnsi="Book Antiqua" w:cs="Arial"/>
          <w:spacing w:val="-3"/>
          <w:sz w:val="24"/>
          <w:szCs w:val="24"/>
        </w:rPr>
        <w:t>5</w:t>
      </w:r>
      <w:r w:rsidRPr="001B729E">
        <w:rPr>
          <w:rFonts w:ascii="Book Antiqua" w:eastAsia="Arial" w:hAnsi="Book Antiqua" w:cs="Arial"/>
          <w:spacing w:val="1"/>
          <w:sz w:val="24"/>
          <w:szCs w:val="24"/>
        </w:rPr>
        <w:t>)</w:t>
      </w:r>
      <w:r>
        <w:rPr>
          <w:rFonts w:ascii="Book Antiqua" w:eastAsia="Arial" w:hAnsi="Book Antiqua" w:cs="Arial"/>
          <w:sz w:val="24"/>
          <w:szCs w:val="24"/>
        </w:rPr>
        <w:t xml:space="preserve">. </w:t>
      </w:r>
      <w:r w:rsidRPr="001B729E">
        <w:rPr>
          <w:rFonts w:ascii="Book Antiqua" w:eastAsia="Arial" w:hAnsi="Book Antiqua" w:cs="Arial"/>
          <w:spacing w:val="-3"/>
          <w:sz w:val="24"/>
          <w:szCs w:val="24"/>
        </w:rPr>
        <w:t>A</w:t>
      </w:r>
      <w:r w:rsidRPr="001B729E">
        <w:rPr>
          <w:rFonts w:ascii="Book Antiqua" w:eastAsia="Arial" w:hAnsi="Book Antiqua" w:cs="Arial"/>
          <w:sz w:val="24"/>
          <w:szCs w:val="24"/>
        </w:rPr>
        <w:t>dmi</w:t>
      </w:r>
      <w:r w:rsidRPr="001B729E">
        <w:rPr>
          <w:rFonts w:ascii="Book Antiqua" w:eastAsia="Arial" w:hAnsi="Book Antiqua" w:cs="Arial"/>
          <w:spacing w:val="-1"/>
          <w:sz w:val="24"/>
          <w:szCs w:val="24"/>
        </w:rPr>
        <w:t>ni</w:t>
      </w:r>
      <w:r w:rsidRPr="001B729E">
        <w:rPr>
          <w:rFonts w:ascii="Book Antiqua" w:eastAsia="Arial" w:hAnsi="Book Antiqua" w:cs="Arial"/>
          <w:sz w:val="24"/>
          <w:szCs w:val="24"/>
        </w:rPr>
        <w:t>s</w:t>
      </w:r>
      <w:r w:rsidRPr="001B729E">
        <w:rPr>
          <w:rFonts w:ascii="Book Antiqua" w:eastAsia="Arial" w:hAnsi="Book Antiqua" w:cs="Arial"/>
          <w:spacing w:val="1"/>
          <w:sz w:val="24"/>
          <w:szCs w:val="24"/>
        </w:rPr>
        <w:t>tr</w:t>
      </w:r>
      <w:r w:rsidRPr="001B729E">
        <w:rPr>
          <w:rFonts w:ascii="Book Antiqua" w:eastAsia="Arial" w:hAnsi="Book Antiqua" w:cs="Arial"/>
          <w:sz w:val="24"/>
          <w:szCs w:val="24"/>
        </w:rPr>
        <w:t xml:space="preserve">asi </w:t>
      </w:r>
      <w:r w:rsidRPr="001B729E">
        <w:rPr>
          <w:rFonts w:ascii="Book Antiqua" w:eastAsia="Arial" w:hAnsi="Book Antiqua" w:cs="Arial"/>
          <w:spacing w:val="-1"/>
          <w:sz w:val="24"/>
          <w:szCs w:val="24"/>
        </w:rPr>
        <w:t>P</w:t>
      </w:r>
      <w:r w:rsidRPr="001B729E">
        <w:rPr>
          <w:rFonts w:ascii="Book Antiqua" w:eastAsia="Arial" w:hAnsi="Book Antiqua" w:cs="Arial"/>
          <w:sz w:val="24"/>
          <w:szCs w:val="24"/>
        </w:rPr>
        <w:t>e</w:t>
      </w:r>
      <w:r w:rsidRPr="001B729E">
        <w:rPr>
          <w:rFonts w:ascii="Book Antiqua" w:eastAsia="Arial" w:hAnsi="Book Antiqua" w:cs="Arial"/>
          <w:spacing w:val="-1"/>
          <w:sz w:val="24"/>
          <w:szCs w:val="24"/>
        </w:rPr>
        <w:t>n</w:t>
      </w:r>
      <w:r w:rsidRPr="001B729E">
        <w:rPr>
          <w:rFonts w:ascii="Book Antiqua" w:eastAsia="Arial" w:hAnsi="Book Antiqua" w:cs="Arial"/>
          <w:sz w:val="24"/>
          <w:szCs w:val="24"/>
        </w:rPr>
        <w:t>d</w:t>
      </w:r>
      <w:r w:rsidRPr="001B729E">
        <w:rPr>
          <w:rFonts w:ascii="Book Antiqua" w:eastAsia="Arial" w:hAnsi="Book Antiqua" w:cs="Arial"/>
          <w:spacing w:val="-1"/>
          <w:sz w:val="24"/>
          <w:szCs w:val="24"/>
        </w:rPr>
        <w:t>i</w:t>
      </w:r>
      <w:r w:rsidRPr="001B729E">
        <w:rPr>
          <w:rFonts w:ascii="Book Antiqua" w:eastAsia="Arial" w:hAnsi="Book Antiqua" w:cs="Arial"/>
          <w:sz w:val="24"/>
          <w:szCs w:val="24"/>
        </w:rPr>
        <w:t>d</w:t>
      </w:r>
      <w:r w:rsidRPr="001B729E">
        <w:rPr>
          <w:rFonts w:ascii="Book Antiqua" w:eastAsia="Arial" w:hAnsi="Book Antiqua" w:cs="Arial"/>
          <w:spacing w:val="-1"/>
          <w:sz w:val="24"/>
          <w:szCs w:val="24"/>
        </w:rPr>
        <w:t>i</w:t>
      </w:r>
      <w:r w:rsidRPr="001B729E">
        <w:rPr>
          <w:rFonts w:ascii="Book Antiqua" w:eastAsia="Arial" w:hAnsi="Book Antiqua" w:cs="Arial"/>
          <w:sz w:val="24"/>
          <w:szCs w:val="24"/>
        </w:rPr>
        <w:t>kan</w:t>
      </w:r>
      <w:r w:rsidRPr="001B729E">
        <w:rPr>
          <w:rFonts w:ascii="Book Antiqua" w:eastAsia="Arial" w:hAnsi="Book Antiqua" w:cs="Arial"/>
          <w:spacing w:val="6"/>
          <w:sz w:val="24"/>
          <w:szCs w:val="24"/>
        </w:rPr>
        <w:t xml:space="preserve"> </w:t>
      </w:r>
      <w:r w:rsidRPr="001B729E">
        <w:rPr>
          <w:rFonts w:ascii="Book Antiqua" w:eastAsia="Arial" w:hAnsi="Book Antiqua" w:cs="Arial"/>
          <w:spacing w:val="-1"/>
          <w:sz w:val="24"/>
          <w:szCs w:val="24"/>
        </w:rPr>
        <w:t>C</w:t>
      </w:r>
      <w:r w:rsidRPr="001B729E">
        <w:rPr>
          <w:rFonts w:ascii="Book Antiqua" w:eastAsia="Arial" w:hAnsi="Book Antiqua" w:cs="Arial"/>
          <w:sz w:val="24"/>
          <w:szCs w:val="24"/>
        </w:rPr>
        <w:t>et.</w:t>
      </w:r>
      <w:r w:rsidRPr="001B729E">
        <w:rPr>
          <w:rFonts w:ascii="Book Antiqua" w:eastAsia="Arial" w:hAnsi="Book Antiqua" w:cs="Arial"/>
          <w:spacing w:val="5"/>
          <w:sz w:val="24"/>
          <w:szCs w:val="24"/>
        </w:rPr>
        <w:t xml:space="preserve"> </w:t>
      </w:r>
      <w:r w:rsidRPr="001B729E">
        <w:rPr>
          <w:rFonts w:ascii="Book Antiqua" w:eastAsia="Arial" w:hAnsi="Book Antiqua" w:cs="Arial"/>
          <w:spacing w:val="2"/>
          <w:sz w:val="24"/>
          <w:szCs w:val="24"/>
        </w:rPr>
        <w:t>I</w:t>
      </w:r>
      <w:r w:rsidRPr="001B729E">
        <w:rPr>
          <w:rFonts w:ascii="Book Antiqua" w:eastAsia="Arial" w:hAnsi="Book Antiqua" w:cs="Arial"/>
          <w:spacing w:val="-1"/>
          <w:sz w:val="24"/>
          <w:szCs w:val="24"/>
        </w:rPr>
        <w:t>I</w:t>
      </w:r>
      <w:r w:rsidRPr="001B729E">
        <w:rPr>
          <w:rFonts w:ascii="Book Antiqua" w:eastAsia="Arial" w:hAnsi="Book Antiqua" w:cs="Arial"/>
          <w:spacing w:val="1"/>
          <w:sz w:val="24"/>
          <w:szCs w:val="24"/>
        </w:rPr>
        <w:t>I</w:t>
      </w:r>
      <w:r>
        <w:rPr>
          <w:rFonts w:ascii="Book Antiqua" w:eastAsia="Arial" w:hAnsi="Book Antiqua" w:cs="Arial"/>
          <w:sz w:val="24"/>
          <w:szCs w:val="24"/>
        </w:rPr>
        <w:t>.</w:t>
      </w:r>
      <w:proofErr w:type="gramEnd"/>
      <w:r>
        <w:rPr>
          <w:rFonts w:ascii="Book Antiqua" w:eastAsia="Arial" w:hAnsi="Book Antiqua" w:cs="Arial"/>
          <w:sz w:val="24"/>
          <w:szCs w:val="24"/>
        </w:rPr>
        <w:t xml:space="preserve"> </w:t>
      </w:r>
      <w:r w:rsidRPr="001B729E">
        <w:rPr>
          <w:rFonts w:ascii="Book Antiqua" w:eastAsia="Arial" w:hAnsi="Book Antiqua" w:cs="Arial"/>
          <w:sz w:val="24"/>
          <w:szCs w:val="24"/>
        </w:rPr>
        <w:t>J</w:t>
      </w:r>
      <w:r w:rsidRPr="001B729E">
        <w:rPr>
          <w:rFonts w:ascii="Book Antiqua" w:eastAsia="Arial" w:hAnsi="Book Antiqua" w:cs="Arial"/>
          <w:spacing w:val="-3"/>
          <w:sz w:val="24"/>
          <w:szCs w:val="24"/>
        </w:rPr>
        <w:t>a</w:t>
      </w:r>
      <w:r w:rsidRPr="001B729E">
        <w:rPr>
          <w:rFonts w:ascii="Book Antiqua" w:eastAsia="Arial" w:hAnsi="Book Antiqua" w:cs="Arial"/>
          <w:spacing w:val="2"/>
          <w:sz w:val="24"/>
          <w:szCs w:val="24"/>
        </w:rPr>
        <w:t>k</w:t>
      </w:r>
      <w:r w:rsidRPr="001B729E">
        <w:rPr>
          <w:rFonts w:ascii="Book Antiqua" w:eastAsia="Arial" w:hAnsi="Book Antiqua" w:cs="Arial"/>
          <w:spacing w:val="-3"/>
          <w:sz w:val="24"/>
          <w:szCs w:val="24"/>
        </w:rPr>
        <w:t>a</w:t>
      </w:r>
      <w:r w:rsidRPr="001B729E">
        <w:rPr>
          <w:rFonts w:ascii="Book Antiqua" w:eastAsia="Arial" w:hAnsi="Book Antiqua" w:cs="Arial"/>
          <w:spacing w:val="1"/>
          <w:sz w:val="24"/>
          <w:szCs w:val="24"/>
        </w:rPr>
        <w:t>rt</w:t>
      </w:r>
      <w:r w:rsidRPr="001B729E">
        <w:rPr>
          <w:rFonts w:ascii="Book Antiqua" w:eastAsia="Arial" w:hAnsi="Book Antiqua" w:cs="Arial"/>
          <w:spacing w:val="-3"/>
          <w:sz w:val="24"/>
          <w:szCs w:val="24"/>
        </w:rPr>
        <w:t>a</w:t>
      </w:r>
      <w:r w:rsidRPr="001B729E">
        <w:rPr>
          <w:rFonts w:ascii="Book Antiqua" w:eastAsia="Arial" w:hAnsi="Book Antiqua" w:cs="Arial"/>
          <w:sz w:val="24"/>
          <w:szCs w:val="24"/>
        </w:rPr>
        <w:t>:</w:t>
      </w:r>
      <w:r w:rsidRPr="001B729E">
        <w:rPr>
          <w:rFonts w:ascii="Book Antiqua" w:eastAsia="Arial" w:hAnsi="Book Antiqua" w:cs="Arial"/>
          <w:spacing w:val="7"/>
          <w:sz w:val="24"/>
          <w:szCs w:val="24"/>
        </w:rPr>
        <w:t xml:space="preserve"> </w:t>
      </w:r>
      <w:r w:rsidRPr="001B729E">
        <w:rPr>
          <w:rFonts w:ascii="Book Antiqua" w:eastAsia="Arial" w:hAnsi="Book Antiqua" w:cs="Arial"/>
          <w:spacing w:val="-1"/>
          <w:sz w:val="24"/>
          <w:szCs w:val="24"/>
        </w:rPr>
        <w:t>Ri</w:t>
      </w:r>
      <w:r w:rsidRPr="001B729E">
        <w:rPr>
          <w:rFonts w:ascii="Book Antiqua" w:eastAsia="Arial" w:hAnsi="Book Antiqua" w:cs="Arial"/>
          <w:sz w:val="24"/>
          <w:szCs w:val="24"/>
        </w:rPr>
        <w:t>n</w:t>
      </w:r>
      <w:r w:rsidRPr="001B729E">
        <w:rPr>
          <w:rFonts w:ascii="Book Antiqua" w:eastAsia="Arial" w:hAnsi="Book Antiqua" w:cs="Arial"/>
          <w:spacing w:val="-3"/>
          <w:sz w:val="24"/>
          <w:szCs w:val="24"/>
        </w:rPr>
        <w:t>e</w:t>
      </w:r>
      <w:r w:rsidRPr="001B729E">
        <w:rPr>
          <w:rFonts w:ascii="Book Antiqua" w:eastAsia="Arial" w:hAnsi="Book Antiqua" w:cs="Arial"/>
          <w:spacing w:val="2"/>
          <w:sz w:val="24"/>
          <w:szCs w:val="24"/>
        </w:rPr>
        <w:t>k</w:t>
      </w:r>
      <w:r w:rsidRPr="001B729E">
        <w:rPr>
          <w:rFonts w:ascii="Book Antiqua" w:eastAsia="Arial" w:hAnsi="Book Antiqua" w:cs="Arial"/>
          <w:sz w:val="24"/>
          <w:szCs w:val="24"/>
        </w:rPr>
        <w:t xml:space="preserve">a </w:t>
      </w:r>
      <w:r w:rsidRPr="001B729E">
        <w:rPr>
          <w:rFonts w:ascii="Book Antiqua" w:eastAsia="Arial" w:hAnsi="Book Antiqua" w:cs="Arial"/>
          <w:spacing w:val="-1"/>
          <w:sz w:val="24"/>
          <w:szCs w:val="24"/>
        </w:rPr>
        <w:t>Ci</w:t>
      </w:r>
      <w:r w:rsidRPr="001B729E">
        <w:rPr>
          <w:rFonts w:ascii="Book Antiqua" w:eastAsia="Arial" w:hAnsi="Book Antiqua" w:cs="Arial"/>
          <w:sz w:val="24"/>
          <w:szCs w:val="24"/>
        </w:rPr>
        <w:t>pta.</w:t>
      </w:r>
    </w:p>
    <w:p w:rsidR="006A552A" w:rsidRDefault="006A552A" w:rsidP="006A552A">
      <w:pPr>
        <w:spacing w:line="240" w:lineRule="exact"/>
        <w:ind w:left="1134" w:right="-57" w:hanging="1134"/>
        <w:jc w:val="both"/>
        <w:rPr>
          <w:rFonts w:ascii="Book Antiqua" w:eastAsia="Arial" w:hAnsi="Book Antiqua" w:cs="Arial"/>
          <w:sz w:val="24"/>
          <w:szCs w:val="24"/>
        </w:rPr>
      </w:pPr>
      <w:proofErr w:type="gramStart"/>
      <w:r w:rsidRPr="00A13BAA">
        <w:rPr>
          <w:rFonts w:ascii="Book Antiqua" w:eastAsia="Arial" w:hAnsi="Book Antiqua" w:cs="Arial"/>
          <w:spacing w:val="-1"/>
          <w:sz w:val="24"/>
          <w:szCs w:val="24"/>
        </w:rPr>
        <w:t>Di</w:t>
      </w:r>
      <w:r w:rsidRPr="00A13BAA">
        <w:rPr>
          <w:rFonts w:ascii="Book Antiqua" w:eastAsia="Arial" w:hAnsi="Book Antiqua" w:cs="Arial"/>
          <w:spacing w:val="1"/>
          <w:sz w:val="24"/>
          <w:szCs w:val="24"/>
        </w:rPr>
        <w:t>r</w:t>
      </w:r>
      <w:r w:rsidRPr="00A13BAA">
        <w:rPr>
          <w:rFonts w:ascii="Book Antiqua" w:eastAsia="Arial" w:hAnsi="Book Antiqua" w:cs="Arial"/>
          <w:sz w:val="24"/>
          <w:szCs w:val="24"/>
        </w:rPr>
        <w:t>ekto</w:t>
      </w:r>
      <w:r w:rsidRPr="00A13BAA">
        <w:rPr>
          <w:rFonts w:ascii="Book Antiqua" w:eastAsia="Arial" w:hAnsi="Book Antiqua" w:cs="Arial"/>
          <w:spacing w:val="1"/>
          <w:sz w:val="24"/>
          <w:szCs w:val="24"/>
        </w:rPr>
        <w:t>r</w:t>
      </w:r>
      <w:r w:rsidRPr="00A13BAA">
        <w:rPr>
          <w:rFonts w:ascii="Book Antiqua" w:eastAsia="Arial" w:hAnsi="Book Antiqua" w:cs="Arial"/>
          <w:spacing w:val="-3"/>
          <w:sz w:val="24"/>
          <w:szCs w:val="24"/>
        </w:rPr>
        <w:t>a</w:t>
      </w:r>
      <w:r w:rsidRPr="00A13BAA">
        <w:rPr>
          <w:rFonts w:ascii="Book Antiqua" w:eastAsia="Arial" w:hAnsi="Book Antiqua" w:cs="Arial"/>
          <w:sz w:val="24"/>
          <w:szCs w:val="24"/>
        </w:rPr>
        <w:t xml:space="preserve">t  </w:t>
      </w:r>
      <w:r w:rsidRPr="00A13BAA">
        <w:rPr>
          <w:rFonts w:ascii="Book Antiqua" w:eastAsia="Arial" w:hAnsi="Book Antiqua" w:cs="Arial"/>
          <w:spacing w:val="50"/>
          <w:sz w:val="24"/>
          <w:szCs w:val="24"/>
        </w:rPr>
        <w:t xml:space="preserve"> </w:t>
      </w:r>
      <w:r w:rsidRPr="00A13BAA">
        <w:rPr>
          <w:rFonts w:ascii="Book Antiqua" w:eastAsia="Arial" w:hAnsi="Book Antiqua" w:cs="Arial"/>
          <w:sz w:val="24"/>
          <w:szCs w:val="24"/>
        </w:rPr>
        <w:t>Je</w:t>
      </w:r>
      <w:r w:rsidRPr="00A13BAA">
        <w:rPr>
          <w:rFonts w:ascii="Book Antiqua" w:eastAsia="Arial" w:hAnsi="Book Antiqua" w:cs="Arial"/>
          <w:spacing w:val="-1"/>
          <w:sz w:val="24"/>
          <w:szCs w:val="24"/>
        </w:rPr>
        <w:t>n</w:t>
      </w:r>
      <w:r w:rsidRPr="00A13BAA">
        <w:rPr>
          <w:rFonts w:ascii="Book Antiqua" w:eastAsia="Arial" w:hAnsi="Book Antiqua" w:cs="Arial"/>
          <w:sz w:val="24"/>
          <w:szCs w:val="24"/>
        </w:rPr>
        <w:t>d</w:t>
      </w:r>
      <w:r w:rsidRPr="00A13BAA">
        <w:rPr>
          <w:rFonts w:ascii="Book Antiqua" w:eastAsia="Arial" w:hAnsi="Book Antiqua" w:cs="Arial"/>
          <w:spacing w:val="-3"/>
          <w:sz w:val="24"/>
          <w:szCs w:val="24"/>
        </w:rPr>
        <w:t>e</w:t>
      </w:r>
      <w:r w:rsidRPr="00A13BAA">
        <w:rPr>
          <w:rFonts w:ascii="Book Antiqua" w:eastAsia="Arial" w:hAnsi="Book Antiqua" w:cs="Arial"/>
          <w:spacing w:val="1"/>
          <w:sz w:val="24"/>
          <w:szCs w:val="24"/>
        </w:rPr>
        <w:t>r</w:t>
      </w:r>
      <w:r w:rsidRPr="00A13BAA">
        <w:rPr>
          <w:rFonts w:ascii="Book Antiqua" w:eastAsia="Arial" w:hAnsi="Book Antiqua" w:cs="Arial"/>
          <w:sz w:val="24"/>
          <w:szCs w:val="24"/>
        </w:rPr>
        <w:t>al</w:t>
      </w:r>
      <w:r>
        <w:rPr>
          <w:rFonts w:ascii="Book Antiqua" w:eastAsia="Arial" w:hAnsi="Book Antiqua" w:cs="Arial"/>
          <w:sz w:val="24"/>
          <w:szCs w:val="24"/>
        </w:rPr>
        <w:t xml:space="preserve"> </w:t>
      </w:r>
      <w:r w:rsidRPr="00A13BAA">
        <w:rPr>
          <w:rFonts w:ascii="Book Antiqua" w:eastAsia="Arial" w:hAnsi="Book Antiqua" w:cs="Arial"/>
          <w:spacing w:val="-1"/>
          <w:sz w:val="24"/>
          <w:szCs w:val="24"/>
        </w:rPr>
        <w:t>D</w:t>
      </w:r>
      <w:r w:rsidRPr="00A13BAA">
        <w:rPr>
          <w:rFonts w:ascii="Book Antiqua" w:eastAsia="Arial" w:hAnsi="Book Antiqua" w:cs="Arial"/>
          <w:sz w:val="24"/>
          <w:szCs w:val="24"/>
        </w:rPr>
        <w:t>e</w:t>
      </w:r>
      <w:r w:rsidRPr="00A13BAA">
        <w:rPr>
          <w:rFonts w:ascii="Book Antiqua" w:eastAsia="Arial" w:hAnsi="Book Antiqua" w:cs="Arial"/>
          <w:spacing w:val="-1"/>
          <w:sz w:val="24"/>
          <w:szCs w:val="24"/>
        </w:rPr>
        <w:t>p</w:t>
      </w:r>
      <w:r w:rsidRPr="00A13BAA">
        <w:rPr>
          <w:rFonts w:ascii="Book Antiqua" w:eastAsia="Arial" w:hAnsi="Book Antiqua" w:cs="Arial"/>
          <w:sz w:val="24"/>
          <w:szCs w:val="24"/>
        </w:rPr>
        <w:t>ar</w:t>
      </w:r>
      <w:r w:rsidRPr="00A13BAA">
        <w:rPr>
          <w:rFonts w:ascii="Book Antiqua" w:eastAsia="Arial" w:hAnsi="Book Antiqua" w:cs="Arial"/>
          <w:spacing w:val="1"/>
          <w:sz w:val="24"/>
          <w:szCs w:val="24"/>
        </w:rPr>
        <w:t>t</w:t>
      </w:r>
      <w:r w:rsidRPr="00A13BAA">
        <w:rPr>
          <w:rFonts w:ascii="Book Antiqua" w:eastAsia="Arial" w:hAnsi="Book Antiqua" w:cs="Arial"/>
          <w:spacing w:val="-3"/>
          <w:sz w:val="24"/>
          <w:szCs w:val="24"/>
        </w:rPr>
        <w:t>e</w:t>
      </w:r>
      <w:r w:rsidRPr="00A13BAA">
        <w:rPr>
          <w:rFonts w:ascii="Book Antiqua" w:eastAsia="Arial" w:hAnsi="Book Antiqua" w:cs="Arial"/>
          <w:spacing w:val="1"/>
          <w:sz w:val="24"/>
          <w:szCs w:val="24"/>
        </w:rPr>
        <w:t>m</w:t>
      </w:r>
      <w:r w:rsidRPr="00A13BAA">
        <w:rPr>
          <w:rFonts w:ascii="Book Antiqua" w:eastAsia="Arial" w:hAnsi="Book Antiqua" w:cs="Arial"/>
          <w:sz w:val="24"/>
          <w:szCs w:val="24"/>
        </w:rPr>
        <w:t>en</w:t>
      </w:r>
      <w:r>
        <w:rPr>
          <w:rFonts w:ascii="Book Antiqua" w:eastAsia="Arial" w:hAnsi="Book Antiqua" w:cs="Arial"/>
          <w:sz w:val="24"/>
          <w:szCs w:val="24"/>
        </w:rPr>
        <w:t xml:space="preserve"> </w:t>
      </w:r>
      <w:r w:rsidRPr="00A13BAA">
        <w:rPr>
          <w:rFonts w:ascii="Book Antiqua" w:eastAsia="Arial" w:hAnsi="Book Antiqua" w:cs="Arial"/>
          <w:spacing w:val="-1"/>
          <w:sz w:val="24"/>
          <w:szCs w:val="24"/>
        </w:rPr>
        <w:t>P</w:t>
      </w:r>
      <w:r w:rsidRPr="00A13BAA">
        <w:rPr>
          <w:rFonts w:ascii="Book Antiqua" w:eastAsia="Arial" w:hAnsi="Book Antiqua" w:cs="Arial"/>
          <w:sz w:val="24"/>
          <w:szCs w:val="24"/>
        </w:rPr>
        <w:t>e</w:t>
      </w:r>
      <w:r w:rsidRPr="00A13BAA">
        <w:rPr>
          <w:rFonts w:ascii="Book Antiqua" w:eastAsia="Arial" w:hAnsi="Book Antiqua" w:cs="Arial"/>
          <w:spacing w:val="-1"/>
          <w:sz w:val="24"/>
          <w:szCs w:val="24"/>
        </w:rPr>
        <w:t>n</w:t>
      </w:r>
      <w:r w:rsidRPr="00A13BAA">
        <w:rPr>
          <w:rFonts w:ascii="Book Antiqua" w:eastAsia="Arial" w:hAnsi="Book Antiqua" w:cs="Arial"/>
          <w:sz w:val="24"/>
          <w:szCs w:val="24"/>
        </w:rPr>
        <w:t>d</w:t>
      </w:r>
      <w:r w:rsidRPr="00A13BAA">
        <w:rPr>
          <w:rFonts w:ascii="Book Antiqua" w:eastAsia="Arial" w:hAnsi="Book Antiqua" w:cs="Arial"/>
          <w:spacing w:val="-1"/>
          <w:sz w:val="24"/>
          <w:szCs w:val="24"/>
        </w:rPr>
        <w:t>i</w:t>
      </w:r>
      <w:r w:rsidRPr="00A13BAA">
        <w:rPr>
          <w:rFonts w:ascii="Book Antiqua" w:eastAsia="Arial" w:hAnsi="Book Antiqua" w:cs="Arial"/>
          <w:sz w:val="24"/>
          <w:szCs w:val="24"/>
        </w:rPr>
        <w:t>d</w:t>
      </w:r>
      <w:r w:rsidRPr="00A13BAA">
        <w:rPr>
          <w:rFonts w:ascii="Book Antiqua" w:eastAsia="Arial" w:hAnsi="Book Antiqua" w:cs="Arial"/>
          <w:spacing w:val="-1"/>
          <w:sz w:val="24"/>
          <w:szCs w:val="24"/>
        </w:rPr>
        <w:t>i</w:t>
      </w:r>
      <w:r w:rsidRPr="00A13BAA">
        <w:rPr>
          <w:rFonts w:ascii="Book Antiqua" w:eastAsia="Arial" w:hAnsi="Book Antiqua" w:cs="Arial"/>
          <w:spacing w:val="2"/>
          <w:sz w:val="24"/>
          <w:szCs w:val="24"/>
        </w:rPr>
        <w:t>k</w:t>
      </w:r>
      <w:r w:rsidRPr="00A13BAA">
        <w:rPr>
          <w:rFonts w:ascii="Book Antiqua" w:eastAsia="Arial" w:hAnsi="Book Antiqua" w:cs="Arial"/>
          <w:sz w:val="24"/>
          <w:szCs w:val="24"/>
        </w:rPr>
        <w:t>a</w:t>
      </w:r>
      <w:r w:rsidRPr="00A13BAA">
        <w:rPr>
          <w:rFonts w:ascii="Book Antiqua" w:eastAsia="Arial" w:hAnsi="Book Antiqua" w:cs="Arial"/>
          <w:spacing w:val="-1"/>
          <w:sz w:val="24"/>
          <w:szCs w:val="24"/>
        </w:rPr>
        <w:t>n</w:t>
      </w:r>
      <w:r w:rsidRPr="00A13BAA">
        <w:rPr>
          <w:rFonts w:ascii="Book Antiqua" w:eastAsia="Arial" w:hAnsi="Book Antiqua" w:cs="Arial"/>
          <w:sz w:val="24"/>
          <w:szCs w:val="24"/>
        </w:rPr>
        <w:t>.</w:t>
      </w:r>
      <w:proofErr w:type="gramEnd"/>
      <w:r w:rsidRPr="00A13BAA">
        <w:rPr>
          <w:rFonts w:ascii="Book Antiqua" w:eastAsia="Arial" w:hAnsi="Book Antiqua" w:cs="Arial"/>
          <w:sz w:val="24"/>
          <w:szCs w:val="24"/>
        </w:rPr>
        <w:t xml:space="preserve"> </w:t>
      </w:r>
      <w:proofErr w:type="gramStart"/>
      <w:r w:rsidRPr="00A13BAA">
        <w:rPr>
          <w:rFonts w:ascii="Book Antiqua" w:eastAsia="Arial" w:hAnsi="Book Antiqua" w:cs="Arial"/>
          <w:spacing w:val="1"/>
          <w:sz w:val="24"/>
          <w:szCs w:val="24"/>
        </w:rPr>
        <w:t>(</w:t>
      </w:r>
      <w:r w:rsidRPr="00A13BAA">
        <w:rPr>
          <w:rFonts w:ascii="Book Antiqua" w:eastAsia="Arial" w:hAnsi="Book Antiqua" w:cs="Arial"/>
          <w:sz w:val="24"/>
          <w:szCs w:val="24"/>
        </w:rPr>
        <w:t>2</w:t>
      </w:r>
      <w:r w:rsidRPr="00A13BAA">
        <w:rPr>
          <w:rFonts w:ascii="Book Antiqua" w:eastAsia="Arial" w:hAnsi="Book Antiqua" w:cs="Arial"/>
          <w:spacing w:val="-1"/>
          <w:sz w:val="24"/>
          <w:szCs w:val="24"/>
        </w:rPr>
        <w:t>0</w:t>
      </w:r>
      <w:r w:rsidRPr="00A13BAA">
        <w:rPr>
          <w:rFonts w:ascii="Book Antiqua" w:eastAsia="Arial" w:hAnsi="Book Antiqua" w:cs="Arial"/>
          <w:sz w:val="24"/>
          <w:szCs w:val="24"/>
        </w:rPr>
        <w:t>0</w:t>
      </w:r>
      <w:r w:rsidRPr="00A13BAA">
        <w:rPr>
          <w:rFonts w:ascii="Book Antiqua" w:eastAsia="Arial" w:hAnsi="Book Antiqua" w:cs="Arial"/>
          <w:spacing w:val="-1"/>
          <w:sz w:val="24"/>
          <w:szCs w:val="24"/>
        </w:rPr>
        <w:t>8</w:t>
      </w:r>
      <w:r w:rsidRPr="00A13BAA">
        <w:rPr>
          <w:rFonts w:ascii="Book Antiqua" w:eastAsia="Arial" w:hAnsi="Book Antiqua" w:cs="Arial"/>
          <w:spacing w:val="-2"/>
          <w:sz w:val="24"/>
          <w:szCs w:val="24"/>
        </w:rPr>
        <w:t>)</w:t>
      </w:r>
      <w:r w:rsidRPr="00A13BAA">
        <w:rPr>
          <w:rFonts w:ascii="Book Antiqua" w:eastAsia="Arial" w:hAnsi="Book Antiqua" w:cs="Arial"/>
          <w:sz w:val="24"/>
          <w:szCs w:val="24"/>
        </w:rPr>
        <w:t>.</w:t>
      </w:r>
      <w:r>
        <w:rPr>
          <w:rFonts w:ascii="Book Antiqua" w:eastAsia="Arial" w:hAnsi="Book Antiqua" w:cs="Arial"/>
          <w:sz w:val="24"/>
          <w:szCs w:val="24"/>
        </w:rPr>
        <w:t xml:space="preserve"> </w:t>
      </w:r>
      <w:r w:rsidRPr="00A13BAA">
        <w:rPr>
          <w:rFonts w:ascii="Book Antiqua" w:eastAsia="Arial" w:hAnsi="Book Antiqua" w:cs="Arial"/>
          <w:spacing w:val="-1"/>
          <w:sz w:val="24"/>
          <w:szCs w:val="24"/>
        </w:rPr>
        <w:t>B</w:t>
      </w:r>
      <w:r w:rsidRPr="00A13BAA">
        <w:rPr>
          <w:rFonts w:ascii="Book Antiqua" w:eastAsia="Arial" w:hAnsi="Book Antiqua" w:cs="Arial"/>
          <w:sz w:val="24"/>
          <w:szCs w:val="24"/>
        </w:rPr>
        <w:t xml:space="preserve">uku </w:t>
      </w:r>
      <w:r w:rsidRPr="00A13BAA">
        <w:rPr>
          <w:rFonts w:ascii="Book Antiqua" w:eastAsia="Arial" w:hAnsi="Book Antiqua" w:cs="Arial"/>
          <w:spacing w:val="-1"/>
          <w:sz w:val="24"/>
          <w:szCs w:val="24"/>
        </w:rPr>
        <w:t>P</w:t>
      </w:r>
      <w:r w:rsidRPr="00A13BAA">
        <w:rPr>
          <w:rFonts w:ascii="Book Antiqua" w:eastAsia="Arial" w:hAnsi="Book Antiqua" w:cs="Arial"/>
          <w:sz w:val="24"/>
          <w:szCs w:val="24"/>
        </w:rPr>
        <w:t>e</w:t>
      </w:r>
      <w:r w:rsidRPr="00A13BAA">
        <w:rPr>
          <w:rFonts w:ascii="Book Antiqua" w:eastAsia="Arial" w:hAnsi="Book Antiqua" w:cs="Arial"/>
          <w:spacing w:val="-1"/>
          <w:sz w:val="24"/>
          <w:szCs w:val="24"/>
        </w:rPr>
        <w:t>d</w:t>
      </w:r>
      <w:r>
        <w:rPr>
          <w:rFonts w:ascii="Book Antiqua" w:eastAsia="Arial" w:hAnsi="Book Antiqua" w:cs="Arial"/>
          <w:sz w:val="24"/>
          <w:szCs w:val="24"/>
        </w:rPr>
        <w:t xml:space="preserve">oman </w:t>
      </w:r>
      <w:r w:rsidRPr="00A13BAA">
        <w:rPr>
          <w:rFonts w:ascii="Book Antiqua" w:eastAsia="Arial" w:hAnsi="Book Antiqua" w:cs="Arial"/>
          <w:spacing w:val="-1"/>
          <w:sz w:val="24"/>
          <w:szCs w:val="24"/>
        </w:rPr>
        <w:t>P</w:t>
      </w:r>
      <w:r w:rsidRPr="00A13BAA">
        <w:rPr>
          <w:rFonts w:ascii="Book Antiqua" w:eastAsia="Arial" w:hAnsi="Book Antiqua" w:cs="Arial"/>
          <w:sz w:val="24"/>
          <w:szCs w:val="24"/>
        </w:rPr>
        <w:t>e</w:t>
      </w:r>
      <w:r w:rsidRPr="00A13BAA">
        <w:rPr>
          <w:rFonts w:ascii="Book Antiqua" w:eastAsia="Arial" w:hAnsi="Book Antiqua" w:cs="Arial"/>
          <w:spacing w:val="-1"/>
          <w:sz w:val="24"/>
          <w:szCs w:val="24"/>
        </w:rPr>
        <w:t>nil</w:t>
      </w:r>
      <w:r w:rsidRPr="00A13BAA">
        <w:rPr>
          <w:rFonts w:ascii="Book Antiqua" w:eastAsia="Arial" w:hAnsi="Book Antiqua" w:cs="Arial"/>
          <w:sz w:val="24"/>
          <w:szCs w:val="24"/>
        </w:rPr>
        <w:t>a</w:t>
      </w:r>
      <w:r w:rsidRPr="00A13BAA">
        <w:rPr>
          <w:rFonts w:ascii="Book Antiqua" w:eastAsia="Arial" w:hAnsi="Book Antiqua" w:cs="Arial"/>
          <w:spacing w:val="-1"/>
          <w:sz w:val="24"/>
          <w:szCs w:val="24"/>
        </w:rPr>
        <w:t>i</w:t>
      </w:r>
      <w:r w:rsidRPr="00A13BAA">
        <w:rPr>
          <w:rFonts w:ascii="Book Antiqua" w:eastAsia="Arial" w:hAnsi="Book Antiqua" w:cs="Arial"/>
          <w:sz w:val="24"/>
          <w:szCs w:val="24"/>
        </w:rPr>
        <w:t>an</w:t>
      </w:r>
      <w:r w:rsidRPr="00A13BAA">
        <w:rPr>
          <w:rFonts w:ascii="Book Antiqua" w:eastAsia="Arial" w:hAnsi="Book Antiqua" w:cs="Arial"/>
          <w:spacing w:val="2"/>
          <w:sz w:val="24"/>
          <w:szCs w:val="24"/>
        </w:rPr>
        <w:t xml:space="preserve"> </w:t>
      </w:r>
      <w:r w:rsidRPr="00A13BAA">
        <w:rPr>
          <w:rFonts w:ascii="Book Antiqua" w:eastAsia="Arial" w:hAnsi="Book Antiqua" w:cs="Arial"/>
          <w:spacing w:val="-1"/>
          <w:sz w:val="24"/>
          <w:szCs w:val="24"/>
        </w:rPr>
        <w:t>Ki</w:t>
      </w:r>
      <w:r w:rsidRPr="00A13BAA">
        <w:rPr>
          <w:rFonts w:ascii="Book Antiqua" w:eastAsia="Arial" w:hAnsi="Book Antiqua" w:cs="Arial"/>
          <w:sz w:val="24"/>
          <w:szCs w:val="24"/>
        </w:rPr>
        <w:t>n</w:t>
      </w:r>
      <w:r w:rsidRPr="00A13BAA">
        <w:rPr>
          <w:rFonts w:ascii="Book Antiqua" w:eastAsia="Arial" w:hAnsi="Book Antiqua" w:cs="Arial"/>
          <w:spacing w:val="-1"/>
          <w:sz w:val="24"/>
          <w:szCs w:val="24"/>
        </w:rPr>
        <w:t>e</w:t>
      </w:r>
      <w:r w:rsidRPr="00A13BAA">
        <w:rPr>
          <w:rFonts w:ascii="Book Antiqua" w:eastAsia="Arial" w:hAnsi="Book Antiqua" w:cs="Arial"/>
          <w:spacing w:val="1"/>
          <w:sz w:val="24"/>
          <w:szCs w:val="24"/>
        </w:rPr>
        <w:t>r</w:t>
      </w:r>
      <w:r w:rsidRPr="00A13BAA">
        <w:rPr>
          <w:rFonts w:ascii="Book Antiqua" w:eastAsia="Arial" w:hAnsi="Book Antiqua" w:cs="Arial"/>
          <w:spacing w:val="-1"/>
          <w:sz w:val="24"/>
          <w:szCs w:val="24"/>
        </w:rPr>
        <w:t>j</w:t>
      </w:r>
      <w:r w:rsidRPr="00A13BAA">
        <w:rPr>
          <w:rFonts w:ascii="Book Antiqua" w:eastAsia="Arial" w:hAnsi="Book Antiqua" w:cs="Arial"/>
          <w:sz w:val="24"/>
          <w:szCs w:val="24"/>
        </w:rPr>
        <w:t xml:space="preserve">a </w:t>
      </w:r>
      <w:r w:rsidRPr="00A13BAA">
        <w:rPr>
          <w:rFonts w:ascii="Book Antiqua" w:eastAsia="Arial" w:hAnsi="Book Antiqua" w:cs="Arial"/>
          <w:spacing w:val="1"/>
          <w:sz w:val="24"/>
          <w:szCs w:val="24"/>
        </w:rPr>
        <w:t>G</w:t>
      </w:r>
      <w:r w:rsidRPr="00A13BAA">
        <w:rPr>
          <w:rFonts w:ascii="Book Antiqua" w:eastAsia="Arial" w:hAnsi="Book Antiqua" w:cs="Arial"/>
          <w:sz w:val="24"/>
          <w:szCs w:val="24"/>
        </w:rPr>
        <w:t>ur</w:t>
      </w:r>
      <w:r w:rsidRPr="00A13BAA">
        <w:rPr>
          <w:rFonts w:ascii="Book Antiqua" w:eastAsia="Arial" w:hAnsi="Book Antiqua" w:cs="Arial"/>
          <w:spacing w:val="-2"/>
          <w:sz w:val="24"/>
          <w:szCs w:val="24"/>
        </w:rPr>
        <w:t>u</w:t>
      </w:r>
      <w:r>
        <w:rPr>
          <w:rFonts w:ascii="Book Antiqua" w:eastAsia="Arial" w:hAnsi="Book Antiqua" w:cs="Arial"/>
          <w:spacing w:val="1"/>
          <w:sz w:val="24"/>
          <w:szCs w:val="24"/>
        </w:rPr>
        <w:t>.</w:t>
      </w:r>
      <w:proofErr w:type="gramEnd"/>
      <w:r>
        <w:rPr>
          <w:rFonts w:ascii="Book Antiqua" w:eastAsia="Arial" w:hAnsi="Book Antiqua" w:cs="Arial"/>
          <w:spacing w:val="1"/>
          <w:sz w:val="24"/>
          <w:szCs w:val="24"/>
        </w:rPr>
        <w:t xml:space="preserve"> </w:t>
      </w:r>
      <w:r w:rsidRPr="00A13BAA">
        <w:rPr>
          <w:rFonts w:ascii="Book Antiqua" w:eastAsia="Arial" w:hAnsi="Book Antiqua" w:cs="Arial"/>
          <w:sz w:val="24"/>
          <w:szCs w:val="24"/>
        </w:rPr>
        <w:t>J</w:t>
      </w:r>
      <w:r w:rsidRPr="00A13BAA">
        <w:rPr>
          <w:rFonts w:ascii="Book Antiqua" w:eastAsia="Arial" w:hAnsi="Book Antiqua" w:cs="Arial"/>
          <w:spacing w:val="-3"/>
          <w:sz w:val="24"/>
          <w:szCs w:val="24"/>
        </w:rPr>
        <w:t>a</w:t>
      </w:r>
      <w:r w:rsidRPr="00A13BAA">
        <w:rPr>
          <w:rFonts w:ascii="Book Antiqua" w:eastAsia="Arial" w:hAnsi="Book Antiqua" w:cs="Arial"/>
          <w:spacing w:val="2"/>
          <w:sz w:val="24"/>
          <w:szCs w:val="24"/>
        </w:rPr>
        <w:t>k</w:t>
      </w:r>
      <w:r w:rsidRPr="00A13BAA">
        <w:rPr>
          <w:rFonts w:ascii="Book Antiqua" w:eastAsia="Arial" w:hAnsi="Book Antiqua" w:cs="Arial"/>
          <w:spacing w:val="-3"/>
          <w:sz w:val="24"/>
          <w:szCs w:val="24"/>
        </w:rPr>
        <w:t>a</w:t>
      </w:r>
      <w:r w:rsidRPr="00A13BAA">
        <w:rPr>
          <w:rFonts w:ascii="Book Antiqua" w:eastAsia="Arial" w:hAnsi="Book Antiqua" w:cs="Arial"/>
          <w:spacing w:val="1"/>
          <w:sz w:val="24"/>
          <w:szCs w:val="24"/>
        </w:rPr>
        <w:t>rt</w:t>
      </w:r>
      <w:r w:rsidRPr="00A13BAA">
        <w:rPr>
          <w:rFonts w:ascii="Book Antiqua" w:eastAsia="Arial" w:hAnsi="Book Antiqua" w:cs="Arial"/>
          <w:spacing w:val="-3"/>
          <w:sz w:val="24"/>
          <w:szCs w:val="24"/>
        </w:rPr>
        <w:t>a</w:t>
      </w:r>
      <w:r w:rsidRPr="00A13BAA">
        <w:rPr>
          <w:rFonts w:ascii="Book Antiqua" w:eastAsia="Arial" w:hAnsi="Book Antiqua" w:cs="Arial"/>
          <w:sz w:val="24"/>
          <w:szCs w:val="24"/>
        </w:rPr>
        <w:t>:</w:t>
      </w:r>
      <w:r w:rsidRPr="00A13BAA">
        <w:rPr>
          <w:rFonts w:ascii="Book Antiqua" w:eastAsia="Arial" w:hAnsi="Book Antiqua" w:cs="Arial"/>
          <w:spacing w:val="2"/>
          <w:sz w:val="24"/>
          <w:szCs w:val="24"/>
        </w:rPr>
        <w:t xml:space="preserve"> </w:t>
      </w:r>
      <w:r w:rsidRPr="00A13BAA">
        <w:rPr>
          <w:rFonts w:ascii="Book Antiqua" w:eastAsia="Arial" w:hAnsi="Book Antiqua" w:cs="Arial"/>
          <w:spacing w:val="-1"/>
          <w:sz w:val="24"/>
          <w:szCs w:val="24"/>
        </w:rPr>
        <w:t>D</w:t>
      </w:r>
      <w:r w:rsidRPr="00A13BAA">
        <w:rPr>
          <w:rFonts w:ascii="Book Antiqua" w:eastAsia="Arial" w:hAnsi="Book Antiqua" w:cs="Arial"/>
          <w:sz w:val="24"/>
          <w:szCs w:val="24"/>
        </w:rPr>
        <w:t>e</w:t>
      </w:r>
      <w:r w:rsidRPr="00A13BAA">
        <w:rPr>
          <w:rFonts w:ascii="Book Antiqua" w:eastAsia="Arial" w:hAnsi="Book Antiqua" w:cs="Arial"/>
          <w:spacing w:val="-1"/>
          <w:sz w:val="24"/>
          <w:szCs w:val="24"/>
        </w:rPr>
        <w:t>p</w:t>
      </w:r>
      <w:r w:rsidRPr="00A13BAA">
        <w:rPr>
          <w:rFonts w:ascii="Book Antiqua" w:eastAsia="Arial" w:hAnsi="Book Antiqua" w:cs="Arial"/>
          <w:sz w:val="24"/>
          <w:szCs w:val="24"/>
        </w:rPr>
        <w:t>d</w:t>
      </w:r>
      <w:r>
        <w:rPr>
          <w:rFonts w:ascii="Arial" w:eastAsia="Arial" w:hAnsi="Arial" w:cs="Arial"/>
          <w:spacing w:val="-4"/>
          <w:sz w:val="22"/>
          <w:szCs w:val="22"/>
        </w:rPr>
        <w:t>i</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as.</w:t>
      </w:r>
    </w:p>
    <w:p w:rsidR="006A552A" w:rsidRPr="00DA2D3E" w:rsidRDefault="006A552A" w:rsidP="006A552A">
      <w:pPr>
        <w:ind w:left="1134" w:hanging="1134"/>
        <w:jc w:val="both"/>
        <w:rPr>
          <w:rFonts w:ascii="Book Antiqua" w:hAnsi="Book Antiqua"/>
          <w:noProof/>
          <w:sz w:val="24"/>
          <w:szCs w:val="24"/>
        </w:rPr>
      </w:pPr>
      <w:r>
        <w:rPr>
          <w:rFonts w:ascii="Book Antiqua" w:hAnsi="Book Antiqua"/>
          <w:noProof/>
          <w:sz w:val="24"/>
          <w:szCs w:val="24"/>
        </w:rPr>
        <w:t xml:space="preserve">Etty, Hasmayati. (2016).  </w:t>
      </w:r>
      <w:r w:rsidRPr="00DA2D3E">
        <w:rPr>
          <w:rFonts w:ascii="Book Antiqua" w:hAnsi="Book Antiqua"/>
          <w:noProof/>
          <w:sz w:val="24"/>
          <w:szCs w:val="24"/>
        </w:rPr>
        <w:t xml:space="preserve"> Model </w:t>
      </w:r>
      <w:r>
        <w:rPr>
          <w:rFonts w:ascii="Book Antiqua" w:hAnsi="Book Antiqua"/>
          <w:noProof/>
          <w:sz w:val="24"/>
          <w:szCs w:val="24"/>
        </w:rPr>
        <w:t xml:space="preserve">Komunikasi Orang Tua Tunarungu yang </w:t>
      </w:r>
      <w:r w:rsidRPr="00DA2D3E">
        <w:rPr>
          <w:rFonts w:ascii="Book Antiqua" w:hAnsi="Book Antiqua"/>
          <w:noProof/>
          <w:sz w:val="24"/>
          <w:szCs w:val="24"/>
        </w:rPr>
        <w:t>Memiliki Anak Mendengar, Journal of Chemical Info</w:t>
      </w:r>
      <w:r>
        <w:rPr>
          <w:rFonts w:ascii="Book Antiqua" w:hAnsi="Book Antiqua"/>
          <w:noProof/>
          <w:sz w:val="24"/>
          <w:szCs w:val="24"/>
        </w:rPr>
        <w:t xml:space="preserve">rmation and Modeling, </w:t>
      </w:r>
    </w:p>
    <w:p w:rsidR="006A552A" w:rsidRPr="006A552A" w:rsidRDefault="006A552A" w:rsidP="006A552A">
      <w:pPr>
        <w:ind w:left="1134" w:hanging="1134"/>
        <w:jc w:val="both"/>
        <w:rPr>
          <w:rFonts w:ascii="Book Antiqua" w:hAnsi="Book Antiqua"/>
          <w:noProof/>
          <w:sz w:val="24"/>
          <w:szCs w:val="24"/>
        </w:rPr>
      </w:pPr>
      <w:r>
        <w:rPr>
          <w:rFonts w:ascii="Book Antiqua" w:hAnsi="Book Antiqua"/>
          <w:noProof/>
          <w:sz w:val="24"/>
          <w:szCs w:val="24"/>
        </w:rPr>
        <w:t>Fajri, Syahrul. (2006).</w:t>
      </w:r>
      <w:r w:rsidRPr="00F448EF">
        <w:rPr>
          <w:rFonts w:ascii="Book Antiqua" w:hAnsi="Book Antiqua"/>
          <w:noProof/>
          <w:sz w:val="24"/>
          <w:szCs w:val="24"/>
        </w:rPr>
        <w:t xml:space="preserve"> Indikator Komunikasi Interpersonal</w:t>
      </w:r>
      <w:r>
        <w:rPr>
          <w:rFonts w:ascii="Book Antiqua" w:hAnsi="Book Antiqua"/>
          <w:noProof/>
          <w:sz w:val="24"/>
          <w:szCs w:val="24"/>
        </w:rPr>
        <w:t xml:space="preserve">.  </w:t>
      </w:r>
      <w:r w:rsidRPr="00F448EF">
        <w:rPr>
          <w:rFonts w:ascii="Book Antiqua" w:hAnsi="Book Antiqua"/>
          <w:noProof/>
          <w:sz w:val="24"/>
          <w:szCs w:val="24"/>
        </w:rPr>
        <w:t>&lt;https://doi.org/10.13581/j.cnki.rdm.20161021.001</w:t>
      </w:r>
    </w:p>
    <w:p w:rsidR="006A552A" w:rsidRDefault="006A552A" w:rsidP="006A552A">
      <w:pPr>
        <w:ind w:left="1134" w:hanging="1134"/>
        <w:rPr>
          <w:rFonts w:ascii="Book Antiqua" w:eastAsia="Book Antiqua" w:hAnsi="Book Antiqua" w:cs="Book Antiqua"/>
          <w:sz w:val="24"/>
          <w:szCs w:val="24"/>
        </w:rPr>
      </w:pPr>
      <w:proofErr w:type="gramStart"/>
      <w:r>
        <w:rPr>
          <w:rFonts w:ascii="Book Antiqua" w:eastAsia="Book Antiqua" w:hAnsi="Book Antiqua" w:cs="Book Antiqua"/>
          <w:sz w:val="24"/>
          <w:szCs w:val="24"/>
        </w:rPr>
        <w:t>Ferry, Dfriyadi.</w:t>
      </w:r>
      <w:proofErr w:type="gramEnd"/>
      <w:r>
        <w:rPr>
          <w:rFonts w:ascii="Book Antiqua" w:eastAsia="Book Antiqua" w:hAnsi="Book Antiqua" w:cs="Book Antiqua"/>
          <w:sz w:val="24"/>
          <w:szCs w:val="24"/>
        </w:rPr>
        <w:t xml:space="preserve"> (2015). Efektivitas Komunikasi Interpersonal Antara Atasan dan </w:t>
      </w:r>
      <w:proofErr w:type="gramStart"/>
      <w:r>
        <w:rPr>
          <w:rFonts w:ascii="Book Antiqua" w:eastAsia="Book Antiqua" w:hAnsi="Book Antiqua" w:cs="Book Antiqua"/>
          <w:sz w:val="24"/>
          <w:szCs w:val="24"/>
        </w:rPr>
        <w:t>Bawahan .</w:t>
      </w:r>
      <w:proofErr w:type="gramEnd"/>
      <w:r>
        <w:rPr>
          <w:rFonts w:ascii="Book Antiqua" w:eastAsia="Book Antiqua" w:hAnsi="Book Antiqua" w:cs="Book Antiqua"/>
          <w:sz w:val="24"/>
          <w:szCs w:val="24"/>
        </w:rPr>
        <w:t xml:space="preserve"> Samarinda: PT. Borneo Enterprisindo.</w:t>
      </w:r>
    </w:p>
    <w:p w:rsidR="006A552A" w:rsidRDefault="006A552A" w:rsidP="006A552A">
      <w:pPr>
        <w:ind w:left="1134" w:hanging="1134"/>
        <w:jc w:val="both"/>
        <w:rPr>
          <w:rFonts w:ascii="Book Antiqua" w:hAnsi="Book Antiqua"/>
          <w:sz w:val="24"/>
          <w:szCs w:val="24"/>
        </w:rPr>
      </w:pPr>
      <w:r>
        <w:rPr>
          <w:rFonts w:ascii="Book Antiqua" w:hAnsi="Book Antiqua"/>
          <w:sz w:val="24"/>
          <w:szCs w:val="24"/>
        </w:rPr>
        <w:t xml:space="preserve">Hafied, </w:t>
      </w:r>
      <w:r w:rsidRPr="006443C8">
        <w:rPr>
          <w:rFonts w:ascii="Book Antiqua" w:hAnsi="Book Antiqua"/>
          <w:sz w:val="24"/>
          <w:szCs w:val="24"/>
        </w:rPr>
        <w:t xml:space="preserve">Cangara. </w:t>
      </w:r>
      <w:proofErr w:type="gramStart"/>
      <w:r w:rsidRPr="006443C8">
        <w:rPr>
          <w:rFonts w:ascii="Book Antiqua" w:hAnsi="Book Antiqua"/>
          <w:sz w:val="24"/>
          <w:szCs w:val="24"/>
        </w:rPr>
        <w:t>(2014). Pengantar Ilmu Komunikasi.</w:t>
      </w:r>
      <w:proofErr w:type="gramEnd"/>
      <w:r w:rsidRPr="006443C8">
        <w:rPr>
          <w:rFonts w:ascii="Book Antiqua" w:hAnsi="Book Antiqua"/>
          <w:sz w:val="24"/>
          <w:szCs w:val="24"/>
        </w:rPr>
        <w:t xml:space="preserve"> Jakarta: Raja Grafindo Persada.</w:t>
      </w:r>
    </w:p>
    <w:p w:rsidR="006A552A" w:rsidRPr="006A552A" w:rsidRDefault="006A552A" w:rsidP="006A552A">
      <w:pPr>
        <w:jc w:val="both"/>
        <w:rPr>
          <w:rFonts w:ascii="Book Antiqua" w:hAnsi="Book Antiqua"/>
          <w:noProof/>
          <w:sz w:val="24"/>
          <w:szCs w:val="24"/>
        </w:rPr>
      </w:pPr>
      <w:r>
        <w:rPr>
          <w:rFonts w:ascii="Book Antiqua" w:hAnsi="Book Antiqua"/>
          <w:noProof/>
          <w:sz w:val="24"/>
          <w:szCs w:val="24"/>
        </w:rPr>
        <w:t xml:space="preserve">Indah, </w:t>
      </w:r>
      <w:r w:rsidRPr="00FD07F4">
        <w:rPr>
          <w:rFonts w:ascii="Book Antiqua" w:hAnsi="Book Antiqua"/>
          <w:noProof/>
          <w:sz w:val="24"/>
          <w:szCs w:val="24"/>
        </w:rPr>
        <w:t>Tri</w:t>
      </w:r>
      <w:r>
        <w:rPr>
          <w:rFonts w:ascii="Book Antiqua" w:hAnsi="Book Antiqua"/>
          <w:noProof/>
          <w:sz w:val="24"/>
          <w:szCs w:val="24"/>
        </w:rPr>
        <w:t xml:space="preserve"> Kusumawati. </w:t>
      </w:r>
      <w:r w:rsidRPr="00FD07F4">
        <w:rPr>
          <w:rFonts w:ascii="Book Antiqua" w:hAnsi="Book Antiqua"/>
          <w:noProof/>
          <w:sz w:val="24"/>
          <w:szCs w:val="24"/>
        </w:rPr>
        <w:t xml:space="preserve"> </w:t>
      </w:r>
      <w:r>
        <w:rPr>
          <w:rFonts w:ascii="Book Antiqua" w:hAnsi="Book Antiqua"/>
          <w:noProof/>
          <w:sz w:val="24"/>
          <w:szCs w:val="24"/>
        </w:rPr>
        <w:t>Komunikasi Verbal d</w:t>
      </w:r>
      <w:r w:rsidRPr="00FD07F4">
        <w:rPr>
          <w:rFonts w:ascii="Book Antiqua" w:hAnsi="Book Antiqua"/>
          <w:noProof/>
          <w:sz w:val="24"/>
          <w:szCs w:val="24"/>
        </w:rPr>
        <w:t xml:space="preserve">an Nonverbal, Jurnal </w:t>
      </w:r>
      <w:r>
        <w:rPr>
          <w:rFonts w:ascii="Book Antiqua" w:hAnsi="Book Antiqua"/>
          <w:noProof/>
          <w:sz w:val="24"/>
          <w:szCs w:val="24"/>
        </w:rPr>
        <w:t xml:space="preserve">Pendidikan dan Konseling.  </w:t>
      </w:r>
      <w:r w:rsidRPr="00FD07F4">
        <w:rPr>
          <w:rFonts w:ascii="Book Antiqua" w:hAnsi="Book Antiqua"/>
          <w:noProof/>
          <w:sz w:val="24"/>
          <w:szCs w:val="24"/>
        </w:rPr>
        <w:t>2016</w:t>
      </w:r>
      <w:r>
        <w:rPr>
          <w:rFonts w:ascii="Book Antiqua" w:hAnsi="Book Antiqua"/>
          <w:noProof/>
          <w:sz w:val="24"/>
          <w:szCs w:val="24"/>
        </w:rPr>
        <w:t>.</w:t>
      </w:r>
    </w:p>
    <w:p w:rsidR="006A552A" w:rsidRDefault="006A552A" w:rsidP="006A552A">
      <w:pPr>
        <w:ind w:left="1134" w:hanging="1134"/>
        <w:jc w:val="both"/>
        <w:rPr>
          <w:rFonts w:ascii="Book Antiqua" w:hAnsi="Book Antiqua"/>
          <w:sz w:val="24"/>
          <w:szCs w:val="24"/>
        </w:rPr>
      </w:pPr>
      <w:r>
        <w:rPr>
          <w:rFonts w:ascii="Book Antiqua" w:hAnsi="Book Antiqua"/>
          <w:sz w:val="24"/>
          <w:szCs w:val="24"/>
        </w:rPr>
        <w:t xml:space="preserve"> Julia, T Wood. </w:t>
      </w:r>
      <w:proofErr w:type="gramStart"/>
      <w:r w:rsidRPr="002328F2">
        <w:rPr>
          <w:rFonts w:ascii="Book Antiqua" w:hAnsi="Book Antiqua"/>
          <w:sz w:val="24"/>
          <w:szCs w:val="24"/>
        </w:rPr>
        <w:t>(2013). Komunikasi Interpersonal Interaksi Keseharian.</w:t>
      </w:r>
      <w:proofErr w:type="gramEnd"/>
      <w:r w:rsidRPr="002328F2">
        <w:rPr>
          <w:rFonts w:ascii="Book Antiqua" w:hAnsi="Book Antiqua"/>
          <w:sz w:val="24"/>
          <w:szCs w:val="24"/>
        </w:rPr>
        <w:t xml:space="preserve"> Jakarta</w:t>
      </w:r>
      <w:r>
        <w:rPr>
          <w:rFonts w:ascii="Book Antiqua" w:hAnsi="Book Antiqua"/>
          <w:sz w:val="24"/>
          <w:szCs w:val="24"/>
        </w:rPr>
        <w:t xml:space="preserve">: </w:t>
      </w:r>
      <w:r w:rsidRPr="002328F2">
        <w:rPr>
          <w:rFonts w:ascii="Book Antiqua" w:hAnsi="Book Antiqua"/>
          <w:sz w:val="24"/>
          <w:szCs w:val="24"/>
        </w:rPr>
        <w:t>Salemba Humanika</w:t>
      </w:r>
      <w:r>
        <w:rPr>
          <w:rFonts w:ascii="Book Antiqua" w:hAnsi="Book Antiqua"/>
          <w:noProof/>
          <w:sz w:val="24"/>
          <w:szCs w:val="24"/>
        </w:rPr>
        <w:t>.</w:t>
      </w:r>
    </w:p>
    <w:p w:rsidR="006A552A" w:rsidRPr="006A552A" w:rsidRDefault="006A552A" w:rsidP="006A552A">
      <w:pPr>
        <w:ind w:left="1134" w:hanging="1134"/>
        <w:jc w:val="both"/>
        <w:rPr>
          <w:rFonts w:ascii="Book Antiqua" w:eastAsia="Arial" w:hAnsi="Book Antiqua" w:cs="Arial"/>
          <w:sz w:val="24"/>
          <w:szCs w:val="24"/>
        </w:rPr>
      </w:pPr>
      <w:r w:rsidRPr="003B56EF">
        <w:rPr>
          <w:rFonts w:ascii="Book Antiqua" w:eastAsia="Arial" w:hAnsi="Book Antiqua" w:cs="Arial"/>
          <w:spacing w:val="-1"/>
          <w:sz w:val="24"/>
          <w:szCs w:val="24"/>
        </w:rPr>
        <w:t>K</w:t>
      </w:r>
      <w:r w:rsidRPr="003B56EF">
        <w:rPr>
          <w:rFonts w:ascii="Book Antiqua" w:eastAsia="Arial" w:hAnsi="Book Antiqua" w:cs="Arial"/>
          <w:sz w:val="24"/>
          <w:szCs w:val="24"/>
        </w:rPr>
        <w:t>ar</w:t>
      </w:r>
      <w:r w:rsidRPr="003B56EF">
        <w:rPr>
          <w:rFonts w:ascii="Book Antiqua" w:eastAsia="Arial" w:hAnsi="Book Antiqua" w:cs="Arial"/>
          <w:spacing w:val="-3"/>
          <w:sz w:val="24"/>
          <w:szCs w:val="24"/>
        </w:rPr>
        <w:t>w</w:t>
      </w:r>
      <w:r w:rsidRPr="003B56EF">
        <w:rPr>
          <w:rFonts w:ascii="Book Antiqua" w:eastAsia="Arial" w:hAnsi="Book Antiqua" w:cs="Arial"/>
          <w:sz w:val="24"/>
          <w:szCs w:val="24"/>
        </w:rPr>
        <w:t>ati</w:t>
      </w:r>
      <w:proofErr w:type="gramStart"/>
      <w:r w:rsidRPr="003B56EF">
        <w:rPr>
          <w:rFonts w:ascii="Book Antiqua" w:eastAsia="Arial" w:hAnsi="Book Antiqua" w:cs="Arial"/>
          <w:sz w:val="24"/>
          <w:szCs w:val="24"/>
        </w:rPr>
        <w:t xml:space="preserve">, </w:t>
      </w:r>
      <w:r w:rsidRPr="003B56EF">
        <w:rPr>
          <w:rFonts w:ascii="Book Antiqua" w:eastAsia="Arial" w:hAnsi="Book Antiqua" w:cs="Arial"/>
          <w:spacing w:val="5"/>
          <w:sz w:val="24"/>
          <w:szCs w:val="24"/>
        </w:rPr>
        <w:t xml:space="preserve"> </w:t>
      </w:r>
      <w:r w:rsidRPr="003B56EF">
        <w:rPr>
          <w:rFonts w:ascii="Book Antiqua" w:eastAsia="Arial" w:hAnsi="Book Antiqua" w:cs="Arial"/>
          <w:spacing w:val="-1"/>
          <w:sz w:val="24"/>
          <w:szCs w:val="24"/>
        </w:rPr>
        <w:t>E</w:t>
      </w:r>
      <w:proofErr w:type="gramEnd"/>
      <w:r w:rsidRPr="003B56EF">
        <w:rPr>
          <w:rFonts w:ascii="Book Antiqua" w:eastAsia="Arial" w:hAnsi="Book Antiqua" w:cs="Arial"/>
          <w:sz w:val="24"/>
          <w:szCs w:val="24"/>
        </w:rPr>
        <w:t xml:space="preserve">. </w:t>
      </w:r>
      <w:r w:rsidRPr="003B56EF">
        <w:rPr>
          <w:rFonts w:ascii="Book Antiqua" w:eastAsia="Arial" w:hAnsi="Book Antiqua" w:cs="Arial"/>
          <w:spacing w:val="5"/>
          <w:sz w:val="24"/>
          <w:szCs w:val="24"/>
        </w:rPr>
        <w:t xml:space="preserve"> </w:t>
      </w:r>
      <w:proofErr w:type="gramStart"/>
      <w:r w:rsidRPr="003B56EF">
        <w:rPr>
          <w:rFonts w:ascii="Book Antiqua" w:eastAsia="Arial" w:hAnsi="Book Antiqua" w:cs="Arial"/>
          <w:sz w:val="24"/>
          <w:szCs w:val="24"/>
        </w:rPr>
        <w:t>d</w:t>
      </w:r>
      <w:r w:rsidRPr="003B56EF">
        <w:rPr>
          <w:rFonts w:ascii="Book Antiqua" w:eastAsia="Arial" w:hAnsi="Book Antiqua" w:cs="Arial"/>
          <w:spacing w:val="-1"/>
          <w:sz w:val="24"/>
          <w:szCs w:val="24"/>
        </w:rPr>
        <w:t>a</w:t>
      </w:r>
      <w:r w:rsidRPr="003B56EF">
        <w:rPr>
          <w:rFonts w:ascii="Book Antiqua" w:eastAsia="Arial" w:hAnsi="Book Antiqua" w:cs="Arial"/>
          <w:sz w:val="24"/>
          <w:szCs w:val="24"/>
        </w:rPr>
        <w:t xml:space="preserve">n </w:t>
      </w:r>
      <w:r w:rsidRPr="003B56EF">
        <w:rPr>
          <w:rFonts w:ascii="Book Antiqua" w:eastAsia="Arial" w:hAnsi="Book Antiqua" w:cs="Arial"/>
          <w:spacing w:val="4"/>
          <w:sz w:val="24"/>
          <w:szCs w:val="24"/>
        </w:rPr>
        <w:t xml:space="preserve"> </w:t>
      </w:r>
      <w:r w:rsidRPr="003B56EF">
        <w:rPr>
          <w:rFonts w:ascii="Book Antiqua" w:eastAsia="Arial" w:hAnsi="Book Antiqua" w:cs="Arial"/>
          <w:spacing w:val="-1"/>
          <w:sz w:val="24"/>
          <w:szCs w:val="24"/>
        </w:rPr>
        <w:t>P</w:t>
      </w:r>
      <w:r w:rsidRPr="003B56EF">
        <w:rPr>
          <w:rFonts w:ascii="Book Antiqua" w:eastAsia="Arial" w:hAnsi="Book Antiqua" w:cs="Arial"/>
          <w:spacing w:val="1"/>
          <w:sz w:val="24"/>
          <w:szCs w:val="24"/>
        </w:rPr>
        <w:t>r</w:t>
      </w:r>
      <w:r w:rsidRPr="003B56EF">
        <w:rPr>
          <w:rFonts w:ascii="Book Antiqua" w:eastAsia="Arial" w:hAnsi="Book Antiqua" w:cs="Arial"/>
          <w:spacing w:val="-1"/>
          <w:sz w:val="24"/>
          <w:szCs w:val="24"/>
        </w:rPr>
        <w:t>i</w:t>
      </w:r>
      <w:r w:rsidRPr="003B56EF">
        <w:rPr>
          <w:rFonts w:ascii="Book Antiqua" w:eastAsia="Arial" w:hAnsi="Book Antiqua" w:cs="Arial"/>
          <w:sz w:val="24"/>
          <w:szCs w:val="24"/>
        </w:rPr>
        <w:t>a</w:t>
      </w:r>
      <w:r w:rsidRPr="003B56EF">
        <w:rPr>
          <w:rFonts w:ascii="Book Antiqua" w:eastAsia="Arial" w:hAnsi="Book Antiqua" w:cs="Arial"/>
          <w:spacing w:val="-1"/>
          <w:sz w:val="24"/>
          <w:szCs w:val="24"/>
        </w:rPr>
        <w:t>n</w:t>
      </w:r>
      <w:r w:rsidRPr="003B56EF">
        <w:rPr>
          <w:rFonts w:ascii="Book Antiqua" w:eastAsia="Arial" w:hAnsi="Book Antiqua" w:cs="Arial"/>
          <w:sz w:val="24"/>
          <w:szCs w:val="24"/>
        </w:rPr>
        <w:t>sa</w:t>
      </w:r>
      <w:proofErr w:type="gramEnd"/>
      <w:r w:rsidRPr="003B56EF">
        <w:rPr>
          <w:rFonts w:ascii="Book Antiqua" w:eastAsia="Arial" w:hAnsi="Book Antiqua" w:cs="Arial"/>
          <w:sz w:val="24"/>
          <w:szCs w:val="24"/>
        </w:rPr>
        <w:t xml:space="preserve">, </w:t>
      </w:r>
      <w:r w:rsidRPr="003B56EF">
        <w:rPr>
          <w:rFonts w:ascii="Book Antiqua" w:eastAsia="Arial" w:hAnsi="Book Antiqua" w:cs="Arial"/>
          <w:spacing w:val="5"/>
          <w:sz w:val="24"/>
          <w:szCs w:val="24"/>
        </w:rPr>
        <w:t xml:space="preserve"> </w:t>
      </w:r>
      <w:r w:rsidRPr="003B56EF">
        <w:rPr>
          <w:rFonts w:ascii="Book Antiqua" w:eastAsia="Arial" w:hAnsi="Book Antiqua" w:cs="Arial"/>
          <w:spacing w:val="-1"/>
          <w:sz w:val="24"/>
          <w:szCs w:val="24"/>
        </w:rPr>
        <w:t>D</w:t>
      </w:r>
      <w:r w:rsidRPr="003B56EF">
        <w:rPr>
          <w:rFonts w:ascii="Book Antiqua" w:eastAsia="Arial" w:hAnsi="Book Antiqua" w:cs="Arial"/>
          <w:sz w:val="24"/>
          <w:szCs w:val="24"/>
        </w:rPr>
        <w:t xml:space="preserve">. </w:t>
      </w:r>
      <w:r w:rsidRPr="003B56EF">
        <w:rPr>
          <w:rFonts w:ascii="Book Antiqua" w:eastAsia="Arial" w:hAnsi="Book Antiqua" w:cs="Arial"/>
          <w:spacing w:val="5"/>
          <w:sz w:val="24"/>
          <w:szCs w:val="24"/>
        </w:rPr>
        <w:t xml:space="preserve"> </w:t>
      </w:r>
      <w:proofErr w:type="gramStart"/>
      <w:r w:rsidRPr="003B56EF">
        <w:rPr>
          <w:rFonts w:ascii="Book Antiqua" w:eastAsia="Arial" w:hAnsi="Book Antiqua" w:cs="Arial"/>
          <w:spacing w:val="-2"/>
          <w:sz w:val="24"/>
          <w:szCs w:val="24"/>
        </w:rPr>
        <w:t>J</w:t>
      </w:r>
      <w:r w:rsidRPr="003B56EF">
        <w:rPr>
          <w:rFonts w:ascii="Book Antiqua" w:eastAsia="Arial" w:hAnsi="Book Antiqua" w:cs="Arial"/>
          <w:sz w:val="24"/>
          <w:szCs w:val="24"/>
        </w:rPr>
        <w:t xml:space="preserve">. </w:t>
      </w:r>
      <w:r w:rsidRPr="003B56EF">
        <w:rPr>
          <w:rFonts w:ascii="Book Antiqua" w:eastAsia="Arial" w:hAnsi="Book Antiqua" w:cs="Arial"/>
          <w:spacing w:val="1"/>
          <w:sz w:val="24"/>
          <w:szCs w:val="24"/>
        </w:rPr>
        <w:t>(</w:t>
      </w:r>
      <w:r w:rsidRPr="003B56EF">
        <w:rPr>
          <w:rFonts w:ascii="Book Antiqua" w:eastAsia="Arial" w:hAnsi="Book Antiqua" w:cs="Arial"/>
          <w:sz w:val="24"/>
          <w:szCs w:val="24"/>
        </w:rPr>
        <w:t>2013</w:t>
      </w:r>
      <w:r w:rsidRPr="003B56EF">
        <w:rPr>
          <w:rFonts w:ascii="Book Antiqua" w:eastAsia="Arial" w:hAnsi="Book Antiqua" w:cs="Arial"/>
          <w:spacing w:val="-2"/>
          <w:sz w:val="24"/>
          <w:szCs w:val="24"/>
        </w:rPr>
        <w:t>)</w:t>
      </w:r>
      <w:r w:rsidRPr="003B56EF">
        <w:rPr>
          <w:rFonts w:ascii="Book Antiqua" w:eastAsia="Arial" w:hAnsi="Book Antiqua" w:cs="Arial"/>
          <w:sz w:val="24"/>
          <w:szCs w:val="24"/>
        </w:rPr>
        <w:t>.</w:t>
      </w:r>
      <w:proofErr w:type="gramEnd"/>
      <w:r w:rsidRPr="003B56EF">
        <w:rPr>
          <w:rFonts w:ascii="Book Antiqua" w:eastAsia="Arial" w:hAnsi="Book Antiqua" w:cs="Arial"/>
          <w:sz w:val="24"/>
          <w:szCs w:val="24"/>
        </w:rPr>
        <w:t xml:space="preserve"> </w:t>
      </w:r>
      <w:r w:rsidRPr="003B56EF">
        <w:rPr>
          <w:rFonts w:ascii="Book Antiqua" w:eastAsia="Arial" w:hAnsi="Book Antiqua" w:cs="Arial"/>
          <w:spacing w:val="2"/>
          <w:sz w:val="24"/>
          <w:szCs w:val="24"/>
        </w:rPr>
        <w:t xml:space="preserve"> </w:t>
      </w:r>
      <w:proofErr w:type="gramStart"/>
      <w:r w:rsidRPr="003B56EF">
        <w:rPr>
          <w:rFonts w:ascii="Book Antiqua" w:eastAsia="Arial" w:hAnsi="Book Antiqua" w:cs="Arial"/>
          <w:spacing w:val="-1"/>
          <w:sz w:val="24"/>
          <w:szCs w:val="24"/>
        </w:rPr>
        <w:t>Ki</w:t>
      </w:r>
      <w:r w:rsidRPr="003B56EF">
        <w:rPr>
          <w:rFonts w:ascii="Book Antiqua" w:eastAsia="Arial" w:hAnsi="Book Antiqua" w:cs="Arial"/>
          <w:sz w:val="24"/>
          <w:szCs w:val="24"/>
        </w:rPr>
        <w:t>n</w:t>
      </w:r>
      <w:r w:rsidRPr="003B56EF">
        <w:rPr>
          <w:rFonts w:ascii="Book Antiqua" w:eastAsia="Arial" w:hAnsi="Book Antiqua" w:cs="Arial"/>
          <w:spacing w:val="-1"/>
          <w:sz w:val="24"/>
          <w:szCs w:val="24"/>
        </w:rPr>
        <w:t>e</w:t>
      </w:r>
      <w:r w:rsidRPr="003B56EF">
        <w:rPr>
          <w:rFonts w:ascii="Book Antiqua" w:eastAsia="Arial" w:hAnsi="Book Antiqua" w:cs="Arial"/>
          <w:spacing w:val="1"/>
          <w:sz w:val="24"/>
          <w:szCs w:val="24"/>
        </w:rPr>
        <w:t>r</w:t>
      </w:r>
      <w:r w:rsidRPr="003B56EF">
        <w:rPr>
          <w:rFonts w:ascii="Book Antiqua" w:eastAsia="Arial" w:hAnsi="Book Antiqua" w:cs="Arial"/>
          <w:spacing w:val="-1"/>
          <w:sz w:val="24"/>
          <w:szCs w:val="24"/>
        </w:rPr>
        <w:t>j</w:t>
      </w:r>
      <w:r w:rsidRPr="003B56EF">
        <w:rPr>
          <w:rFonts w:ascii="Book Antiqua" w:eastAsia="Arial" w:hAnsi="Book Antiqua" w:cs="Arial"/>
          <w:sz w:val="24"/>
          <w:szCs w:val="24"/>
        </w:rPr>
        <w:t>a  d</w:t>
      </w:r>
      <w:r w:rsidRPr="003B56EF">
        <w:rPr>
          <w:rFonts w:ascii="Book Antiqua" w:eastAsia="Arial" w:hAnsi="Book Antiqua" w:cs="Arial"/>
          <w:spacing w:val="-1"/>
          <w:sz w:val="24"/>
          <w:szCs w:val="24"/>
        </w:rPr>
        <w:t>a</w:t>
      </w:r>
      <w:r w:rsidRPr="003B56EF">
        <w:rPr>
          <w:rFonts w:ascii="Book Antiqua" w:eastAsia="Arial" w:hAnsi="Book Antiqua" w:cs="Arial"/>
          <w:sz w:val="24"/>
          <w:szCs w:val="24"/>
        </w:rPr>
        <w:t>n</w:t>
      </w:r>
      <w:proofErr w:type="gramEnd"/>
      <w:r w:rsidRPr="003B56EF">
        <w:rPr>
          <w:rFonts w:ascii="Book Antiqua" w:eastAsia="Arial" w:hAnsi="Book Antiqua" w:cs="Arial"/>
          <w:sz w:val="24"/>
          <w:szCs w:val="24"/>
        </w:rPr>
        <w:t xml:space="preserve"> </w:t>
      </w:r>
      <w:r w:rsidRPr="003B56EF">
        <w:rPr>
          <w:rFonts w:ascii="Book Antiqua" w:eastAsia="Arial" w:hAnsi="Book Antiqua" w:cs="Arial"/>
          <w:spacing w:val="-1"/>
          <w:sz w:val="24"/>
          <w:szCs w:val="24"/>
        </w:rPr>
        <w:t>P</w:t>
      </w:r>
      <w:r w:rsidRPr="003B56EF">
        <w:rPr>
          <w:rFonts w:ascii="Book Antiqua" w:eastAsia="Arial" w:hAnsi="Book Antiqua" w:cs="Arial"/>
          <w:spacing w:val="1"/>
          <w:sz w:val="24"/>
          <w:szCs w:val="24"/>
        </w:rPr>
        <w:t>r</w:t>
      </w:r>
      <w:r w:rsidRPr="003B56EF">
        <w:rPr>
          <w:rFonts w:ascii="Book Antiqua" w:eastAsia="Arial" w:hAnsi="Book Antiqua" w:cs="Arial"/>
          <w:sz w:val="24"/>
          <w:szCs w:val="24"/>
        </w:rPr>
        <w:t>ofes</w:t>
      </w:r>
      <w:r w:rsidRPr="003B56EF">
        <w:rPr>
          <w:rFonts w:ascii="Book Antiqua" w:eastAsia="Arial" w:hAnsi="Book Antiqua" w:cs="Arial"/>
          <w:spacing w:val="-1"/>
          <w:sz w:val="24"/>
          <w:szCs w:val="24"/>
        </w:rPr>
        <w:t>i</w:t>
      </w:r>
      <w:r w:rsidRPr="003B56EF">
        <w:rPr>
          <w:rFonts w:ascii="Book Antiqua" w:eastAsia="Arial" w:hAnsi="Book Antiqua" w:cs="Arial"/>
          <w:sz w:val="24"/>
          <w:szCs w:val="24"/>
        </w:rPr>
        <w:t>o</w:t>
      </w:r>
      <w:r w:rsidRPr="003B56EF">
        <w:rPr>
          <w:rFonts w:ascii="Book Antiqua" w:eastAsia="Arial" w:hAnsi="Book Antiqua" w:cs="Arial"/>
          <w:spacing w:val="-1"/>
          <w:sz w:val="24"/>
          <w:szCs w:val="24"/>
        </w:rPr>
        <w:t>n</w:t>
      </w:r>
      <w:r w:rsidRPr="003B56EF">
        <w:rPr>
          <w:rFonts w:ascii="Book Antiqua" w:eastAsia="Arial" w:hAnsi="Book Antiqua" w:cs="Arial"/>
          <w:sz w:val="24"/>
          <w:szCs w:val="24"/>
        </w:rPr>
        <w:t>a</w:t>
      </w:r>
      <w:r w:rsidRPr="003B56EF">
        <w:rPr>
          <w:rFonts w:ascii="Book Antiqua" w:eastAsia="Arial" w:hAnsi="Book Antiqua" w:cs="Arial"/>
          <w:spacing w:val="-1"/>
          <w:sz w:val="24"/>
          <w:szCs w:val="24"/>
        </w:rPr>
        <w:t>li</w:t>
      </w:r>
      <w:r w:rsidRPr="003B56EF">
        <w:rPr>
          <w:rFonts w:ascii="Book Antiqua" w:eastAsia="Arial" w:hAnsi="Book Antiqua" w:cs="Arial"/>
          <w:sz w:val="24"/>
          <w:szCs w:val="24"/>
        </w:rPr>
        <w:t>s</w:t>
      </w:r>
      <w:r w:rsidRPr="003B56EF">
        <w:rPr>
          <w:rFonts w:ascii="Book Antiqua" w:eastAsia="Arial" w:hAnsi="Book Antiqua" w:cs="Arial"/>
          <w:spacing w:val="1"/>
          <w:sz w:val="24"/>
          <w:szCs w:val="24"/>
        </w:rPr>
        <w:t>m</w:t>
      </w:r>
      <w:r w:rsidRPr="003B56EF">
        <w:rPr>
          <w:rFonts w:ascii="Book Antiqua" w:eastAsia="Arial" w:hAnsi="Book Antiqua" w:cs="Arial"/>
          <w:sz w:val="24"/>
          <w:szCs w:val="24"/>
        </w:rPr>
        <w:t xml:space="preserve">e </w:t>
      </w:r>
      <w:r w:rsidRPr="003B56EF">
        <w:rPr>
          <w:rFonts w:ascii="Book Antiqua" w:eastAsia="Arial" w:hAnsi="Book Antiqua" w:cs="Arial"/>
          <w:spacing w:val="-1"/>
          <w:sz w:val="24"/>
          <w:szCs w:val="24"/>
        </w:rPr>
        <w:t>K</w:t>
      </w:r>
      <w:r w:rsidRPr="003B56EF">
        <w:rPr>
          <w:rFonts w:ascii="Book Antiqua" w:eastAsia="Arial" w:hAnsi="Book Antiqua" w:cs="Arial"/>
          <w:sz w:val="24"/>
          <w:szCs w:val="24"/>
        </w:rPr>
        <w:t>e</w:t>
      </w:r>
      <w:r w:rsidRPr="003B56EF">
        <w:rPr>
          <w:rFonts w:ascii="Book Antiqua" w:eastAsia="Arial" w:hAnsi="Book Antiqua" w:cs="Arial"/>
          <w:spacing w:val="-1"/>
          <w:sz w:val="24"/>
          <w:szCs w:val="24"/>
        </w:rPr>
        <w:t>p</w:t>
      </w:r>
      <w:r w:rsidRPr="003B56EF">
        <w:rPr>
          <w:rFonts w:ascii="Book Antiqua" w:eastAsia="Arial" w:hAnsi="Book Antiqua" w:cs="Arial"/>
          <w:sz w:val="24"/>
          <w:szCs w:val="24"/>
        </w:rPr>
        <w:t>a</w:t>
      </w:r>
      <w:r w:rsidRPr="003B56EF">
        <w:rPr>
          <w:rFonts w:ascii="Book Antiqua" w:eastAsia="Arial" w:hAnsi="Book Antiqua" w:cs="Arial"/>
          <w:spacing w:val="-1"/>
          <w:sz w:val="24"/>
          <w:szCs w:val="24"/>
        </w:rPr>
        <w:t>l</w:t>
      </w:r>
      <w:r>
        <w:rPr>
          <w:rFonts w:ascii="Book Antiqua" w:eastAsia="Arial" w:hAnsi="Book Antiqua" w:cs="Arial"/>
          <w:sz w:val="24"/>
          <w:szCs w:val="24"/>
        </w:rPr>
        <w:t xml:space="preserve">a </w:t>
      </w:r>
      <w:r w:rsidRPr="003B56EF">
        <w:rPr>
          <w:rFonts w:ascii="Book Antiqua" w:eastAsia="Arial" w:hAnsi="Book Antiqua" w:cs="Arial"/>
          <w:spacing w:val="-1"/>
          <w:sz w:val="24"/>
          <w:szCs w:val="24"/>
        </w:rPr>
        <w:t>S</w:t>
      </w:r>
      <w:r w:rsidRPr="003B56EF">
        <w:rPr>
          <w:rFonts w:ascii="Book Antiqua" w:eastAsia="Arial" w:hAnsi="Book Antiqua" w:cs="Arial"/>
          <w:sz w:val="24"/>
          <w:szCs w:val="24"/>
        </w:rPr>
        <w:t>ek</w:t>
      </w:r>
      <w:r w:rsidRPr="003B56EF">
        <w:rPr>
          <w:rFonts w:ascii="Book Antiqua" w:eastAsia="Arial" w:hAnsi="Book Antiqua" w:cs="Arial"/>
          <w:spacing w:val="-1"/>
          <w:sz w:val="24"/>
          <w:szCs w:val="24"/>
        </w:rPr>
        <w:t>ol</w:t>
      </w:r>
      <w:r w:rsidRPr="003B56EF">
        <w:rPr>
          <w:rFonts w:ascii="Book Antiqua" w:eastAsia="Arial" w:hAnsi="Book Antiqua" w:cs="Arial"/>
          <w:sz w:val="24"/>
          <w:szCs w:val="24"/>
        </w:rPr>
        <w:t>a</w:t>
      </w:r>
      <w:r w:rsidRPr="003B56EF">
        <w:rPr>
          <w:rFonts w:ascii="Book Antiqua" w:eastAsia="Arial" w:hAnsi="Book Antiqua" w:cs="Arial"/>
          <w:spacing w:val="-1"/>
          <w:sz w:val="24"/>
          <w:szCs w:val="24"/>
        </w:rPr>
        <w:t>h</w:t>
      </w:r>
      <w:r w:rsidRPr="003B56EF">
        <w:rPr>
          <w:rFonts w:ascii="Book Antiqua" w:eastAsia="Arial" w:hAnsi="Book Antiqua" w:cs="Arial"/>
          <w:sz w:val="24"/>
          <w:szCs w:val="24"/>
        </w:rPr>
        <w:t xml:space="preserve">: </w:t>
      </w:r>
      <w:r w:rsidRPr="003B56EF">
        <w:rPr>
          <w:rFonts w:ascii="Book Antiqua" w:eastAsia="Arial" w:hAnsi="Book Antiqua" w:cs="Arial"/>
          <w:spacing w:val="-2"/>
          <w:sz w:val="24"/>
          <w:szCs w:val="24"/>
        </w:rPr>
        <w:t>M</w:t>
      </w:r>
      <w:r w:rsidRPr="003B56EF">
        <w:rPr>
          <w:rFonts w:ascii="Book Antiqua" w:eastAsia="Arial" w:hAnsi="Book Antiqua" w:cs="Arial"/>
          <w:sz w:val="24"/>
          <w:szCs w:val="24"/>
        </w:rPr>
        <w:t>emban</w:t>
      </w:r>
      <w:r w:rsidRPr="003B56EF">
        <w:rPr>
          <w:rFonts w:ascii="Book Antiqua" w:eastAsia="Arial" w:hAnsi="Book Antiqua" w:cs="Arial"/>
          <w:spacing w:val="-1"/>
          <w:sz w:val="24"/>
          <w:szCs w:val="24"/>
        </w:rPr>
        <w:t>g</w:t>
      </w:r>
      <w:r w:rsidRPr="003B56EF">
        <w:rPr>
          <w:rFonts w:ascii="Book Antiqua" w:eastAsia="Arial" w:hAnsi="Book Antiqua" w:cs="Arial"/>
          <w:sz w:val="24"/>
          <w:szCs w:val="24"/>
        </w:rPr>
        <w:t xml:space="preserve">un  </w:t>
      </w:r>
      <w:r w:rsidRPr="003B56EF">
        <w:rPr>
          <w:rFonts w:ascii="Book Antiqua" w:eastAsia="Arial" w:hAnsi="Book Antiqua" w:cs="Arial"/>
          <w:spacing w:val="-1"/>
          <w:sz w:val="24"/>
          <w:szCs w:val="24"/>
        </w:rPr>
        <w:t>S</w:t>
      </w:r>
      <w:r w:rsidRPr="003B56EF">
        <w:rPr>
          <w:rFonts w:ascii="Book Antiqua" w:eastAsia="Arial" w:hAnsi="Book Antiqua" w:cs="Arial"/>
          <w:sz w:val="24"/>
          <w:szCs w:val="24"/>
        </w:rPr>
        <w:t>ek</w:t>
      </w:r>
      <w:r w:rsidRPr="003B56EF">
        <w:rPr>
          <w:rFonts w:ascii="Book Antiqua" w:eastAsia="Arial" w:hAnsi="Book Antiqua" w:cs="Arial"/>
          <w:spacing w:val="-1"/>
          <w:sz w:val="24"/>
          <w:szCs w:val="24"/>
        </w:rPr>
        <w:t>ol</w:t>
      </w:r>
      <w:r w:rsidRPr="003B56EF">
        <w:rPr>
          <w:rFonts w:ascii="Book Antiqua" w:eastAsia="Arial" w:hAnsi="Book Antiqua" w:cs="Arial"/>
          <w:sz w:val="24"/>
          <w:szCs w:val="24"/>
        </w:rPr>
        <w:t>ah  ya</w:t>
      </w:r>
      <w:r w:rsidRPr="003B56EF">
        <w:rPr>
          <w:rFonts w:ascii="Book Antiqua" w:eastAsia="Arial" w:hAnsi="Book Antiqua" w:cs="Arial"/>
          <w:spacing w:val="-1"/>
          <w:sz w:val="24"/>
          <w:szCs w:val="24"/>
        </w:rPr>
        <w:t>n</w:t>
      </w:r>
      <w:r w:rsidRPr="003B56EF">
        <w:rPr>
          <w:rFonts w:ascii="Book Antiqua" w:eastAsia="Arial" w:hAnsi="Book Antiqua" w:cs="Arial"/>
          <w:sz w:val="24"/>
          <w:szCs w:val="24"/>
        </w:rPr>
        <w:t xml:space="preserve">g </w:t>
      </w:r>
      <w:r w:rsidRPr="003B56EF">
        <w:rPr>
          <w:rFonts w:ascii="Book Antiqua" w:eastAsia="Arial" w:hAnsi="Book Antiqua" w:cs="Arial"/>
          <w:spacing w:val="-1"/>
          <w:sz w:val="24"/>
          <w:szCs w:val="24"/>
        </w:rPr>
        <w:t>B</w:t>
      </w:r>
      <w:r w:rsidRPr="003B56EF">
        <w:rPr>
          <w:rFonts w:ascii="Book Antiqua" w:eastAsia="Arial" w:hAnsi="Book Antiqua" w:cs="Arial"/>
          <w:sz w:val="24"/>
          <w:szCs w:val="24"/>
        </w:rPr>
        <w:t>er</w:t>
      </w:r>
      <w:r w:rsidRPr="003B56EF">
        <w:rPr>
          <w:rFonts w:ascii="Book Antiqua" w:eastAsia="Arial" w:hAnsi="Book Antiqua" w:cs="Arial"/>
          <w:spacing w:val="1"/>
          <w:sz w:val="24"/>
          <w:szCs w:val="24"/>
        </w:rPr>
        <w:t>m</w:t>
      </w:r>
      <w:r w:rsidRPr="003B56EF">
        <w:rPr>
          <w:rFonts w:ascii="Book Antiqua" w:eastAsia="Arial" w:hAnsi="Book Antiqua" w:cs="Arial"/>
          <w:spacing w:val="-3"/>
          <w:sz w:val="24"/>
          <w:szCs w:val="24"/>
        </w:rPr>
        <w:t>u</w:t>
      </w:r>
      <w:r w:rsidRPr="003B56EF">
        <w:rPr>
          <w:rFonts w:ascii="Book Antiqua" w:eastAsia="Arial" w:hAnsi="Book Antiqua" w:cs="Arial"/>
          <w:spacing w:val="1"/>
          <w:sz w:val="24"/>
          <w:szCs w:val="24"/>
        </w:rPr>
        <w:t>t</w:t>
      </w:r>
      <w:r w:rsidRPr="003B56EF">
        <w:rPr>
          <w:rFonts w:ascii="Book Antiqua" w:eastAsia="Arial" w:hAnsi="Book Antiqua" w:cs="Arial"/>
          <w:sz w:val="24"/>
          <w:szCs w:val="24"/>
        </w:rPr>
        <w:t>u,</w:t>
      </w:r>
      <w:r w:rsidRPr="003B56EF">
        <w:rPr>
          <w:rFonts w:ascii="Book Antiqua" w:eastAsia="Arial" w:hAnsi="Book Antiqua" w:cs="Arial"/>
          <w:spacing w:val="1"/>
          <w:sz w:val="24"/>
          <w:szCs w:val="24"/>
        </w:rPr>
        <w:t xml:space="preserve"> </w:t>
      </w:r>
      <w:r w:rsidRPr="003B56EF">
        <w:rPr>
          <w:rFonts w:ascii="Book Antiqua" w:eastAsia="Arial" w:hAnsi="Book Antiqua" w:cs="Arial"/>
          <w:spacing w:val="-1"/>
          <w:sz w:val="24"/>
          <w:szCs w:val="24"/>
        </w:rPr>
        <w:t>A</w:t>
      </w:r>
      <w:r w:rsidRPr="003B56EF">
        <w:rPr>
          <w:rFonts w:ascii="Book Antiqua" w:eastAsia="Arial" w:hAnsi="Book Antiqua" w:cs="Arial"/>
          <w:spacing w:val="-3"/>
          <w:sz w:val="24"/>
          <w:szCs w:val="24"/>
        </w:rPr>
        <w:t>l</w:t>
      </w:r>
      <w:r w:rsidRPr="003B56EF">
        <w:rPr>
          <w:rFonts w:ascii="Book Antiqua" w:eastAsia="Arial" w:hAnsi="Book Antiqua" w:cs="Arial"/>
          <w:spacing w:val="3"/>
          <w:sz w:val="24"/>
          <w:szCs w:val="24"/>
        </w:rPr>
        <w:t>f</w:t>
      </w:r>
      <w:r w:rsidRPr="003B56EF">
        <w:rPr>
          <w:rFonts w:ascii="Book Antiqua" w:eastAsia="Arial" w:hAnsi="Book Antiqua" w:cs="Arial"/>
          <w:sz w:val="24"/>
          <w:szCs w:val="24"/>
        </w:rPr>
        <w:t>a</w:t>
      </w:r>
      <w:r w:rsidRPr="003B56EF">
        <w:rPr>
          <w:rFonts w:ascii="Book Antiqua" w:eastAsia="Arial" w:hAnsi="Book Antiqua" w:cs="Arial"/>
          <w:spacing w:val="-1"/>
          <w:sz w:val="24"/>
          <w:szCs w:val="24"/>
        </w:rPr>
        <w:t>b</w:t>
      </w:r>
      <w:r w:rsidRPr="003B56EF">
        <w:rPr>
          <w:rFonts w:ascii="Book Antiqua" w:eastAsia="Arial" w:hAnsi="Book Antiqua" w:cs="Arial"/>
          <w:sz w:val="24"/>
          <w:szCs w:val="24"/>
        </w:rPr>
        <w:t>et</w:t>
      </w:r>
      <w:r w:rsidRPr="003B56EF">
        <w:rPr>
          <w:rFonts w:ascii="Book Antiqua" w:eastAsia="Arial" w:hAnsi="Book Antiqua" w:cs="Arial"/>
          <w:spacing w:val="-2"/>
          <w:sz w:val="24"/>
          <w:szCs w:val="24"/>
        </w:rPr>
        <w:t>a</w:t>
      </w:r>
      <w:r w:rsidRPr="003B56EF">
        <w:rPr>
          <w:rFonts w:ascii="Book Antiqua" w:eastAsia="Arial" w:hAnsi="Book Antiqua" w:cs="Arial"/>
          <w:sz w:val="24"/>
          <w:szCs w:val="24"/>
        </w:rPr>
        <w:t>,</w:t>
      </w:r>
      <w:r w:rsidRPr="003B56EF">
        <w:rPr>
          <w:rFonts w:ascii="Book Antiqua" w:eastAsia="Arial" w:hAnsi="Book Antiqua" w:cs="Arial"/>
          <w:spacing w:val="2"/>
          <w:sz w:val="24"/>
          <w:szCs w:val="24"/>
        </w:rPr>
        <w:t xml:space="preserve"> </w:t>
      </w:r>
      <w:r w:rsidRPr="003B56EF">
        <w:rPr>
          <w:rFonts w:ascii="Book Antiqua" w:eastAsia="Arial" w:hAnsi="Book Antiqua" w:cs="Arial"/>
          <w:spacing w:val="-1"/>
          <w:sz w:val="24"/>
          <w:szCs w:val="24"/>
        </w:rPr>
        <w:t>B</w:t>
      </w:r>
      <w:r w:rsidRPr="003B56EF">
        <w:rPr>
          <w:rFonts w:ascii="Book Antiqua" w:eastAsia="Arial" w:hAnsi="Book Antiqua" w:cs="Arial"/>
          <w:sz w:val="24"/>
          <w:szCs w:val="24"/>
        </w:rPr>
        <w:t>a</w:t>
      </w:r>
      <w:r w:rsidRPr="003B56EF">
        <w:rPr>
          <w:rFonts w:ascii="Book Antiqua" w:eastAsia="Arial" w:hAnsi="Book Antiqua" w:cs="Arial"/>
          <w:spacing w:val="-1"/>
          <w:sz w:val="24"/>
          <w:szCs w:val="24"/>
        </w:rPr>
        <w:t>n</w:t>
      </w:r>
      <w:r w:rsidRPr="003B56EF">
        <w:rPr>
          <w:rFonts w:ascii="Book Antiqua" w:eastAsia="Arial" w:hAnsi="Book Antiqua" w:cs="Arial"/>
          <w:spacing w:val="-3"/>
          <w:sz w:val="24"/>
          <w:szCs w:val="24"/>
        </w:rPr>
        <w:t>d</w:t>
      </w:r>
      <w:r w:rsidRPr="003B56EF">
        <w:rPr>
          <w:rFonts w:ascii="Book Antiqua" w:eastAsia="Arial" w:hAnsi="Book Antiqua" w:cs="Arial"/>
          <w:sz w:val="24"/>
          <w:szCs w:val="24"/>
        </w:rPr>
        <w:t>u</w:t>
      </w:r>
      <w:r w:rsidRPr="003B56EF">
        <w:rPr>
          <w:rFonts w:ascii="Book Antiqua" w:eastAsia="Arial" w:hAnsi="Book Antiqua" w:cs="Arial"/>
          <w:spacing w:val="-1"/>
          <w:sz w:val="24"/>
          <w:szCs w:val="24"/>
        </w:rPr>
        <w:t>n</w:t>
      </w:r>
      <w:r w:rsidRPr="003B56EF">
        <w:rPr>
          <w:rFonts w:ascii="Book Antiqua" w:eastAsia="Arial" w:hAnsi="Book Antiqua" w:cs="Arial"/>
          <w:sz w:val="24"/>
          <w:szCs w:val="24"/>
        </w:rPr>
        <w:t>g</w:t>
      </w:r>
      <w:r>
        <w:rPr>
          <w:rFonts w:ascii="Book Antiqua" w:eastAsia="Book Antiqua" w:hAnsi="Book Antiqua" w:cs="Book Antiqua"/>
          <w:sz w:val="24"/>
          <w:szCs w:val="24"/>
        </w:rPr>
        <w:t>.</w:t>
      </w:r>
    </w:p>
    <w:p w:rsidR="006A552A" w:rsidRPr="006A552A" w:rsidRDefault="006A552A" w:rsidP="006A552A">
      <w:pPr>
        <w:spacing w:line="240" w:lineRule="exact"/>
        <w:ind w:left="1134" w:right="-57" w:hanging="1134"/>
        <w:jc w:val="both"/>
        <w:rPr>
          <w:rFonts w:ascii="Book Antiqua" w:eastAsia="Arial" w:hAnsi="Book Antiqua" w:cs="Arial"/>
          <w:sz w:val="24"/>
          <w:szCs w:val="24"/>
        </w:rPr>
      </w:pPr>
      <w:r>
        <w:rPr>
          <w:rFonts w:ascii="Book Antiqua" w:eastAsia="Arial" w:hAnsi="Book Antiqua" w:cs="Arial"/>
          <w:spacing w:val="-1"/>
          <w:sz w:val="24"/>
          <w:szCs w:val="24"/>
        </w:rPr>
        <w:t xml:space="preserve"> </w:t>
      </w:r>
      <w:r w:rsidRPr="003123B4">
        <w:rPr>
          <w:rFonts w:ascii="Book Antiqua" w:eastAsia="Arial" w:hAnsi="Book Antiqua" w:cs="Arial"/>
          <w:spacing w:val="-1"/>
          <w:sz w:val="24"/>
          <w:szCs w:val="24"/>
        </w:rPr>
        <w:t>K</w:t>
      </w:r>
      <w:r w:rsidRPr="003123B4">
        <w:rPr>
          <w:rFonts w:ascii="Book Antiqua" w:eastAsia="Arial" w:hAnsi="Book Antiqua" w:cs="Arial"/>
          <w:spacing w:val="1"/>
          <w:sz w:val="24"/>
          <w:szCs w:val="24"/>
        </w:rPr>
        <w:t>r</w:t>
      </w:r>
      <w:r w:rsidRPr="003123B4">
        <w:rPr>
          <w:rFonts w:ascii="Book Antiqua" w:eastAsia="Arial" w:hAnsi="Book Antiqua" w:cs="Arial"/>
          <w:spacing w:val="-1"/>
          <w:sz w:val="24"/>
          <w:szCs w:val="24"/>
        </w:rPr>
        <w:t>i</w:t>
      </w:r>
      <w:r w:rsidRPr="003123B4">
        <w:rPr>
          <w:rFonts w:ascii="Book Antiqua" w:eastAsia="Arial" w:hAnsi="Book Antiqua" w:cs="Arial"/>
          <w:sz w:val="24"/>
          <w:szCs w:val="24"/>
        </w:rPr>
        <w:t>s</w:t>
      </w:r>
      <w:r w:rsidRPr="003123B4">
        <w:rPr>
          <w:rFonts w:ascii="Book Antiqua" w:eastAsia="Arial" w:hAnsi="Book Antiqua" w:cs="Arial"/>
          <w:spacing w:val="1"/>
          <w:sz w:val="24"/>
          <w:szCs w:val="24"/>
        </w:rPr>
        <w:t>t</w:t>
      </w:r>
      <w:r w:rsidRPr="003123B4">
        <w:rPr>
          <w:rFonts w:ascii="Book Antiqua" w:eastAsia="Arial" w:hAnsi="Book Antiqua" w:cs="Arial"/>
          <w:spacing w:val="-1"/>
          <w:sz w:val="24"/>
          <w:szCs w:val="24"/>
        </w:rPr>
        <w:t>i</w:t>
      </w:r>
      <w:r w:rsidRPr="003123B4">
        <w:rPr>
          <w:rFonts w:ascii="Book Antiqua" w:eastAsia="Arial" w:hAnsi="Book Antiqua" w:cs="Arial"/>
          <w:sz w:val="24"/>
          <w:szCs w:val="24"/>
        </w:rPr>
        <w:t>a</w:t>
      </w:r>
      <w:r w:rsidRPr="003123B4">
        <w:rPr>
          <w:rFonts w:ascii="Book Antiqua" w:eastAsia="Arial" w:hAnsi="Book Antiqua" w:cs="Arial"/>
          <w:spacing w:val="-4"/>
          <w:sz w:val="24"/>
          <w:szCs w:val="24"/>
        </w:rPr>
        <w:t>w</w:t>
      </w:r>
      <w:r w:rsidRPr="003123B4">
        <w:rPr>
          <w:rFonts w:ascii="Book Antiqua" w:eastAsia="Arial" w:hAnsi="Book Antiqua" w:cs="Arial"/>
          <w:sz w:val="24"/>
          <w:szCs w:val="24"/>
        </w:rPr>
        <w:t>a</w:t>
      </w:r>
      <w:r w:rsidRPr="003123B4">
        <w:rPr>
          <w:rFonts w:ascii="Book Antiqua" w:eastAsia="Arial" w:hAnsi="Book Antiqua" w:cs="Arial"/>
          <w:spacing w:val="-1"/>
          <w:sz w:val="24"/>
          <w:szCs w:val="24"/>
        </w:rPr>
        <w:t>n</w:t>
      </w:r>
      <w:r w:rsidRPr="003123B4">
        <w:rPr>
          <w:rFonts w:ascii="Book Antiqua" w:eastAsia="Arial" w:hAnsi="Book Antiqua" w:cs="Arial"/>
          <w:sz w:val="24"/>
          <w:szCs w:val="24"/>
        </w:rPr>
        <w:t>,</w:t>
      </w:r>
      <w:r w:rsidRPr="003123B4">
        <w:rPr>
          <w:rFonts w:ascii="Book Antiqua" w:eastAsia="Arial" w:hAnsi="Book Antiqua" w:cs="Arial"/>
          <w:spacing w:val="57"/>
          <w:sz w:val="24"/>
          <w:szCs w:val="24"/>
        </w:rPr>
        <w:t xml:space="preserve"> </w:t>
      </w:r>
      <w:r w:rsidRPr="003123B4">
        <w:rPr>
          <w:rFonts w:ascii="Book Antiqua" w:eastAsia="Arial" w:hAnsi="Book Antiqua" w:cs="Arial"/>
          <w:spacing w:val="-4"/>
          <w:sz w:val="24"/>
          <w:szCs w:val="24"/>
        </w:rPr>
        <w:t>M</w:t>
      </w:r>
      <w:r w:rsidRPr="003123B4">
        <w:rPr>
          <w:rFonts w:ascii="Book Antiqua" w:eastAsia="Arial" w:hAnsi="Book Antiqua" w:cs="Arial"/>
          <w:spacing w:val="1"/>
          <w:sz w:val="24"/>
          <w:szCs w:val="24"/>
        </w:rPr>
        <w:t>.</w:t>
      </w:r>
      <w:r w:rsidRPr="003123B4">
        <w:rPr>
          <w:rFonts w:ascii="Book Antiqua" w:eastAsia="Arial" w:hAnsi="Book Antiqua" w:cs="Arial"/>
          <w:spacing w:val="55"/>
          <w:sz w:val="24"/>
          <w:szCs w:val="24"/>
        </w:rPr>
        <w:t xml:space="preserve"> </w:t>
      </w:r>
      <w:r w:rsidRPr="003123B4">
        <w:rPr>
          <w:rFonts w:ascii="Book Antiqua" w:eastAsia="Arial" w:hAnsi="Book Antiqua" w:cs="Arial"/>
          <w:spacing w:val="1"/>
          <w:sz w:val="24"/>
          <w:szCs w:val="24"/>
        </w:rPr>
        <w:t>S</w:t>
      </w:r>
      <w:r w:rsidRPr="003123B4">
        <w:rPr>
          <w:rFonts w:ascii="Book Antiqua" w:eastAsia="Arial" w:hAnsi="Book Antiqua" w:cs="Arial"/>
          <w:spacing w:val="-3"/>
          <w:sz w:val="24"/>
          <w:szCs w:val="24"/>
        </w:rPr>
        <w:t>a</w:t>
      </w:r>
      <w:r w:rsidRPr="003123B4">
        <w:rPr>
          <w:rFonts w:ascii="Book Antiqua" w:eastAsia="Arial" w:hAnsi="Book Antiqua" w:cs="Arial"/>
          <w:spacing w:val="3"/>
          <w:sz w:val="24"/>
          <w:szCs w:val="24"/>
        </w:rPr>
        <w:t>f</w:t>
      </w:r>
      <w:r w:rsidRPr="003123B4">
        <w:rPr>
          <w:rFonts w:ascii="Book Antiqua" w:eastAsia="Arial" w:hAnsi="Book Antiqua" w:cs="Arial"/>
          <w:spacing w:val="-1"/>
          <w:sz w:val="24"/>
          <w:szCs w:val="24"/>
        </w:rPr>
        <w:t>i</w:t>
      </w:r>
      <w:r w:rsidRPr="003123B4">
        <w:rPr>
          <w:rFonts w:ascii="Book Antiqua" w:eastAsia="Arial" w:hAnsi="Book Antiqua" w:cs="Arial"/>
          <w:spacing w:val="1"/>
          <w:sz w:val="24"/>
          <w:szCs w:val="24"/>
        </w:rPr>
        <w:t>tr</w:t>
      </w:r>
      <w:r w:rsidRPr="003123B4">
        <w:rPr>
          <w:rFonts w:ascii="Book Antiqua" w:eastAsia="Arial" w:hAnsi="Book Antiqua" w:cs="Arial"/>
          <w:spacing w:val="-3"/>
          <w:sz w:val="24"/>
          <w:szCs w:val="24"/>
        </w:rPr>
        <w:t>i</w:t>
      </w:r>
      <w:r w:rsidRPr="003123B4">
        <w:rPr>
          <w:rFonts w:ascii="Book Antiqua" w:eastAsia="Arial" w:hAnsi="Book Antiqua" w:cs="Arial"/>
          <w:sz w:val="24"/>
          <w:szCs w:val="24"/>
        </w:rPr>
        <w:t>,</w:t>
      </w:r>
      <w:r w:rsidRPr="003123B4">
        <w:rPr>
          <w:rFonts w:ascii="Book Antiqua" w:eastAsia="Arial" w:hAnsi="Book Antiqua" w:cs="Arial"/>
          <w:spacing w:val="53"/>
          <w:sz w:val="24"/>
          <w:szCs w:val="24"/>
        </w:rPr>
        <w:t xml:space="preserve"> </w:t>
      </w:r>
      <w:r w:rsidRPr="003123B4">
        <w:rPr>
          <w:rFonts w:ascii="Book Antiqua" w:eastAsia="Arial" w:hAnsi="Book Antiqua" w:cs="Arial"/>
          <w:spacing w:val="-1"/>
          <w:sz w:val="24"/>
          <w:szCs w:val="24"/>
        </w:rPr>
        <w:t>D</w:t>
      </w:r>
      <w:r w:rsidRPr="003123B4">
        <w:rPr>
          <w:rFonts w:ascii="Book Antiqua" w:eastAsia="Arial" w:hAnsi="Book Antiqua" w:cs="Arial"/>
          <w:spacing w:val="1"/>
          <w:sz w:val="24"/>
          <w:szCs w:val="24"/>
        </w:rPr>
        <w:t>.</w:t>
      </w:r>
      <w:r w:rsidRPr="003123B4">
        <w:rPr>
          <w:rFonts w:ascii="Book Antiqua" w:eastAsia="Arial" w:hAnsi="Book Antiqua" w:cs="Arial"/>
          <w:sz w:val="24"/>
          <w:szCs w:val="24"/>
        </w:rPr>
        <w:t>,</w:t>
      </w:r>
      <w:r w:rsidRPr="003123B4">
        <w:rPr>
          <w:rFonts w:ascii="Book Antiqua" w:eastAsia="Arial" w:hAnsi="Book Antiqua" w:cs="Arial"/>
          <w:spacing w:val="55"/>
          <w:sz w:val="24"/>
          <w:szCs w:val="24"/>
        </w:rPr>
        <w:t xml:space="preserve"> </w:t>
      </w:r>
      <w:r w:rsidRPr="003123B4">
        <w:rPr>
          <w:rFonts w:ascii="Book Antiqua" w:eastAsia="Arial" w:hAnsi="Book Antiqua" w:cs="Arial"/>
          <w:sz w:val="24"/>
          <w:szCs w:val="24"/>
        </w:rPr>
        <w:t>L</w:t>
      </w:r>
      <w:r w:rsidRPr="003123B4">
        <w:rPr>
          <w:rFonts w:ascii="Book Antiqua" w:eastAsia="Arial" w:hAnsi="Book Antiqua" w:cs="Arial"/>
          <w:spacing w:val="-1"/>
          <w:sz w:val="24"/>
          <w:szCs w:val="24"/>
        </w:rPr>
        <w:t>e</w:t>
      </w:r>
      <w:r w:rsidRPr="003123B4">
        <w:rPr>
          <w:rFonts w:ascii="Book Antiqua" w:eastAsia="Arial" w:hAnsi="Book Antiqua" w:cs="Arial"/>
          <w:spacing w:val="-2"/>
          <w:sz w:val="24"/>
          <w:szCs w:val="24"/>
        </w:rPr>
        <w:t>s</w:t>
      </w:r>
      <w:r w:rsidRPr="003123B4">
        <w:rPr>
          <w:rFonts w:ascii="Book Antiqua" w:eastAsia="Arial" w:hAnsi="Book Antiqua" w:cs="Arial"/>
          <w:spacing w:val="1"/>
          <w:sz w:val="24"/>
          <w:szCs w:val="24"/>
        </w:rPr>
        <w:t>t</w:t>
      </w:r>
      <w:r w:rsidRPr="003123B4">
        <w:rPr>
          <w:rFonts w:ascii="Book Antiqua" w:eastAsia="Arial" w:hAnsi="Book Antiqua" w:cs="Arial"/>
          <w:sz w:val="24"/>
          <w:szCs w:val="24"/>
        </w:rPr>
        <w:t xml:space="preserve">ari, </w:t>
      </w:r>
      <w:r w:rsidRPr="003123B4">
        <w:rPr>
          <w:rFonts w:ascii="Book Antiqua" w:eastAsia="Arial" w:hAnsi="Book Antiqua" w:cs="Arial"/>
          <w:spacing w:val="-1"/>
          <w:sz w:val="24"/>
          <w:szCs w:val="24"/>
        </w:rPr>
        <w:t>R</w:t>
      </w:r>
      <w:r w:rsidRPr="003123B4">
        <w:rPr>
          <w:rFonts w:ascii="Book Antiqua" w:eastAsia="Arial" w:hAnsi="Book Antiqua" w:cs="Arial"/>
          <w:spacing w:val="1"/>
          <w:sz w:val="24"/>
          <w:szCs w:val="24"/>
        </w:rPr>
        <w:t>. (</w:t>
      </w:r>
      <w:r w:rsidRPr="003123B4">
        <w:rPr>
          <w:rFonts w:ascii="Book Antiqua" w:eastAsia="Arial" w:hAnsi="Book Antiqua" w:cs="Arial"/>
          <w:sz w:val="24"/>
          <w:szCs w:val="24"/>
        </w:rPr>
        <w:t>2</w:t>
      </w:r>
      <w:r w:rsidRPr="003123B4">
        <w:rPr>
          <w:rFonts w:ascii="Book Antiqua" w:eastAsia="Arial" w:hAnsi="Book Antiqua" w:cs="Arial"/>
          <w:spacing w:val="-1"/>
          <w:sz w:val="24"/>
          <w:szCs w:val="24"/>
        </w:rPr>
        <w:t>0</w:t>
      </w:r>
      <w:r w:rsidRPr="003123B4">
        <w:rPr>
          <w:rFonts w:ascii="Book Antiqua" w:eastAsia="Arial" w:hAnsi="Book Antiqua" w:cs="Arial"/>
          <w:sz w:val="24"/>
          <w:szCs w:val="24"/>
        </w:rPr>
        <w:t>1</w:t>
      </w:r>
      <w:r w:rsidRPr="003123B4">
        <w:rPr>
          <w:rFonts w:ascii="Book Antiqua" w:eastAsia="Arial" w:hAnsi="Book Antiqua" w:cs="Arial"/>
          <w:spacing w:val="-1"/>
          <w:sz w:val="24"/>
          <w:szCs w:val="24"/>
        </w:rPr>
        <w:t>7</w:t>
      </w:r>
      <w:r w:rsidRPr="003123B4">
        <w:rPr>
          <w:rFonts w:ascii="Book Antiqua" w:eastAsia="Arial" w:hAnsi="Book Antiqua" w:cs="Arial"/>
          <w:spacing w:val="-2"/>
          <w:sz w:val="24"/>
          <w:szCs w:val="24"/>
        </w:rPr>
        <w:t>)</w:t>
      </w:r>
      <w:r w:rsidRPr="003123B4">
        <w:rPr>
          <w:rFonts w:ascii="Book Antiqua" w:eastAsia="Arial" w:hAnsi="Book Antiqua" w:cs="Arial"/>
          <w:sz w:val="24"/>
          <w:szCs w:val="24"/>
        </w:rPr>
        <w:t>.</w:t>
      </w:r>
      <w:r w:rsidRPr="003123B4">
        <w:rPr>
          <w:rFonts w:ascii="Book Antiqua" w:eastAsia="Arial" w:hAnsi="Book Antiqua" w:cs="Arial"/>
          <w:spacing w:val="2"/>
          <w:sz w:val="24"/>
          <w:szCs w:val="24"/>
        </w:rPr>
        <w:t xml:space="preserve"> </w:t>
      </w:r>
      <w:r w:rsidRPr="003123B4">
        <w:rPr>
          <w:rFonts w:ascii="Book Antiqua" w:eastAsia="Arial" w:hAnsi="Book Antiqua" w:cs="Arial"/>
          <w:spacing w:val="-2"/>
          <w:sz w:val="24"/>
          <w:szCs w:val="24"/>
        </w:rPr>
        <w:t>M</w:t>
      </w:r>
      <w:r w:rsidRPr="003123B4">
        <w:rPr>
          <w:rFonts w:ascii="Book Antiqua" w:eastAsia="Arial" w:hAnsi="Book Antiqua" w:cs="Arial"/>
          <w:sz w:val="24"/>
          <w:szCs w:val="24"/>
        </w:rPr>
        <w:t>a</w:t>
      </w:r>
      <w:r w:rsidRPr="003123B4">
        <w:rPr>
          <w:rFonts w:ascii="Book Antiqua" w:eastAsia="Arial" w:hAnsi="Book Antiqua" w:cs="Arial"/>
          <w:spacing w:val="-1"/>
          <w:sz w:val="24"/>
          <w:szCs w:val="24"/>
        </w:rPr>
        <w:t>n</w:t>
      </w:r>
      <w:r w:rsidRPr="003123B4">
        <w:rPr>
          <w:rFonts w:ascii="Book Antiqua" w:eastAsia="Arial" w:hAnsi="Book Antiqua" w:cs="Arial"/>
          <w:sz w:val="24"/>
          <w:szCs w:val="24"/>
        </w:rPr>
        <w:t>a</w:t>
      </w:r>
      <w:r w:rsidRPr="003123B4">
        <w:rPr>
          <w:rFonts w:ascii="Book Antiqua" w:eastAsia="Arial" w:hAnsi="Book Antiqua" w:cs="Arial"/>
          <w:spacing w:val="-1"/>
          <w:sz w:val="24"/>
          <w:szCs w:val="24"/>
        </w:rPr>
        <w:t>j</w:t>
      </w:r>
      <w:r w:rsidRPr="003123B4">
        <w:rPr>
          <w:rFonts w:ascii="Book Antiqua" w:eastAsia="Arial" w:hAnsi="Book Antiqua" w:cs="Arial"/>
          <w:sz w:val="24"/>
          <w:szCs w:val="24"/>
        </w:rPr>
        <w:t xml:space="preserve">eman </w:t>
      </w:r>
      <w:r w:rsidRPr="003123B4">
        <w:rPr>
          <w:rFonts w:ascii="Book Antiqua" w:eastAsia="Arial" w:hAnsi="Book Antiqua" w:cs="Arial"/>
          <w:spacing w:val="-1"/>
          <w:sz w:val="24"/>
          <w:szCs w:val="24"/>
        </w:rPr>
        <w:t>P</w:t>
      </w:r>
      <w:r w:rsidRPr="003123B4">
        <w:rPr>
          <w:rFonts w:ascii="Book Antiqua" w:eastAsia="Arial" w:hAnsi="Book Antiqua" w:cs="Arial"/>
          <w:sz w:val="24"/>
          <w:szCs w:val="24"/>
        </w:rPr>
        <w:t>e</w:t>
      </w:r>
      <w:r w:rsidRPr="003123B4">
        <w:rPr>
          <w:rFonts w:ascii="Book Antiqua" w:eastAsia="Arial" w:hAnsi="Book Antiqua" w:cs="Arial"/>
          <w:spacing w:val="-1"/>
          <w:sz w:val="24"/>
          <w:szCs w:val="24"/>
        </w:rPr>
        <w:t>n</w:t>
      </w:r>
      <w:r w:rsidRPr="003123B4">
        <w:rPr>
          <w:rFonts w:ascii="Book Antiqua" w:eastAsia="Arial" w:hAnsi="Book Antiqua" w:cs="Arial"/>
          <w:sz w:val="24"/>
          <w:szCs w:val="24"/>
        </w:rPr>
        <w:t>d</w:t>
      </w:r>
      <w:r w:rsidRPr="003123B4">
        <w:rPr>
          <w:rFonts w:ascii="Book Antiqua" w:eastAsia="Arial" w:hAnsi="Book Antiqua" w:cs="Arial"/>
          <w:spacing w:val="-1"/>
          <w:sz w:val="24"/>
          <w:szCs w:val="24"/>
        </w:rPr>
        <w:t>i</w:t>
      </w:r>
      <w:r w:rsidRPr="003123B4">
        <w:rPr>
          <w:rFonts w:ascii="Book Antiqua" w:eastAsia="Arial" w:hAnsi="Book Antiqua" w:cs="Arial"/>
          <w:sz w:val="24"/>
          <w:szCs w:val="24"/>
        </w:rPr>
        <w:t>d</w:t>
      </w:r>
      <w:r w:rsidRPr="003123B4">
        <w:rPr>
          <w:rFonts w:ascii="Book Antiqua" w:eastAsia="Arial" w:hAnsi="Book Antiqua" w:cs="Arial"/>
          <w:spacing w:val="-1"/>
          <w:sz w:val="24"/>
          <w:szCs w:val="24"/>
        </w:rPr>
        <w:t>i</w:t>
      </w:r>
      <w:r w:rsidRPr="003123B4">
        <w:rPr>
          <w:rFonts w:ascii="Book Antiqua" w:eastAsia="Arial" w:hAnsi="Book Antiqua" w:cs="Arial"/>
          <w:sz w:val="24"/>
          <w:szCs w:val="24"/>
        </w:rPr>
        <w:t xml:space="preserve">kan.  </w:t>
      </w:r>
      <w:r>
        <w:rPr>
          <w:rFonts w:ascii="Book Antiqua" w:eastAsia="Arial" w:hAnsi="Book Antiqua" w:cs="Arial"/>
          <w:sz w:val="24"/>
          <w:szCs w:val="24"/>
        </w:rPr>
        <w:t xml:space="preserve"> </w:t>
      </w:r>
      <w:proofErr w:type="gramStart"/>
      <w:r w:rsidRPr="003123B4">
        <w:rPr>
          <w:rFonts w:ascii="Book Antiqua" w:eastAsia="Arial" w:hAnsi="Book Antiqua" w:cs="Arial"/>
          <w:sz w:val="24"/>
          <w:szCs w:val="24"/>
        </w:rPr>
        <w:t>De</w:t>
      </w:r>
      <w:r w:rsidRPr="003123B4">
        <w:rPr>
          <w:rFonts w:ascii="Book Antiqua" w:eastAsia="Arial" w:hAnsi="Book Antiqua" w:cs="Arial"/>
          <w:spacing w:val="-1"/>
          <w:sz w:val="24"/>
          <w:szCs w:val="24"/>
        </w:rPr>
        <w:t>e</w:t>
      </w:r>
      <w:r w:rsidRPr="003123B4">
        <w:rPr>
          <w:rFonts w:ascii="Book Antiqua" w:eastAsia="Arial" w:hAnsi="Book Antiqua" w:cs="Arial"/>
          <w:sz w:val="24"/>
          <w:szCs w:val="24"/>
        </w:rPr>
        <w:t>p</w:t>
      </w:r>
      <w:r w:rsidRPr="003123B4">
        <w:rPr>
          <w:rFonts w:ascii="Book Antiqua" w:eastAsia="Arial" w:hAnsi="Book Antiqua" w:cs="Arial"/>
          <w:spacing w:val="-1"/>
          <w:sz w:val="24"/>
          <w:szCs w:val="24"/>
        </w:rPr>
        <w:t>u</w:t>
      </w:r>
      <w:r w:rsidRPr="003123B4">
        <w:rPr>
          <w:rFonts w:ascii="Book Antiqua" w:eastAsia="Arial" w:hAnsi="Book Antiqua" w:cs="Arial"/>
          <w:sz w:val="24"/>
          <w:szCs w:val="24"/>
        </w:rPr>
        <w:t>b</w:t>
      </w:r>
      <w:r w:rsidRPr="003123B4">
        <w:rPr>
          <w:rFonts w:ascii="Book Antiqua" w:eastAsia="Arial" w:hAnsi="Book Antiqua" w:cs="Arial"/>
          <w:spacing w:val="-1"/>
          <w:sz w:val="24"/>
          <w:szCs w:val="24"/>
        </w:rPr>
        <w:t>li</w:t>
      </w:r>
      <w:r w:rsidRPr="003123B4">
        <w:rPr>
          <w:rFonts w:ascii="Book Antiqua" w:eastAsia="Arial" w:hAnsi="Book Antiqua" w:cs="Arial"/>
          <w:sz w:val="24"/>
          <w:szCs w:val="24"/>
        </w:rPr>
        <w:t>sh.</w:t>
      </w:r>
      <w:proofErr w:type="gramEnd"/>
      <w:r w:rsidRPr="003123B4">
        <w:rPr>
          <w:rFonts w:ascii="Book Antiqua" w:eastAsia="Arial" w:hAnsi="Book Antiqua" w:cs="Arial"/>
          <w:spacing w:val="2"/>
          <w:sz w:val="24"/>
          <w:szCs w:val="24"/>
        </w:rPr>
        <w:t xml:space="preserve"> </w:t>
      </w:r>
      <w:r w:rsidRPr="003123B4">
        <w:rPr>
          <w:rFonts w:ascii="Book Antiqua" w:eastAsia="Arial" w:hAnsi="Book Antiqua" w:cs="Arial"/>
          <w:spacing w:val="-1"/>
          <w:sz w:val="24"/>
          <w:szCs w:val="24"/>
        </w:rPr>
        <w:t>Y</w:t>
      </w:r>
      <w:r w:rsidRPr="003123B4">
        <w:rPr>
          <w:rFonts w:ascii="Book Antiqua" w:eastAsia="Arial" w:hAnsi="Book Antiqua" w:cs="Arial"/>
          <w:sz w:val="24"/>
          <w:szCs w:val="24"/>
        </w:rPr>
        <w:t>o</w:t>
      </w:r>
      <w:r w:rsidRPr="003123B4">
        <w:rPr>
          <w:rFonts w:ascii="Book Antiqua" w:eastAsia="Arial" w:hAnsi="Book Antiqua" w:cs="Arial"/>
          <w:spacing w:val="2"/>
          <w:sz w:val="24"/>
          <w:szCs w:val="24"/>
        </w:rPr>
        <w:t>g</w:t>
      </w:r>
      <w:r w:rsidRPr="003123B4">
        <w:rPr>
          <w:rFonts w:ascii="Book Antiqua" w:eastAsia="Arial" w:hAnsi="Book Antiqua" w:cs="Arial"/>
          <w:spacing w:val="-2"/>
          <w:sz w:val="24"/>
          <w:szCs w:val="24"/>
        </w:rPr>
        <w:t>y</w:t>
      </w:r>
      <w:r w:rsidRPr="003123B4">
        <w:rPr>
          <w:rFonts w:ascii="Book Antiqua" w:eastAsia="Arial" w:hAnsi="Book Antiqua" w:cs="Arial"/>
          <w:spacing w:val="-3"/>
          <w:sz w:val="24"/>
          <w:szCs w:val="24"/>
        </w:rPr>
        <w:t>a</w:t>
      </w:r>
      <w:r w:rsidRPr="003123B4">
        <w:rPr>
          <w:rFonts w:ascii="Book Antiqua" w:eastAsia="Arial" w:hAnsi="Book Antiqua" w:cs="Arial"/>
          <w:spacing w:val="2"/>
          <w:sz w:val="24"/>
          <w:szCs w:val="24"/>
        </w:rPr>
        <w:t>k</w:t>
      </w:r>
      <w:r w:rsidRPr="003123B4">
        <w:rPr>
          <w:rFonts w:ascii="Book Antiqua" w:eastAsia="Arial" w:hAnsi="Book Antiqua" w:cs="Arial"/>
          <w:sz w:val="24"/>
          <w:szCs w:val="24"/>
        </w:rPr>
        <w:t>a</w:t>
      </w:r>
      <w:r w:rsidRPr="003123B4">
        <w:rPr>
          <w:rFonts w:ascii="Book Antiqua" w:eastAsia="Arial" w:hAnsi="Book Antiqua" w:cs="Arial"/>
          <w:spacing w:val="-2"/>
          <w:sz w:val="24"/>
          <w:szCs w:val="24"/>
        </w:rPr>
        <w:t>r</w:t>
      </w:r>
      <w:r w:rsidRPr="003123B4">
        <w:rPr>
          <w:rFonts w:ascii="Book Antiqua" w:eastAsia="Arial" w:hAnsi="Book Antiqua" w:cs="Arial"/>
          <w:spacing w:val="1"/>
          <w:sz w:val="24"/>
          <w:szCs w:val="24"/>
        </w:rPr>
        <w:t>t</w:t>
      </w:r>
      <w:r w:rsidRPr="003123B4">
        <w:rPr>
          <w:rFonts w:ascii="Book Antiqua" w:eastAsia="Arial" w:hAnsi="Book Antiqua" w:cs="Arial"/>
          <w:sz w:val="24"/>
          <w:szCs w:val="24"/>
        </w:rPr>
        <w:t>a</w:t>
      </w:r>
      <w:r w:rsidRPr="003123B4">
        <w:rPr>
          <w:rFonts w:ascii="Book Antiqua" w:eastAsia="Arial" w:hAnsi="Book Antiqua" w:cs="Arial"/>
          <w:spacing w:val="-1"/>
          <w:sz w:val="24"/>
          <w:szCs w:val="24"/>
        </w:rPr>
        <w:t xml:space="preserve"> </w:t>
      </w:r>
    </w:p>
    <w:p w:rsidR="006A552A" w:rsidRDefault="006A552A" w:rsidP="006A552A">
      <w:pPr>
        <w:ind w:left="1134" w:hanging="1134"/>
        <w:rPr>
          <w:rFonts w:ascii="Book Antiqua" w:eastAsia="Book Antiqua" w:hAnsi="Book Antiqua" w:cs="Book Antiqua"/>
          <w:spacing w:val="-1"/>
          <w:sz w:val="24"/>
          <w:szCs w:val="24"/>
        </w:rPr>
      </w:pPr>
      <w:proofErr w:type="gramStart"/>
      <w:r>
        <w:rPr>
          <w:rFonts w:ascii="Book Antiqua" w:eastAsia="Book Antiqua" w:hAnsi="Book Antiqua" w:cs="Book Antiqua"/>
          <w:sz w:val="24"/>
          <w:szCs w:val="24"/>
        </w:rPr>
        <w:t>Lutnas.</w:t>
      </w:r>
      <w:proofErr w:type="gramEnd"/>
      <w:r>
        <w:rPr>
          <w:rFonts w:ascii="Book Antiqua" w:eastAsia="Book Antiqua" w:hAnsi="Book Antiqua" w:cs="Book Antiqua"/>
          <w:sz w:val="24"/>
          <w:szCs w:val="24"/>
        </w:rPr>
        <w:t xml:space="preserve"> (200</w:t>
      </w:r>
      <w:r>
        <w:rPr>
          <w:rFonts w:ascii="Book Antiqua" w:eastAsia="Book Antiqua" w:hAnsi="Book Antiqua" w:cs="Book Antiqua"/>
          <w:spacing w:val="-1"/>
          <w:sz w:val="24"/>
          <w:szCs w:val="24"/>
        </w:rPr>
        <w:t>6</w:t>
      </w:r>
      <w:r>
        <w:rPr>
          <w:rFonts w:ascii="Book Antiqua" w:eastAsia="Book Antiqua" w:hAnsi="Book Antiqua" w:cs="Book Antiqua"/>
          <w:sz w:val="24"/>
          <w:szCs w:val="24"/>
        </w:rPr>
        <w:t>)</w:t>
      </w:r>
      <w:proofErr w:type="gramStart"/>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pacing w:val="-1"/>
          <w:sz w:val="24"/>
          <w:szCs w:val="24"/>
        </w:rPr>
        <w:t>Perilaku</w:t>
      </w:r>
      <w:proofErr w:type="gramEnd"/>
      <w:r>
        <w:rPr>
          <w:rFonts w:ascii="Book Antiqua" w:eastAsia="Book Antiqua" w:hAnsi="Book Antiqua" w:cs="Book Antiqua"/>
          <w:spacing w:val="-1"/>
          <w:sz w:val="24"/>
          <w:szCs w:val="24"/>
        </w:rPr>
        <w:t xml:space="preserve"> Organisasi. Yogyakarta: Edisi ke 10.</w:t>
      </w:r>
    </w:p>
    <w:p w:rsidR="006A552A" w:rsidRPr="00E15783" w:rsidRDefault="006A552A" w:rsidP="006A552A">
      <w:pPr>
        <w:ind w:left="1134" w:hanging="1134"/>
        <w:jc w:val="both"/>
        <w:rPr>
          <w:rFonts w:ascii="Book Antiqua" w:hAnsi="Book Antiqua"/>
          <w:noProof/>
          <w:sz w:val="24"/>
          <w:szCs w:val="24"/>
        </w:rPr>
      </w:pPr>
      <w:r>
        <w:rPr>
          <w:rFonts w:ascii="Book Antiqua" w:hAnsi="Book Antiqua"/>
          <w:noProof/>
          <w:sz w:val="24"/>
          <w:szCs w:val="24"/>
        </w:rPr>
        <w:t xml:space="preserve">Muhammad Arni. (2005). </w:t>
      </w:r>
      <w:r w:rsidRPr="00E15783">
        <w:rPr>
          <w:rFonts w:ascii="Book Antiqua" w:hAnsi="Book Antiqua"/>
          <w:noProof/>
          <w:sz w:val="24"/>
          <w:szCs w:val="24"/>
        </w:rPr>
        <w:t xml:space="preserve"> Komunikasi Organisasi</w:t>
      </w:r>
      <w:r>
        <w:rPr>
          <w:rFonts w:ascii="Book Antiqua" w:hAnsi="Book Antiqua"/>
          <w:noProof/>
          <w:sz w:val="24"/>
          <w:szCs w:val="24"/>
        </w:rPr>
        <w:t xml:space="preserve">. </w:t>
      </w:r>
      <w:r w:rsidRPr="00E15783">
        <w:rPr>
          <w:rFonts w:ascii="Book Antiqua" w:hAnsi="Book Antiqua"/>
          <w:noProof/>
          <w:sz w:val="24"/>
          <w:szCs w:val="24"/>
        </w:rPr>
        <w:t>Jakarta: PT Bumi Aksara</w:t>
      </w:r>
      <w:r>
        <w:rPr>
          <w:rFonts w:ascii="Book Antiqua" w:hAnsi="Book Antiqua"/>
          <w:noProof/>
          <w:sz w:val="24"/>
          <w:szCs w:val="24"/>
        </w:rPr>
        <w:t>.</w:t>
      </w:r>
    </w:p>
    <w:p w:rsidR="006A552A" w:rsidRDefault="006A552A" w:rsidP="006A552A">
      <w:pPr>
        <w:ind w:left="1134" w:hanging="1134"/>
        <w:jc w:val="both"/>
        <w:rPr>
          <w:rFonts w:ascii="Book Antiqua" w:hAnsi="Book Antiqua"/>
          <w:noProof/>
          <w:sz w:val="24"/>
          <w:szCs w:val="24"/>
        </w:rPr>
      </w:pPr>
      <w:r>
        <w:rPr>
          <w:rFonts w:ascii="Book Antiqua" w:hAnsi="Book Antiqua"/>
          <w:noProof/>
          <w:sz w:val="24"/>
          <w:szCs w:val="24"/>
        </w:rPr>
        <w:t xml:space="preserve">Muhammad Yodiq. (2016). </w:t>
      </w:r>
      <w:r w:rsidRPr="005654EB">
        <w:rPr>
          <w:rFonts w:ascii="Book Antiqua" w:hAnsi="Book Antiqua"/>
          <w:noProof/>
          <w:sz w:val="24"/>
          <w:szCs w:val="24"/>
        </w:rPr>
        <w:t xml:space="preserve"> Peran Komunikasi Interpersonal Kepala Sekola</w:t>
      </w:r>
      <w:r>
        <w:rPr>
          <w:rFonts w:ascii="Book Antiqua" w:hAnsi="Book Antiqua"/>
          <w:noProof/>
          <w:sz w:val="24"/>
          <w:szCs w:val="24"/>
        </w:rPr>
        <w:t xml:space="preserve">h Terhadap Motivasi Kerja Guru di Sekolah Menengah Atas Islam </w:t>
      </w:r>
      <w:r w:rsidRPr="005654EB">
        <w:rPr>
          <w:rFonts w:ascii="Book Antiqua" w:hAnsi="Book Antiqua"/>
          <w:noProof/>
          <w:sz w:val="24"/>
          <w:szCs w:val="24"/>
        </w:rPr>
        <w:t>Samarinda</w:t>
      </w:r>
      <w:r>
        <w:rPr>
          <w:rFonts w:ascii="Book Antiqua" w:hAnsi="Book Antiqua"/>
          <w:noProof/>
          <w:sz w:val="24"/>
          <w:szCs w:val="24"/>
        </w:rPr>
        <w:t>, Ejournal Ilmu Komunikasi</w:t>
      </w:r>
      <w:r w:rsidRPr="005654EB">
        <w:rPr>
          <w:rFonts w:ascii="Book Antiqua" w:hAnsi="Book Antiqua"/>
          <w:noProof/>
          <w:sz w:val="24"/>
          <w:szCs w:val="24"/>
        </w:rPr>
        <w:t>.</w:t>
      </w:r>
    </w:p>
    <w:p w:rsidR="006A552A" w:rsidRPr="006A552A" w:rsidRDefault="006A552A" w:rsidP="006A552A">
      <w:pPr>
        <w:ind w:left="1134" w:hanging="1134"/>
        <w:rPr>
          <w:rFonts w:ascii="Book Antiqua" w:eastAsia="Arial" w:hAnsi="Book Antiqua" w:cs="Arial"/>
          <w:spacing w:val="2"/>
          <w:sz w:val="24"/>
          <w:szCs w:val="24"/>
        </w:rPr>
      </w:pPr>
      <w:r w:rsidRPr="0075514A">
        <w:rPr>
          <w:rFonts w:ascii="Book Antiqua" w:eastAsia="Arial" w:hAnsi="Book Antiqua" w:cs="Arial"/>
          <w:spacing w:val="-4"/>
          <w:sz w:val="24"/>
          <w:szCs w:val="24"/>
        </w:rPr>
        <w:t>M</w:t>
      </w:r>
      <w:r w:rsidRPr="0075514A">
        <w:rPr>
          <w:rFonts w:ascii="Book Antiqua" w:eastAsia="Arial" w:hAnsi="Book Antiqua" w:cs="Arial"/>
          <w:spacing w:val="2"/>
          <w:sz w:val="24"/>
          <w:szCs w:val="24"/>
        </w:rPr>
        <w:t>u</w:t>
      </w:r>
      <w:r w:rsidRPr="0075514A">
        <w:rPr>
          <w:rFonts w:ascii="Book Antiqua" w:eastAsia="Arial" w:hAnsi="Book Antiqua" w:cs="Arial"/>
          <w:spacing w:val="1"/>
          <w:sz w:val="24"/>
          <w:szCs w:val="24"/>
        </w:rPr>
        <w:t>l</w:t>
      </w:r>
      <w:r w:rsidRPr="0075514A">
        <w:rPr>
          <w:rFonts w:ascii="Book Antiqua" w:eastAsia="Arial" w:hAnsi="Book Antiqua" w:cs="Arial"/>
          <w:spacing w:val="-2"/>
          <w:sz w:val="24"/>
          <w:szCs w:val="24"/>
        </w:rPr>
        <w:t>y</w:t>
      </w:r>
      <w:r w:rsidRPr="0075514A">
        <w:rPr>
          <w:rFonts w:ascii="Book Antiqua" w:eastAsia="Arial" w:hAnsi="Book Antiqua" w:cs="Arial"/>
          <w:sz w:val="24"/>
          <w:szCs w:val="24"/>
        </w:rPr>
        <w:t>as</w:t>
      </w:r>
      <w:r w:rsidRPr="0075514A">
        <w:rPr>
          <w:rFonts w:ascii="Book Antiqua" w:eastAsia="Arial" w:hAnsi="Book Antiqua" w:cs="Arial"/>
          <w:spacing w:val="-1"/>
          <w:sz w:val="24"/>
          <w:szCs w:val="24"/>
        </w:rPr>
        <w:t>a</w:t>
      </w:r>
      <w:proofErr w:type="gramStart"/>
      <w:r w:rsidRPr="0075514A">
        <w:rPr>
          <w:rFonts w:ascii="Book Antiqua" w:eastAsia="Arial" w:hAnsi="Book Antiqua" w:cs="Arial"/>
          <w:sz w:val="24"/>
          <w:szCs w:val="24"/>
        </w:rPr>
        <w:t xml:space="preserve">, </w:t>
      </w:r>
      <w:r w:rsidRPr="0075514A">
        <w:rPr>
          <w:rFonts w:ascii="Book Antiqua" w:eastAsia="Arial" w:hAnsi="Book Antiqua" w:cs="Arial"/>
          <w:spacing w:val="57"/>
          <w:sz w:val="24"/>
          <w:szCs w:val="24"/>
        </w:rPr>
        <w:t xml:space="preserve"> </w:t>
      </w:r>
      <w:r w:rsidRPr="0075514A">
        <w:rPr>
          <w:rFonts w:ascii="Book Antiqua" w:eastAsia="Arial" w:hAnsi="Book Antiqua" w:cs="Arial"/>
          <w:spacing w:val="-1"/>
          <w:sz w:val="24"/>
          <w:szCs w:val="24"/>
        </w:rPr>
        <w:t>E</w:t>
      </w:r>
      <w:proofErr w:type="gramEnd"/>
      <w:r w:rsidRPr="0075514A">
        <w:rPr>
          <w:rFonts w:ascii="Book Antiqua" w:eastAsia="Arial" w:hAnsi="Book Antiqua" w:cs="Arial"/>
          <w:sz w:val="24"/>
          <w:szCs w:val="24"/>
        </w:rPr>
        <w:t xml:space="preserve">. </w:t>
      </w:r>
      <w:r w:rsidRPr="0075514A">
        <w:rPr>
          <w:rFonts w:ascii="Book Antiqua" w:eastAsia="Arial" w:hAnsi="Book Antiqua" w:cs="Arial"/>
          <w:spacing w:val="57"/>
          <w:sz w:val="24"/>
          <w:szCs w:val="24"/>
        </w:rPr>
        <w:t xml:space="preserve"> </w:t>
      </w:r>
      <w:r w:rsidRPr="0075514A">
        <w:rPr>
          <w:rFonts w:ascii="Book Antiqua" w:eastAsia="Arial" w:hAnsi="Book Antiqua" w:cs="Arial"/>
          <w:spacing w:val="1"/>
          <w:sz w:val="24"/>
          <w:szCs w:val="24"/>
        </w:rPr>
        <w:t>(</w:t>
      </w:r>
      <w:r w:rsidRPr="0075514A">
        <w:rPr>
          <w:rFonts w:ascii="Book Antiqua" w:eastAsia="Arial" w:hAnsi="Book Antiqua" w:cs="Arial"/>
          <w:sz w:val="24"/>
          <w:szCs w:val="24"/>
        </w:rPr>
        <w:t>2012</w:t>
      </w:r>
      <w:r w:rsidRPr="0075514A">
        <w:rPr>
          <w:rFonts w:ascii="Book Antiqua" w:eastAsia="Arial" w:hAnsi="Book Antiqua" w:cs="Arial"/>
          <w:spacing w:val="-2"/>
          <w:sz w:val="24"/>
          <w:szCs w:val="24"/>
        </w:rPr>
        <w:t>)</w:t>
      </w:r>
      <w:proofErr w:type="gramStart"/>
      <w:r w:rsidRPr="0075514A">
        <w:rPr>
          <w:rFonts w:ascii="Book Antiqua" w:eastAsia="Arial" w:hAnsi="Book Antiqua" w:cs="Arial"/>
          <w:sz w:val="24"/>
          <w:szCs w:val="24"/>
        </w:rPr>
        <w:t xml:space="preserve">. </w:t>
      </w:r>
      <w:r w:rsidRPr="0075514A">
        <w:rPr>
          <w:rFonts w:ascii="Book Antiqua" w:eastAsia="Arial" w:hAnsi="Book Antiqua" w:cs="Arial"/>
          <w:spacing w:val="54"/>
          <w:sz w:val="24"/>
          <w:szCs w:val="24"/>
        </w:rPr>
        <w:t xml:space="preserve"> </w:t>
      </w:r>
      <w:r w:rsidRPr="0075514A">
        <w:rPr>
          <w:rFonts w:ascii="Book Antiqua" w:eastAsia="Arial" w:hAnsi="Book Antiqua" w:cs="Arial"/>
          <w:spacing w:val="-2"/>
          <w:sz w:val="24"/>
          <w:szCs w:val="24"/>
        </w:rPr>
        <w:t>M</w:t>
      </w:r>
      <w:r w:rsidRPr="0075514A">
        <w:rPr>
          <w:rFonts w:ascii="Book Antiqua" w:eastAsia="Arial" w:hAnsi="Book Antiqua" w:cs="Arial"/>
          <w:sz w:val="24"/>
          <w:szCs w:val="24"/>
        </w:rPr>
        <w:t>a</w:t>
      </w:r>
      <w:r w:rsidRPr="0075514A">
        <w:rPr>
          <w:rFonts w:ascii="Book Antiqua" w:eastAsia="Arial" w:hAnsi="Book Antiqua" w:cs="Arial"/>
          <w:spacing w:val="-1"/>
          <w:sz w:val="24"/>
          <w:szCs w:val="24"/>
        </w:rPr>
        <w:t>n</w:t>
      </w:r>
      <w:r w:rsidRPr="0075514A">
        <w:rPr>
          <w:rFonts w:ascii="Book Antiqua" w:eastAsia="Arial" w:hAnsi="Book Antiqua" w:cs="Arial"/>
          <w:sz w:val="24"/>
          <w:szCs w:val="24"/>
        </w:rPr>
        <w:t>a</w:t>
      </w:r>
      <w:r w:rsidRPr="0075514A">
        <w:rPr>
          <w:rFonts w:ascii="Book Antiqua" w:eastAsia="Arial" w:hAnsi="Book Antiqua" w:cs="Arial"/>
          <w:spacing w:val="-1"/>
          <w:sz w:val="24"/>
          <w:szCs w:val="24"/>
        </w:rPr>
        <w:t>j</w:t>
      </w:r>
      <w:r w:rsidRPr="0075514A">
        <w:rPr>
          <w:rFonts w:ascii="Book Antiqua" w:eastAsia="Arial" w:hAnsi="Book Antiqua" w:cs="Arial"/>
          <w:sz w:val="24"/>
          <w:szCs w:val="24"/>
        </w:rPr>
        <w:t>emen</w:t>
      </w:r>
      <w:proofErr w:type="gramEnd"/>
      <w:r w:rsidRPr="0075514A">
        <w:rPr>
          <w:rFonts w:ascii="Book Antiqua" w:eastAsia="Arial" w:hAnsi="Book Antiqua" w:cs="Arial"/>
          <w:sz w:val="24"/>
          <w:szCs w:val="24"/>
        </w:rPr>
        <w:t xml:space="preserve"> d</w:t>
      </w:r>
      <w:r w:rsidRPr="0075514A">
        <w:rPr>
          <w:rFonts w:ascii="Book Antiqua" w:eastAsia="Arial" w:hAnsi="Book Antiqua" w:cs="Arial"/>
          <w:spacing w:val="-1"/>
          <w:sz w:val="24"/>
          <w:szCs w:val="24"/>
        </w:rPr>
        <w:t>a</w:t>
      </w:r>
      <w:r w:rsidRPr="0075514A">
        <w:rPr>
          <w:rFonts w:ascii="Book Antiqua" w:eastAsia="Arial" w:hAnsi="Book Antiqua" w:cs="Arial"/>
          <w:sz w:val="24"/>
          <w:szCs w:val="24"/>
        </w:rPr>
        <w:t xml:space="preserve">n </w:t>
      </w:r>
      <w:r w:rsidRPr="0075514A">
        <w:rPr>
          <w:rFonts w:ascii="Book Antiqua" w:eastAsia="Arial" w:hAnsi="Book Antiqua" w:cs="Arial"/>
          <w:spacing w:val="2"/>
          <w:sz w:val="24"/>
          <w:szCs w:val="24"/>
        </w:rPr>
        <w:t xml:space="preserve"> </w:t>
      </w:r>
      <w:r w:rsidRPr="0075514A">
        <w:rPr>
          <w:rFonts w:ascii="Book Antiqua" w:eastAsia="Arial" w:hAnsi="Book Antiqua" w:cs="Arial"/>
          <w:spacing w:val="-1"/>
          <w:sz w:val="24"/>
          <w:szCs w:val="24"/>
        </w:rPr>
        <w:t>K</w:t>
      </w:r>
      <w:r w:rsidRPr="0075514A">
        <w:rPr>
          <w:rFonts w:ascii="Book Antiqua" w:eastAsia="Arial" w:hAnsi="Book Antiqua" w:cs="Arial"/>
          <w:sz w:val="24"/>
          <w:szCs w:val="24"/>
        </w:rPr>
        <w:t>e</w:t>
      </w:r>
      <w:r w:rsidRPr="0075514A">
        <w:rPr>
          <w:rFonts w:ascii="Book Antiqua" w:eastAsia="Arial" w:hAnsi="Book Antiqua" w:cs="Arial"/>
          <w:spacing w:val="-1"/>
          <w:sz w:val="24"/>
          <w:szCs w:val="24"/>
        </w:rPr>
        <w:t>p</w:t>
      </w:r>
      <w:r w:rsidRPr="0075514A">
        <w:rPr>
          <w:rFonts w:ascii="Book Antiqua" w:eastAsia="Arial" w:hAnsi="Book Antiqua" w:cs="Arial"/>
          <w:sz w:val="24"/>
          <w:szCs w:val="24"/>
        </w:rPr>
        <w:t>emimp</w:t>
      </w:r>
      <w:r w:rsidRPr="0075514A">
        <w:rPr>
          <w:rFonts w:ascii="Book Antiqua" w:eastAsia="Arial" w:hAnsi="Book Antiqua" w:cs="Arial"/>
          <w:spacing w:val="-1"/>
          <w:sz w:val="24"/>
          <w:szCs w:val="24"/>
        </w:rPr>
        <w:t>i</w:t>
      </w:r>
      <w:r w:rsidRPr="0075514A">
        <w:rPr>
          <w:rFonts w:ascii="Book Antiqua" w:eastAsia="Arial" w:hAnsi="Book Antiqua" w:cs="Arial"/>
          <w:sz w:val="24"/>
          <w:szCs w:val="24"/>
        </w:rPr>
        <w:t>n</w:t>
      </w:r>
      <w:r w:rsidRPr="0075514A">
        <w:rPr>
          <w:rFonts w:ascii="Book Antiqua" w:eastAsia="Arial" w:hAnsi="Book Antiqua" w:cs="Arial"/>
          <w:spacing w:val="-1"/>
          <w:sz w:val="24"/>
          <w:szCs w:val="24"/>
        </w:rPr>
        <w:t>a</w:t>
      </w:r>
      <w:r w:rsidRPr="0075514A">
        <w:rPr>
          <w:rFonts w:ascii="Book Antiqua" w:eastAsia="Arial" w:hAnsi="Book Antiqua" w:cs="Arial"/>
          <w:sz w:val="24"/>
          <w:szCs w:val="24"/>
        </w:rPr>
        <w:t xml:space="preserve">n  </w:t>
      </w:r>
      <w:r w:rsidRPr="0075514A">
        <w:rPr>
          <w:rFonts w:ascii="Book Antiqua" w:eastAsia="Arial" w:hAnsi="Book Antiqua" w:cs="Arial"/>
          <w:spacing w:val="-1"/>
          <w:sz w:val="24"/>
          <w:szCs w:val="24"/>
        </w:rPr>
        <w:t>K</w:t>
      </w:r>
      <w:r w:rsidRPr="0075514A">
        <w:rPr>
          <w:rFonts w:ascii="Book Antiqua" w:eastAsia="Arial" w:hAnsi="Book Antiqua" w:cs="Arial"/>
          <w:sz w:val="24"/>
          <w:szCs w:val="24"/>
        </w:rPr>
        <w:t>e</w:t>
      </w:r>
      <w:r w:rsidRPr="0075514A">
        <w:rPr>
          <w:rFonts w:ascii="Book Antiqua" w:eastAsia="Arial" w:hAnsi="Book Antiqua" w:cs="Arial"/>
          <w:spacing w:val="-1"/>
          <w:sz w:val="24"/>
          <w:szCs w:val="24"/>
        </w:rPr>
        <w:t>p</w:t>
      </w:r>
      <w:r w:rsidRPr="0075514A">
        <w:rPr>
          <w:rFonts w:ascii="Book Antiqua" w:eastAsia="Arial" w:hAnsi="Book Antiqua" w:cs="Arial"/>
          <w:sz w:val="24"/>
          <w:szCs w:val="24"/>
        </w:rPr>
        <w:t>a</w:t>
      </w:r>
      <w:r w:rsidRPr="0075514A">
        <w:rPr>
          <w:rFonts w:ascii="Book Antiqua" w:eastAsia="Arial" w:hAnsi="Book Antiqua" w:cs="Arial"/>
          <w:spacing w:val="-1"/>
          <w:sz w:val="24"/>
          <w:szCs w:val="24"/>
        </w:rPr>
        <w:t>l</w:t>
      </w:r>
      <w:r w:rsidRPr="0075514A">
        <w:rPr>
          <w:rFonts w:ascii="Book Antiqua" w:eastAsia="Arial" w:hAnsi="Book Antiqua" w:cs="Arial"/>
          <w:sz w:val="24"/>
          <w:szCs w:val="24"/>
        </w:rPr>
        <w:t xml:space="preserve">a </w:t>
      </w:r>
      <w:r w:rsidRPr="0075514A">
        <w:rPr>
          <w:rFonts w:ascii="Book Antiqua" w:eastAsia="Arial" w:hAnsi="Book Antiqua" w:cs="Arial"/>
          <w:spacing w:val="-1"/>
          <w:sz w:val="24"/>
          <w:szCs w:val="24"/>
        </w:rPr>
        <w:t>S</w:t>
      </w:r>
      <w:r w:rsidRPr="0075514A">
        <w:rPr>
          <w:rFonts w:ascii="Book Antiqua" w:eastAsia="Arial" w:hAnsi="Book Antiqua" w:cs="Arial"/>
          <w:sz w:val="24"/>
          <w:szCs w:val="24"/>
        </w:rPr>
        <w:t>ek</w:t>
      </w:r>
      <w:r w:rsidRPr="0075514A">
        <w:rPr>
          <w:rFonts w:ascii="Book Antiqua" w:eastAsia="Arial" w:hAnsi="Book Antiqua" w:cs="Arial"/>
          <w:spacing w:val="-1"/>
          <w:sz w:val="24"/>
          <w:szCs w:val="24"/>
        </w:rPr>
        <w:t>ol</w:t>
      </w:r>
      <w:r w:rsidRPr="0075514A">
        <w:rPr>
          <w:rFonts w:ascii="Book Antiqua" w:eastAsia="Arial" w:hAnsi="Book Antiqua" w:cs="Arial"/>
          <w:sz w:val="24"/>
          <w:szCs w:val="24"/>
        </w:rPr>
        <w:t>a</w:t>
      </w:r>
      <w:r w:rsidRPr="0075514A">
        <w:rPr>
          <w:rFonts w:ascii="Book Antiqua" w:eastAsia="Arial" w:hAnsi="Book Antiqua" w:cs="Arial"/>
          <w:spacing w:val="-1"/>
          <w:sz w:val="24"/>
          <w:szCs w:val="24"/>
        </w:rPr>
        <w:t>h</w:t>
      </w:r>
      <w:r w:rsidRPr="0075514A">
        <w:rPr>
          <w:rFonts w:ascii="Book Antiqua" w:eastAsia="Arial" w:hAnsi="Book Antiqua" w:cs="Arial"/>
          <w:sz w:val="24"/>
          <w:szCs w:val="24"/>
        </w:rPr>
        <w:t>.</w:t>
      </w:r>
      <w:r w:rsidRPr="0075514A">
        <w:rPr>
          <w:rFonts w:ascii="Book Antiqua" w:eastAsia="Arial" w:hAnsi="Book Antiqua" w:cs="Arial"/>
          <w:spacing w:val="2"/>
          <w:sz w:val="24"/>
          <w:szCs w:val="24"/>
        </w:rPr>
        <w:t xml:space="preserve"> </w:t>
      </w:r>
      <w:r w:rsidRPr="0075514A">
        <w:rPr>
          <w:rFonts w:ascii="Book Antiqua" w:eastAsia="Arial" w:hAnsi="Book Antiqua" w:cs="Arial"/>
          <w:spacing w:val="-1"/>
          <w:sz w:val="24"/>
          <w:szCs w:val="24"/>
        </w:rPr>
        <w:t>B</w:t>
      </w:r>
      <w:r w:rsidRPr="0075514A">
        <w:rPr>
          <w:rFonts w:ascii="Book Antiqua" w:eastAsia="Arial" w:hAnsi="Book Antiqua" w:cs="Arial"/>
          <w:sz w:val="24"/>
          <w:szCs w:val="24"/>
        </w:rPr>
        <w:t>umi</w:t>
      </w:r>
      <w:r>
        <w:rPr>
          <w:rFonts w:ascii="Book Antiqua" w:eastAsia="Arial" w:hAnsi="Book Antiqua" w:cs="Arial"/>
          <w:spacing w:val="2"/>
          <w:sz w:val="24"/>
          <w:szCs w:val="24"/>
        </w:rPr>
        <w:t xml:space="preserve"> </w:t>
      </w:r>
      <w:r w:rsidRPr="0075514A">
        <w:rPr>
          <w:rFonts w:ascii="Book Antiqua" w:eastAsia="Arial" w:hAnsi="Book Antiqua" w:cs="Arial"/>
          <w:spacing w:val="-3"/>
          <w:sz w:val="24"/>
          <w:szCs w:val="24"/>
        </w:rPr>
        <w:t>A</w:t>
      </w:r>
      <w:r w:rsidRPr="0075514A">
        <w:rPr>
          <w:rFonts w:ascii="Book Antiqua" w:eastAsia="Arial" w:hAnsi="Book Antiqua" w:cs="Arial"/>
          <w:sz w:val="24"/>
          <w:szCs w:val="24"/>
        </w:rPr>
        <w:t>ksa, J</w:t>
      </w:r>
      <w:r w:rsidRPr="0075514A">
        <w:rPr>
          <w:rFonts w:ascii="Book Antiqua" w:eastAsia="Arial" w:hAnsi="Book Antiqua" w:cs="Arial"/>
          <w:spacing w:val="-3"/>
          <w:sz w:val="24"/>
          <w:szCs w:val="24"/>
        </w:rPr>
        <w:t>a</w:t>
      </w:r>
      <w:r w:rsidRPr="0075514A">
        <w:rPr>
          <w:rFonts w:ascii="Book Antiqua" w:eastAsia="Arial" w:hAnsi="Book Antiqua" w:cs="Arial"/>
          <w:sz w:val="24"/>
          <w:szCs w:val="24"/>
        </w:rPr>
        <w:t>kar</w:t>
      </w:r>
      <w:r w:rsidRPr="0075514A">
        <w:rPr>
          <w:rFonts w:ascii="Book Antiqua" w:eastAsia="Arial" w:hAnsi="Book Antiqua" w:cs="Arial"/>
          <w:spacing w:val="1"/>
          <w:sz w:val="24"/>
          <w:szCs w:val="24"/>
        </w:rPr>
        <w:t>t</w:t>
      </w:r>
      <w:r w:rsidRPr="0075514A">
        <w:rPr>
          <w:rFonts w:ascii="Book Antiqua" w:eastAsia="Arial" w:hAnsi="Book Antiqua" w:cs="Arial"/>
          <w:spacing w:val="-3"/>
          <w:sz w:val="24"/>
          <w:szCs w:val="24"/>
        </w:rPr>
        <w:t>a</w:t>
      </w:r>
      <w:r w:rsidRPr="0075514A">
        <w:rPr>
          <w:rFonts w:ascii="Book Antiqua" w:eastAsia="Book Antiqua" w:hAnsi="Book Antiqua" w:cs="Book Antiqua"/>
          <w:sz w:val="24"/>
          <w:szCs w:val="24"/>
        </w:rPr>
        <w:t>.</w:t>
      </w:r>
    </w:p>
    <w:p w:rsidR="006A552A" w:rsidRPr="006A552A" w:rsidRDefault="006A552A" w:rsidP="006A552A">
      <w:pPr>
        <w:ind w:left="1134" w:hanging="1134"/>
        <w:jc w:val="both"/>
        <w:rPr>
          <w:rFonts w:ascii="Book Antiqua" w:hAnsi="Book Antiqua"/>
          <w:sz w:val="24"/>
          <w:szCs w:val="24"/>
        </w:rPr>
      </w:pPr>
      <w:proofErr w:type="gramStart"/>
      <w:r w:rsidRPr="001D294D">
        <w:rPr>
          <w:rFonts w:ascii="Book Antiqua" w:hAnsi="Book Antiqua"/>
          <w:sz w:val="24"/>
          <w:szCs w:val="24"/>
        </w:rPr>
        <w:t>Muly</w:t>
      </w:r>
      <w:r w:rsidRPr="001D294D">
        <w:rPr>
          <w:rFonts w:ascii="Book Antiqua" w:hAnsi="Book Antiqua"/>
          <w:spacing w:val="-1"/>
          <w:sz w:val="24"/>
          <w:szCs w:val="24"/>
        </w:rPr>
        <w:t>a</w:t>
      </w:r>
      <w:r w:rsidRPr="001D294D">
        <w:rPr>
          <w:rFonts w:ascii="Book Antiqua" w:hAnsi="Book Antiqua"/>
          <w:sz w:val="24"/>
          <w:szCs w:val="24"/>
        </w:rPr>
        <w:t>s</w:t>
      </w:r>
      <w:r w:rsidRPr="001D294D">
        <w:rPr>
          <w:rFonts w:ascii="Book Antiqua" w:hAnsi="Book Antiqua"/>
          <w:spacing w:val="-1"/>
          <w:sz w:val="24"/>
          <w:szCs w:val="24"/>
        </w:rPr>
        <w:t>a</w:t>
      </w:r>
      <w:r w:rsidRPr="001D294D">
        <w:rPr>
          <w:rFonts w:ascii="Book Antiqua" w:hAnsi="Book Antiqua"/>
          <w:sz w:val="24"/>
          <w:szCs w:val="24"/>
        </w:rPr>
        <w:t>.</w:t>
      </w:r>
      <w:proofErr w:type="gramEnd"/>
      <w:r w:rsidRPr="001D294D">
        <w:rPr>
          <w:rFonts w:ascii="Book Antiqua" w:hAnsi="Book Antiqua"/>
          <w:sz w:val="24"/>
          <w:szCs w:val="24"/>
        </w:rPr>
        <w:t xml:space="preserve"> </w:t>
      </w:r>
      <w:r w:rsidRPr="001D294D">
        <w:rPr>
          <w:rFonts w:ascii="Book Antiqua" w:hAnsi="Book Antiqua"/>
          <w:spacing w:val="27"/>
          <w:sz w:val="24"/>
          <w:szCs w:val="24"/>
        </w:rPr>
        <w:t xml:space="preserve"> </w:t>
      </w:r>
      <w:r w:rsidRPr="001D294D">
        <w:rPr>
          <w:rFonts w:ascii="Book Antiqua" w:hAnsi="Book Antiqua"/>
          <w:spacing w:val="-1"/>
          <w:sz w:val="24"/>
          <w:szCs w:val="24"/>
        </w:rPr>
        <w:t>(</w:t>
      </w:r>
      <w:r w:rsidRPr="001D294D">
        <w:rPr>
          <w:rFonts w:ascii="Book Antiqua" w:hAnsi="Book Antiqua"/>
          <w:sz w:val="24"/>
          <w:szCs w:val="24"/>
        </w:rPr>
        <w:t>2017</w:t>
      </w:r>
      <w:r w:rsidRPr="001D294D">
        <w:rPr>
          <w:rFonts w:ascii="Book Antiqua" w:hAnsi="Book Antiqua"/>
          <w:spacing w:val="-1"/>
          <w:sz w:val="24"/>
          <w:szCs w:val="24"/>
        </w:rPr>
        <w:t>)</w:t>
      </w:r>
      <w:proofErr w:type="gramStart"/>
      <w:r w:rsidRPr="001D294D">
        <w:rPr>
          <w:rFonts w:ascii="Book Antiqua" w:hAnsi="Book Antiqua"/>
          <w:sz w:val="24"/>
          <w:szCs w:val="24"/>
        </w:rPr>
        <w:t xml:space="preserve">. </w:t>
      </w:r>
      <w:r w:rsidRPr="001D294D">
        <w:rPr>
          <w:rFonts w:ascii="Book Antiqua" w:hAnsi="Book Antiqua"/>
          <w:spacing w:val="26"/>
          <w:sz w:val="24"/>
          <w:szCs w:val="24"/>
        </w:rPr>
        <w:t xml:space="preserve"> </w:t>
      </w:r>
      <w:r w:rsidRPr="001D294D">
        <w:rPr>
          <w:rFonts w:ascii="Book Antiqua" w:hAnsi="Book Antiqua"/>
          <w:sz w:val="24"/>
          <w:szCs w:val="24"/>
        </w:rPr>
        <w:t>Uji</w:t>
      </w:r>
      <w:proofErr w:type="gramEnd"/>
      <w:r w:rsidRPr="001D294D">
        <w:rPr>
          <w:rFonts w:ascii="Book Antiqua" w:hAnsi="Book Antiqua"/>
          <w:sz w:val="24"/>
          <w:szCs w:val="24"/>
        </w:rPr>
        <w:t xml:space="preserve"> </w:t>
      </w:r>
      <w:r w:rsidRPr="001D294D">
        <w:rPr>
          <w:rFonts w:ascii="Book Antiqua" w:hAnsi="Book Antiqua"/>
          <w:spacing w:val="27"/>
          <w:sz w:val="24"/>
          <w:szCs w:val="24"/>
        </w:rPr>
        <w:t xml:space="preserve"> </w:t>
      </w:r>
      <w:r w:rsidRPr="001D294D">
        <w:rPr>
          <w:rFonts w:ascii="Book Antiqua" w:hAnsi="Book Antiqua"/>
          <w:sz w:val="24"/>
          <w:szCs w:val="24"/>
        </w:rPr>
        <w:t>Komp</w:t>
      </w:r>
      <w:r w:rsidRPr="001D294D">
        <w:rPr>
          <w:rFonts w:ascii="Book Antiqua" w:hAnsi="Book Antiqua"/>
          <w:spacing w:val="-1"/>
          <w:sz w:val="24"/>
          <w:szCs w:val="24"/>
        </w:rPr>
        <w:t>e</w:t>
      </w:r>
      <w:r w:rsidRPr="001D294D">
        <w:rPr>
          <w:rFonts w:ascii="Book Antiqua" w:hAnsi="Book Antiqua"/>
          <w:sz w:val="24"/>
          <w:szCs w:val="24"/>
        </w:rPr>
        <w:t xml:space="preserve">tensi </w:t>
      </w:r>
      <w:r w:rsidRPr="001D294D">
        <w:rPr>
          <w:rFonts w:ascii="Book Antiqua" w:hAnsi="Book Antiqua"/>
          <w:spacing w:val="26"/>
          <w:sz w:val="24"/>
          <w:szCs w:val="24"/>
        </w:rPr>
        <w:t xml:space="preserve"> </w:t>
      </w:r>
      <w:r w:rsidRPr="001D294D">
        <w:rPr>
          <w:rFonts w:ascii="Book Antiqua" w:hAnsi="Book Antiqua"/>
          <w:sz w:val="24"/>
          <w:szCs w:val="24"/>
        </w:rPr>
        <w:t>dan P</w:t>
      </w:r>
      <w:r w:rsidRPr="001D294D">
        <w:rPr>
          <w:rFonts w:ascii="Book Antiqua" w:hAnsi="Book Antiqua"/>
          <w:spacing w:val="-1"/>
          <w:sz w:val="24"/>
          <w:szCs w:val="24"/>
        </w:rPr>
        <w:t>e</w:t>
      </w:r>
      <w:r w:rsidRPr="001D294D">
        <w:rPr>
          <w:rFonts w:ascii="Book Antiqua" w:hAnsi="Book Antiqua"/>
          <w:sz w:val="24"/>
          <w:szCs w:val="24"/>
        </w:rPr>
        <w:t>ni</w:t>
      </w:r>
      <w:r w:rsidRPr="001D294D">
        <w:rPr>
          <w:rFonts w:ascii="Book Antiqua" w:hAnsi="Book Antiqua"/>
          <w:spacing w:val="1"/>
          <w:sz w:val="24"/>
          <w:szCs w:val="24"/>
        </w:rPr>
        <w:t>l</w:t>
      </w:r>
      <w:r w:rsidRPr="001D294D">
        <w:rPr>
          <w:rFonts w:ascii="Book Antiqua" w:hAnsi="Book Antiqua"/>
          <w:sz w:val="24"/>
          <w:szCs w:val="24"/>
        </w:rPr>
        <w:t>aian</w:t>
      </w:r>
      <w:r w:rsidRPr="001D294D">
        <w:rPr>
          <w:rFonts w:ascii="Book Antiqua" w:hAnsi="Book Antiqua"/>
          <w:spacing w:val="41"/>
          <w:sz w:val="24"/>
          <w:szCs w:val="24"/>
        </w:rPr>
        <w:t xml:space="preserve"> </w:t>
      </w:r>
      <w:r w:rsidRPr="001D294D">
        <w:rPr>
          <w:rFonts w:ascii="Book Antiqua" w:hAnsi="Book Antiqua"/>
          <w:sz w:val="24"/>
          <w:szCs w:val="24"/>
        </w:rPr>
        <w:t>Kinerja</w:t>
      </w:r>
      <w:r w:rsidRPr="001D294D">
        <w:rPr>
          <w:rFonts w:ascii="Book Antiqua" w:hAnsi="Book Antiqua"/>
          <w:spacing w:val="41"/>
          <w:sz w:val="24"/>
          <w:szCs w:val="24"/>
        </w:rPr>
        <w:t xml:space="preserve"> </w:t>
      </w:r>
      <w:r w:rsidRPr="001D294D">
        <w:rPr>
          <w:rFonts w:ascii="Book Antiqua" w:hAnsi="Book Antiqua"/>
          <w:sz w:val="24"/>
          <w:szCs w:val="24"/>
        </w:rPr>
        <w:t>Gur</w:t>
      </w:r>
      <w:r w:rsidRPr="001D294D">
        <w:rPr>
          <w:rFonts w:ascii="Book Antiqua" w:hAnsi="Book Antiqua"/>
          <w:spacing w:val="1"/>
          <w:sz w:val="24"/>
          <w:szCs w:val="24"/>
        </w:rPr>
        <w:t>u</w:t>
      </w:r>
      <w:r w:rsidRPr="001D294D">
        <w:rPr>
          <w:rFonts w:ascii="Book Antiqua" w:hAnsi="Book Antiqua"/>
          <w:sz w:val="24"/>
          <w:szCs w:val="24"/>
        </w:rPr>
        <w:t>.</w:t>
      </w:r>
      <w:r w:rsidRPr="001D294D">
        <w:rPr>
          <w:rFonts w:ascii="Book Antiqua" w:hAnsi="Book Antiqua"/>
          <w:spacing w:val="38"/>
          <w:sz w:val="24"/>
          <w:szCs w:val="24"/>
        </w:rPr>
        <w:t xml:space="preserve"> </w:t>
      </w:r>
      <w:r w:rsidRPr="001D294D">
        <w:rPr>
          <w:rFonts w:ascii="Book Antiqua" w:hAnsi="Book Antiqua"/>
          <w:sz w:val="24"/>
          <w:szCs w:val="24"/>
        </w:rPr>
        <w:t>B</w:t>
      </w:r>
      <w:r w:rsidRPr="001D294D">
        <w:rPr>
          <w:rFonts w:ascii="Book Antiqua" w:hAnsi="Book Antiqua"/>
          <w:spacing w:val="-1"/>
          <w:sz w:val="24"/>
          <w:szCs w:val="24"/>
        </w:rPr>
        <w:t>a</w:t>
      </w:r>
      <w:r w:rsidRPr="001D294D">
        <w:rPr>
          <w:rFonts w:ascii="Book Antiqua" w:hAnsi="Book Antiqua"/>
          <w:sz w:val="24"/>
          <w:szCs w:val="24"/>
        </w:rPr>
        <w:t xml:space="preserve">ndung: </w:t>
      </w:r>
      <w:r w:rsidRPr="001D294D">
        <w:rPr>
          <w:rFonts w:ascii="Book Antiqua" w:hAnsi="Book Antiqua"/>
          <w:spacing w:val="1"/>
          <w:sz w:val="24"/>
          <w:szCs w:val="24"/>
        </w:rPr>
        <w:t>P</w:t>
      </w:r>
      <w:r>
        <w:rPr>
          <w:rFonts w:ascii="Book Antiqua" w:hAnsi="Book Antiqua"/>
          <w:sz w:val="24"/>
          <w:szCs w:val="24"/>
        </w:rPr>
        <w:t xml:space="preserve">T </w:t>
      </w:r>
      <w:r w:rsidRPr="001D294D">
        <w:rPr>
          <w:rFonts w:ascii="Book Antiqua" w:hAnsi="Book Antiqua"/>
          <w:sz w:val="24"/>
          <w:szCs w:val="24"/>
        </w:rPr>
        <w:t>Rem</w:t>
      </w:r>
      <w:r w:rsidRPr="001D294D">
        <w:rPr>
          <w:rFonts w:ascii="Book Antiqua" w:hAnsi="Book Antiqua"/>
          <w:spacing w:val="-1"/>
          <w:sz w:val="24"/>
          <w:szCs w:val="24"/>
        </w:rPr>
        <w:t>a</w:t>
      </w:r>
      <w:r w:rsidRPr="001D294D">
        <w:rPr>
          <w:rFonts w:ascii="Book Antiqua" w:hAnsi="Book Antiqua"/>
          <w:sz w:val="24"/>
          <w:szCs w:val="24"/>
        </w:rPr>
        <w:t>ja Rosdak</w:t>
      </w:r>
      <w:r w:rsidRPr="001D294D">
        <w:rPr>
          <w:rFonts w:ascii="Book Antiqua" w:hAnsi="Book Antiqua"/>
          <w:spacing w:val="-1"/>
          <w:sz w:val="24"/>
          <w:szCs w:val="24"/>
        </w:rPr>
        <w:t>a</w:t>
      </w:r>
      <w:r w:rsidRPr="001D294D">
        <w:rPr>
          <w:rFonts w:ascii="Book Antiqua" w:hAnsi="Book Antiqua"/>
          <w:sz w:val="24"/>
          <w:szCs w:val="24"/>
        </w:rPr>
        <w:t>rya O</w:t>
      </w:r>
      <w:r w:rsidRPr="001D294D">
        <w:rPr>
          <w:rFonts w:ascii="Book Antiqua" w:hAnsi="Book Antiqua"/>
          <w:spacing w:val="-1"/>
          <w:sz w:val="24"/>
          <w:szCs w:val="24"/>
        </w:rPr>
        <w:t>f</w:t>
      </w:r>
      <w:r w:rsidRPr="001D294D">
        <w:rPr>
          <w:rFonts w:ascii="Book Antiqua" w:hAnsi="Book Antiqua"/>
          <w:sz w:val="24"/>
          <w:szCs w:val="24"/>
        </w:rPr>
        <w:t>fs</w:t>
      </w:r>
      <w:r w:rsidRPr="001D294D">
        <w:rPr>
          <w:rFonts w:ascii="Book Antiqua" w:hAnsi="Book Antiqua"/>
          <w:spacing w:val="-1"/>
          <w:sz w:val="24"/>
          <w:szCs w:val="24"/>
        </w:rPr>
        <w:t>e</w:t>
      </w:r>
      <w:r w:rsidRPr="001D294D">
        <w:rPr>
          <w:rFonts w:ascii="Book Antiqua" w:hAnsi="Book Antiqua"/>
          <w:sz w:val="24"/>
          <w:szCs w:val="24"/>
        </w:rPr>
        <w:t>t</w:t>
      </w:r>
      <w:r>
        <w:rPr>
          <w:rFonts w:ascii="Book Antiqua" w:eastAsia="Arial" w:hAnsi="Book Antiqua" w:cs="Arial"/>
          <w:sz w:val="24"/>
          <w:szCs w:val="24"/>
        </w:rPr>
        <w:t>.</w:t>
      </w:r>
    </w:p>
    <w:p w:rsidR="006A552A" w:rsidRDefault="006A552A" w:rsidP="006A552A">
      <w:pPr>
        <w:spacing w:line="240" w:lineRule="exact"/>
        <w:ind w:left="1134" w:right="80" w:hanging="1134"/>
        <w:jc w:val="both"/>
        <w:rPr>
          <w:rFonts w:ascii="Book Antiqua" w:eastAsia="Arial" w:hAnsi="Book Antiqua" w:cs="Arial"/>
          <w:sz w:val="24"/>
          <w:szCs w:val="24"/>
        </w:rPr>
      </w:pPr>
      <w:proofErr w:type="gramStart"/>
      <w:r w:rsidRPr="003123B4">
        <w:rPr>
          <w:rFonts w:ascii="Book Antiqua" w:eastAsia="Arial" w:hAnsi="Book Antiqua" w:cs="Arial"/>
          <w:spacing w:val="-1"/>
          <w:sz w:val="24"/>
          <w:szCs w:val="24"/>
        </w:rPr>
        <w:t>N</w:t>
      </w:r>
      <w:r w:rsidRPr="003123B4">
        <w:rPr>
          <w:rFonts w:ascii="Book Antiqua" w:eastAsia="Arial" w:hAnsi="Book Antiqua" w:cs="Arial"/>
          <w:sz w:val="24"/>
          <w:szCs w:val="24"/>
        </w:rPr>
        <w:t>as</w:t>
      </w:r>
      <w:r w:rsidRPr="003123B4">
        <w:rPr>
          <w:rFonts w:ascii="Book Antiqua" w:eastAsia="Arial" w:hAnsi="Book Antiqua" w:cs="Arial"/>
          <w:spacing w:val="-1"/>
          <w:sz w:val="24"/>
          <w:szCs w:val="24"/>
        </w:rPr>
        <w:t>u</w:t>
      </w:r>
      <w:r w:rsidRPr="003123B4">
        <w:rPr>
          <w:rFonts w:ascii="Book Antiqua" w:eastAsia="Arial" w:hAnsi="Book Antiqua" w:cs="Arial"/>
          <w:spacing w:val="1"/>
          <w:sz w:val="24"/>
          <w:szCs w:val="24"/>
        </w:rPr>
        <w:t>t</w:t>
      </w:r>
      <w:r w:rsidRPr="003123B4">
        <w:rPr>
          <w:rFonts w:ascii="Book Antiqua" w:eastAsia="Arial" w:hAnsi="Book Antiqua" w:cs="Arial"/>
          <w:spacing w:val="-1"/>
          <w:sz w:val="24"/>
          <w:szCs w:val="24"/>
        </w:rPr>
        <w:t>i</w:t>
      </w:r>
      <w:r w:rsidRPr="003123B4">
        <w:rPr>
          <w:rFonts w:ascii="Book Antiqua" w:eastAsia="Arial" w:hAnsi="Book Antiqua" w:cs="Arial"/>
          <w:sz w:val="24"/>
          <w:szCs w:val="24"/>
        </w:rPr>
        <w:t>on.</w:t>
      </w:r>
      <w:proofErr w:type="gramEnd"/>
      <w:r>
        <w:rPr>
          <w:rFonts w:ascii="Book Antiqua" w:eastAsia="Arial" w:hAnsi="Book Antiqua" w:cs="Arial"/>
          <w:sz w:val="24"/>
          <w:szCs w:val="24"/>
        </w:rPr>
        <w:t xml:space="preserve"> </w:t>
      </w:r>
      <w:proofErr w:type="gramStart"/>
      <w:r w:rsidRPr="003123B4">
        <w:rPr>
          <w:rFonts w:ascii="Book Antiqua" w:eastAsia="Arial" w:hAnsi="Book Antiqua" w:cs="Arial"/>
          <w:spacing w:val="1"/>
          <w:sz w:val="24"/>
          <w:szCs w:val="24"/>
        </w:rPr>
        <w:t>(</w:t>
      </w:r>
      <w:r w:rsidRPr="003123B4">
        <w:rPr>
          <w:rFonts w:ascii="Book Antiqua" w:eastAsia="Arial" w:hAnsi="Book Antiqua" w:cs="Arial"/>
          <w:sz w:val="24"/>
          <w:szCs w:val="24"/>
        </w:rPr>
        <w:t>2</w:t>
      </w:r>
      <w:r w:rsidRPr="003123B4">
        <w:rPr>
          <w:rFonts w:ascii="Book Antiqua" w:eastAsia="Arial" w:hAnsi="Book Antiqua" w:cs="Arial"/>
          <w:spacing w:val="-1"/>
          <w:sz w:val="24"/>
          <w:szCs w:val="24"/>
        </w:rPr>
        <w:t>0</w:t>
      </w:r>
      <w:r w:rsidRPr="003123B4">
        <w:rPr>
          <w:rFonts w:ascii="Book Antiqua" w:eastAsia="Arial" w:hAnsi="Book Antiqua" w:cs="Arial"/>
          <w:sz w:val="24"/>
          <w:szCs w:val="24"/>
        </w:rPr>
        <w:t>0</w:t>
      </w:r>
      <w:r w:rsidRPr="003123B4">
        <w:rPr>
          <w:rFonts w:ascii="Book Antiqua" w:eastAsia="Arial" w:hAnsi="Book Antiqua" w:cs="Arial"/>
          <w:spacing w:val="-3"/>
          <w:sz w:val="24"/>
          <w:szCs w:val="24"/>
        </w:rPr>
        <w:t>3</w:t>
      </w:r>
      <w:r w:rsidRPr="003123B4">
        <w:rPr>
          <w:rFonts w:ascii="Book Antiqua" w:eastAsia="Arial" w:hAnsi="Book Antiqua" w:cs="Arial"/>
          <w:spacing w:val="2"/>
          <w:sz w:val="24"/>
          <w:szCs w:val="24"/>
        </w:rPr>
        <w:t>)</w:t>
      </w:r>
      <w:r w:rsidRPr="003123B4">
        <w:rPr>
          <w:rFonts w:ascii="Book Antiqua" w:eastAsia="Arial" w:hAnsi="Book Antiqua" w:cs="Arial"/>
          <w:sz w:val="24"/>
          <w:szCs w:val="24"/>
        </w:rPr>
        <w:t>.</w:t>
      </w:r>
      <w:r>
        <w:rPr>
          <w:rFonts w:ascii="Book Antiqua" w:eastAsia="Arial" w:hAnsi="Book Antiqua" w:cs="Arial"/>
          <w:sz w:val="24"/>
          <w:szCs w:val="24"/>
        </w:rPr>
        <w:t xml:space="preserve"> </w:t>
      </w:r>
      <w:r w:rsidRPr="003123B4">
        <w:rPr>
          <w:rFonts w:ascii="Book Antiqua" w:eastAsia="Arial" w:hAnsi="Book Antiqua" w:cs="Arial"/>
          <w:spacing w:val="-1"/>
          <w:sz w:val="24"/>
          <w:szCs w:val="24"/>
        </w:rPr>
        <w:t>B</w:t>
      </w:r>
      <w:r w:rsidRPr="003123B4">
        <w:rPr>
          <w:rFonts w:ascii="Book Antiqua" w:eastAsia="Arial" w:hAnsi="Book Antiqua" w:cs="Arial"/>
          <w:sz w:val="24"/>
          <w:szCs w:val="24"/>
        </w:rPr>
        <w:t>erbag</w:t>
      </w:r>
      <w:r w:rsidRPr="003123B4">
        <w:rPr>
          <w:rFonts w:ascii="Book Antiqua" w:eastAsia="Arial" w:hAnsi="Book Antiqua" w:cs="Arial"/>
          <w:spacing w:val="-1"/>
          <w:sz w:val="24"/>
          <w:szCs w:val="24"/>
        </w:rPr>
        <w:t>a</w:t>
      </w:r>
      <w:r w:rsidRPr="003123B4">
        <w:rPr>
          <w:rFonts w:ascii="Book Antiqua" w:eastAsia="Arial" w:hAnsi="Book Antiqua" w:cs="Arial"/>
          <w:sz w:val="24"/>
          <w:szCs w:val="24"/>
        </w:rPr>
        <w:t>i</w:t>
      </w:r>
      <w:r>
        <w:rPr>
          <w:rFonts w:ascii="Book Antiqua" w:eastAsia="Arial" w:hAnsi="Book Antiqua" w:cs="Arial"/>
          <w:sz w:val="24"/>
          <w:szCs w:val="24"/>
        </w:rPr>
        <w:t xml:space="preserve"> </w:t>
      </w:r>
      <w:r w:rsidRPr="003123B4">
        <w:rPr>
          <w:rFonts w:ascii="Book Antiqua" w:eastAsia="Arial" w:hAnsi="Book Antiqua" w:cs="Arial"/>
          <w:spacing w:val="-1"/>
          <w:sz w:val="24"/>
          <w:szCs w:val="24"/>
        </w:rPr>
        <w:t>P</w:t>
      </w:r>
      <w:r w:rsidRPr="003123B4">
        <w:rPr>
          <w:rFonts w:ascii="Book Antiqua" w:eastAsia="Arial" w:hAnsi="Book Antiqua" w:cs="Arial"/>
          <w:sz w:val="24"/>
          <w:szCs w:val="24"/>
        </w:rPr>
        <w:t>e</w:t>
      </w:r>
      <w:r w:rsidRPr="003123B4">
        <w:rPr>
          <w:rFonts w:ascii="Book Antiqua" w:eastAsia="Arial" w:hAnsi="Book Antiqua" w:cs="Arial"/>
          <w:spacing w:val="-1"/>
          <w:sz w:val="24"/>
          <w:szCs w:val="24"/>
        </w:rPr>
        <w:t>n</w:t>
      </w:r>
      <w:r w:rsidRPr="003123B4">
        <w:rPr>
          <w:rFonts w:ascii="Book Antiqua" w:eastAsia="Arial" w:hAnsi="Book Antiqua" w:cs="Arial"/>
          <w:sz w:val="24"/>
          <w:szCs w:val="24"/>
        </w:rPr>
        <w:t>d</w:t>
      </w:r>
      <w:r w:rsidRPr="003123B4">
        <w:rPr>
          <w:rFonts w:ascii="Book Antiqua" w:eastAsia="Arial" w:hAnsi="Book Antiqua" w:cs="Arial"/>
          <w:spacing w:val="-1"/>
          <w:sz w:val="24"/>
          <w:szCs w:val="24"/>
        </w:rPr>
        <w:t>e</w:t>
      </w:r>
      <w:r w:rsidRPr="003123B4">
        <w:rPr>
          <w:rFonts w:ascii="Book Antiqua" w:eastAsia="Arial" w:hAnsi="Book Antiqua" w:cs="Arial"/>
          <w:sz w:val="24"/>
          <w:szCs w:val="24"/>
        </w:rPr>
        <w:t>katan</w:t>
      </w:r>
      <w:r w:rsidRPr="003123B4">
        <w:rPr>
          <w:rFonts w:ascii="Book Antiqua" w:eastAsia="Arial" w:hAnsi="Book Antiqua" w:cs="Arial"/>
          <w:spacing w:val="47"/>
          <w:sz w:val="24"/>
          <w:szCs w:val="24"/>
        </w:rPr>
        <w:t xml:space="preserve"> </w:t>
      </w:r>
      <w:r w:rsidRPr="003123B4">
        <w:rPr>
          <w:rFonts w:ascii="Book Antiqua" w:eastAsia="Arial" w:hAnsi="Book Antiqua" w:cs="Arial"/>
          <w:sz w:val="24"/>
          <w:szCs w:val="24"/>
        </w:rPr>
        <w:t>d</w:t>
      </w:r>
      <w:r w:rsidRPr="003123B4">
        <w:rPr>
          <w:rFonts w:ascii="Book Antiqua" w:eastAsia="Arial" w:hAnsi="Book Antiqua" w:cs="Arial"/>
          <w:spacing w:val="-1"/>
          <w:sz w:val="24"/>
          <w:szCs w:val="24"/>
        </w:rPr>
        <w:t>al</w:t>
      </w:r>
      <w:r w:rsidRPr="003123B4">
        <w:rPr>
          <w:rFonts w:ascii="Book Antiqua" w:eastAsia="Arial" w:hAnsi="Book Antiqua" w:cs="Arial"/>
          <w:sz w:val="24"/>
          <w:szCs w:val="24"/>
        </w:rPr>
        <w:t>am</w:t>
      </w:r>
      <w:r w:rsidRPr="003123B4">
        <w:rPr>
          <w:rFonts w:ascii="Book Antiqua" w:eastAsia="Arial" w:hAnsi="Book Antiqua" w:cs="Arial"/>
          <w:spacing w:val="47"/>
          <w:sz w:val="24"/>
          <w:szCs w:val="24"/>
        </w:rPr>
        <w:t xml:space="preserve"> </w:t>
      </w:r>
      <w:r w:rsidRPr="003123B4">
        <w:rPr>
          <w:rFonts w:ascii="Book Antiqua" w:eastAsia="Arial" w:hAnsi="Book Antiqua" w:cs="Arial"/>
          <w:spacing w:val="-1"/>
          <w:sz w:val="24"/>
          <w:szCs w:val="24"/>
        </w:rPr>
        <w:t>P</w:t>
      </w:r>
      <w:r w:rsidRPr="003123B4">
        <w:rPr>
          <w:rFonts w:ascii="Book Antiqua" w:eastAsia="Arial" w:hAnsi="Book Antiqua" w:cs="Arial"/>
          <w:spacing w:val="1"/>
          <w:sz w:val="24"/>
          <w:szCs w:val="24"/>
        </w:rPr>
        <w:t>r</w:t>
      </w:r>
      <w:r w:rsidRPr="003123B4">
        <w:rPr>
          <w:rFonts w:ascii="Book Antiqua" w:eastAsia="Arial" w:hAnsi="Book Antiqua" w:cs="Arial"/>
          <w:sz w:val="24"/>
          <w:szCs w:val="24"/>
        </w:rPr>
        <w:t>o</w:t>
      </w:r>
      <w:r w:rsidRPr="003123B4">
        <w:rPr>
          <w:rFonts w:ascii="Book Antiqua" w:eastAsia="Arial" w:hAnsi="Book Antiqua" w:cs="Arial"/>
          <w:spacing w:val="-3"/>
          <w:sz w:val="24"/>
          <w:szCs w:val="24"/>
        </w:rPr>
        <w:t>s</w:t>
      </w:r>
      <w:r w:rsidRPr="003123B4">
        <w:rPr>
          <w:rFonts w:ascii="Book Antiqua" w:eastAsia="Arial" w:hAnsi="Book Antiqua" w:cs="Arial"/>
          <w:sz w:val="24"/>
          <w:szCs w:val="24"/>
        </w:rPr>
        <w:t>es</w:t>
      </w:r>
      <w:r w:rsidRPr="003123B4">
        <w:rPr>
          <w:rFonts w:ascii="Book Antiqua" w:eastAsia="Arial" w:hAnsi="Book Antiqua" w:cs="Arial"/>
          <w:spacing w:val="46"/>
          <w:sz w:val="24"/>
          <w:szCs w:val="24"/>
        </w:rPr>
        <w:t xml:space="preserve"> </w:t>
      </w:r>
      <w:r w:rsidRPr="003123B4">
        <w:rPr>
          <w:rFonts w:ascii="Book Antiqua" w:eastAsia="Arial" w:hAnsi="Book Antiqua" w:cs="Arial"/>
          <w:spacing w:val="-1"/>
          <w:sz w:val="24"/>
          <w:szCs w:val="24"/>
        </w:rPr>
        <w:t>B</w:t>
      </w:r>
      <w:r w:rsidRPr="003123B4">
        <w:rPr>
          <w:rFonts w:ascii="Book Antiqua" w:eastAsia="Arial" w:hAnsi="Book Antiqua" w:cs="Arial"/>
          <w:sz w:val="24"/>
          <w:szCs w:val="24"/>
        </w:rPr>
        <w:t>e</w:t>
      </w:r>
      <w:r w:rsidRPr="003123B4">
        <w:rPr>
          <w:rFonts w:ascii="Book Antiqua" w:eastAsia="Arial" w:hAnsi="Book Antiqua" w:cs="Arial"/>
          <w:spacing w:val="-1"/>
          <w:sz w:val="24"/>
          <w:szCs w:val="24"/>
        </w:rPr>
        <w:t>l</w:t>
      </w:r>
      <w:r w:rsidRPr="003123B4">
        <w:rPr>
          <w:rFonts w:ascii="Book Antiqua" w:eastAsia="Arial" w:hAnsi="Book Antiqua" w:cs="Arial"/>
          <w:sz w:val="24"/>
          <w:szCs w:val="24"/>
        </w:rPr>
        <w:t>a</w:t>
      </w:r>
      <w:r w:rsidRPr="003123B4">
        <w:rPr>
          <w:rFonts w:ascii="Book Antiqua" w:eastAsia="Arial" w:hAnsi="Book Antiqua" w:cs="Arial"/>
          <w:spacing w:val="-1"/>
          <w:sz w:val="24"/>
          <w:szCs w:val="24"/>
        </w:rPr>
        <w:t>j</w:t>
      </w:r>
      <w:r w:rsidRPr="003123B4">
        <w:rPr>
          <w:rFonts w:ascii="Book Antiqua" w:eastAsia="Arial" w:hAnsi="Book Antiqua" w:cs="Arial"/>
          <w:sz w:val="24"/>
          <w:szCs w:val="24"/>
        </w:rPr>
        <w:t>ar d</w:t>
      </w:r>
      <w:r w:rsidRPr="003123B4">
        <w:rPr>
          <w:rFonts w:ascii="Book Antiqua" w:eastAsia="Arial" w:hAnsi="Book Antiqua" w:cs="Arial"/>
          <w:spacing w:val="-1"/>
          <w:sz w:val="24"/>
          <w:szCs w:val="24"/>
        </w:rPr>
        <w:t>a</w:t>
      </w:r>
      <w:r w:rsidRPr="003123B4">
        <w:rPr>
          <w:rFonts w:ascii="Book Antiqua" w:eastAsia="Arial" w:hAnsi="Book Antiqua" w:cs="Arial"/>
          <w:sz w:val="24"/>
          <w:szCs w:val="24"/>
        </w:rPr>
        <w:t xml:space="preserve">n </w:t>
      </w:r>
      <w:r w:rsidRPr="003123B4">
        <w:rPr>
          <w:rFonts w:ascii="Book Antiqua" w:eastAsia="Arial" w:hAnsi="Book Antiqua" w:cs="Arial"/>
          <w:spacing w:val="-2"/>
          <w:sz w:val="24"/>
          <w:szCs w:val="24"/>
        </w:rPr>
        <w:t>M</w:t>
      </w:r>
      <w:r w:rsidRPr="003123B4">
        <w:rPr>
          <w:rFonts w:ascii="Book Antiqua" w:eastAsia="Arial" w:hAnsi="Book Antiqua" w:cs="Arial"/>
          <w:sz w:val="24"/>
          <w:szCs w:val="24"/>
        </w:rPr>
        <w:t>e</w:t>
      </w:r>
      <w:r w:rsidRPr="003123B4">
        <w:rPr>
          <w:rFonts w:ascii="Book Antiqua" w:eastAsia="Arial" w:hAnsi="Book Antiqua" w:cs="Arial"/>
          <w:spacing w:val="-1"/>
          <w:sz w:val="24"/>
          <w:szCs w:val="24"/>
        </w:rPr>
        <w:t>n</w:t>
      </w:r>
      <w:r w:rsidRPr="003123B4">
        <w:rPr>
          <w:rFonts w:ascii="Book Antiqua" w:eastAsia="Arial" w:hAnsi="Book Antiqua" w:cs="Arial"/>
          <w:sz w:val="24"/>
          <w:szCs w:val="24"/>
        </w:rPr>
        <w:t>g</w:t>
      </w:r>
      <w:r w:rsidRPr="003123B4">
        <w:rPr>
          <w:rFonts w:ascii="Book Antiqua" w:eastAsia="Arial" w:hAnsi="Book Antiqua" w:cs="Arial"/>
          <w:spacing w:val="-1"/>
          <w:sz w:val="24"/>
          <w:szCs w:val="24"/>
        </w:rPr>
        <w:t>aj</w:t>
      </w:r>
      <w:r w:rsidRPr="003123B4">
        <w:rPr>
          <w:rFonts w:ascii="Book Antiqua" w:eastAsia="Arial" w:hAnsi="Book Antiqua" w:cs="Arial"/>
          <w:sz w:val="24"/>
          <w:szCs w:val="24"/>
        </w:rPr>
        <w:t>a</w:t>
      </w:r>
      <w:r w:rsidRPr="003123B4">
        <w:rPr>
          <w:rFonts w:ascii="Book Antiqua" w:eastAsia="Arial" w:hAnsi="Book Antiqua" w:cs="Arial"/>
          <w:spacing w:val="1"/>
          <w:sz w:val="24"/>
          <w:szCs w:val="24"/>
        </w:rPr>
        <w:t>r</w:t>
      </w:r>
      <w:r>
        <w:rPr>
          <w:rFonts w:ascii="Book Antiqua" w:eastAsia="Arial" w:hAnsi="Book Antiqua" w:cs="Arial"/>
          <w:spacing w:val="1"/>
          <w:sz w:val="24"/>
          <w:szCs w:val="24"/>
        </w:rPr>
        <w:t>.</w:t>
      </w:r>
      <w:proofErr w:type="gramEnd"/>
      <w:r w:rsidRPr="003123B4">
        <w:rPr>
          <w:rFonts w:ascii="Book Antiqua" w:eastAsia="Arial" w:hAnsi="Book Antiqua" w:cs="Arial"/>
          <w:sz w:val="24"/>
          <w:szCs w:val="24"/>
        </w:rPr>
        <w:t xml:space="preserve">   </w:t>
      </w:r>
      <w:r w:rsidRPr="003123B4">
        <w:rPr>
          <w:rFonts w:ascii="Book Antiqua" w:eastAsia="Arial" w:hAnsi="Book Antiqua" w:cs="Arial"/>
          <w:spacing w:val="36"/>
          <w:sz w:val="24"/>
          <w:szCs w:val="24"/>
        </w:rPr>
        <w:t xml:space="preserve"> </w:t>
      </w:r>
      <w:r w:rsidRPr="003123B4">
        <w:rPr>
          <w:rFonts w:ascii="Book Antiqua" w:eastAsia="Arial" w:hAnsi="Book Antiqua" w:cs="Arial"/>
          <w:sz w:val="24"/>
          <w:szCs w:val="24"/>
        </w:rPr>
        <w:t>J</w:t>
      </w:r>
      <w:r w:rsidRPr="003123B4">
        <w:rPr>
          <w:rFonts w:ascii="Book Antiqua" w:eastAsia="Arial" w:hAnsi="Book Antiqua" w:cs="Arial"/>
          <w:spacing w:val="-3"/>
          <w:sz w:val="24"/>
          <w:szCs w:val="24"/>
        </w:rPr>
        <w:t>a</w:t>
      </w:r>
      <w:r w:rsidRPr="003123B4">
        <w:rPr>
          <w:rFonts w:ascii="Book Antiqua" w:eastAsia="Arial" w:hAnsi="Book Antiqua" w:cs="Arial"/>
          <w:spacing w:val="2"/>
          <w:sz w:val="24"/>
          <w:szCs w:val="24"/>
        </w:rPr>
        <w:t>k</w:t>
      </w:r>
      <w:r w:rsidRPr="003123B4">
        <w:rPr>
          <w:rFonts w:ascii="Book Antiqua" w:eastAsia="Arial" w:hAnsi="Book Antiqua" w:cs="Arial"/>
          <w:sz w:val="24"/>
          <w:szCs w:val="24"/>
        </w:rPr>
        <w:t>a</w:t>
      </w:r>
      <w:r w:rsidRPr="003123B4">
        <w:rPr>
          <w:rFonts w:ascii="Book Antiqua" w:eastAsia="Arial" w:hAnsi="Book Antiqua" w:cs="Arial"/>
          <w:spacing w:val="-2"/>
          <w:sz w:val="24"/>
          <w:szCs w:val="24"/>
        </w:rPr>
        <w:t>r</w:t>
      </w:r>
      <w:r w:rsidRPr="003123B4">
        <w:rPr>
          <w:rFonts w:ascii="Book Antiqua" w:eastAsia="Arial" w:hAnsi="Book Antiqua" w:cs="Arial"/>
          <w:spacing w:val="1"/>
          <w:sz w:val="24"/>
          <w:szCs w:val="24"/>
        </w:rPr>
        <w:t>t</w:t>
      </w:r>
      <w:r>
        <w:rPr>
          <w:rFonts w:ascii="Book Antiqua" w:eastAsia="Arial" w:hAnsi="Book Antiqua" w:cs="Arial"/>
          <w:sz w:val="24"/>
          <w:szCs w:val="24"/>
        </w:rPr>
        <w:t xml:space="preserve">a: </w:t>
      </w:r>
      <w:r w:rsidRPr="003123B4">
        <w:rPr>
          <w:rFonts w:ascii="Book Antiqua" w:eastAsia="Arial" w:hAnsi="Book Antiqua" w:cs="Arial"/>
          <w:spacing w:val="-1"/>
          <w:sz w:val="24"/>
          <w:szCs w:val="24"/>
        </w:rPr>
        <w:t>B</w:t>
      </w:r>
      <w:r w:rsidRPr="003123B4">
        <w:rPr>
          <w:rFonts w:ascii="Book Antiqua" w:eastAsia="Arial" w:hAnsi="Book Antiqua" w:cs="Arial"/>
          <w:sz w:val="24"/>
          <w:szCs w:val="24"/>
        </w:rPr>
        <w:t>umi</w:t>
      </w:r>
      <w:r>
        <w:rPr>
          <w:rFonts w:ascii="Book Antiqua" w:eastAsia="Arial" w:hAnsi="Book Antiqua" w:cs="Arial"/>
          <w:sz w:val="24"/>
          <w:szCs w:val="24"/>
        </w:rPr>
        <w:t xml:space="preserve"> </w:t>
      </w:r>
      <w:r w:rsidRPr="003123B4">
        <w:rPr>
          <w:rFonts w:ascii="Book Antiqua" w:eastAsia="Arial" w:hAnsi="Book Antiqua" w:cs="Arial"/>
          <w:spacing w:val="-1"/>
          <w:sz w:val="24"/>
          <w:szCs w:val="24"/>
        </w:rPr>
        <w:t>A</w:t>
      </w:r>
      <w:r w:rsidRPr="003123B4">
        <w:rPr>
          <w:rFonts w:ascii="Book Antiqua" w:eastAsia="Arial" w:hAnsi="Book Antiqua" w:cs="Arial"/>
          <w:spacing w:val="2"/>
          <w:sz w:val="24"/>
          <w:szCs w:val="24"/>
        </w:rPr>
        <w:t>k</w:t>
      </w:r>
      <w:r w:rsidRPr="003123B4">
        <w:rPr>
          <w:rFonts w:ascii="Book Antiqua" w:eastAsia="Arial" w:hAnsi="Book Antiqua" w:cs="Arial"/>
          <w:sz w:val="24"/>
          <w:szCs w:val="24"/>
        </w:rPr>
        <w:t>s</w:t>
      </w:r>
      <w:r w:rsidRPr="003123B4">
        <w:rPr>
          <w:rFonts w:ascii="Book Antiqua" w:eastAsia="Arial" w:hAnsi="Book Antiqua" w:cs="Arial"/>
          <w:spacing w:val="-3"/>
          <w:sz w:val="24"/>
          <w:szCs w:val="24"/>
        </w:rPr>
        <w:t>a</w:t>
      </w:r>
      <w:r w:rsidRPr="003123B4">
        <w:rPr>
          <w:rFonts w:ascii="Book Antiqua" w:eastAsia="Arial" w:hAnsi="Book Antiqua" w:cs="Arial"/>
          <w:spacing w:val="1"/>
          <w:sz w:val="24"/>
          <w:szCs w:val="24"/>
        </w:rPr>
        <w:t>r</w:t>
      </w:r>
      <w:r w:rsidRPr="003123B4">
        <w:rPr>
          <w:rFonts w:ascii="Book Antiqua" w:eastAsia="Arial" w:hAnsi="Book Antiqua" w:cs="Arial"/>
          <w:sz w:val="24"/>
          <w:szCs w:val="24"/>
        </w:rPr>
        <w:t>a</w:t>
      </w:r>
      <w:r>
        <w:rPr>
          <w:rFonts w:ascii="Book Antiqua" w:eastAsia="Arial" w:hAnsi="Book Antiqua" w:cs="Arial"/>
          <w:sz w:val="24"/>
          <w:szCs w:val="24"/>
        </w:rPr>
        <w:t>.</w:t>
      </w:r>
    </w:p>
    <w:p w:rsidR="006A552A" w:rsidRPr="006A552A" w:rsidRDefault="006A552A" w:rsidP="006A552A">
      <w:pPr>
        <w:spacing w:line="240" w:lineRule="exact"/>
        <w:ind w:left="1134" w:right="80" w:hanging="1134"/>
        <w:jc w:val="both"/>
        <w:rPr>
          <w:rFonts w:ascii="Book Antiqua" w:eastAsia="Arial" w:hAnsi="Book Antiqua" w:cs="Arial"/>
          <w:sz w:val="24"/>
          <w:szCs w:val="24"/>
        </w:rPr>
      </w:pPr>
      <w:proofErr w:type="gramStart"/>
      <w:r w:rsidRPr="006443C8">
        <w:rPr>
          <w:rFonts w:ascii="Book Antiqua" w:hAnsi="Book Antiqua"/>
          <w:sz w:val="24"/>
          <w:szCs w:val="24"/>
        </w:rPr>
        <w:t>Nurhadi.</w:t>
      </w:r>
      <w:proofErr w:type="gramEnd"/>
      <w:r w:rsidRPr="006443C8">
        <w:rPr>
          <w:rFonts w:ascii="Book Antiqua" w:hAnsi="Book Antiqua"/>
          <w:sz w:val="24"/>
          <w:szCs w:val="24"/>
        </w:rPr>
        <w:t xml:space="preserve"> </w:t>
      </w:r>
      <w:proofErr w:type="gramStart"/>
      <w:r w:rsidRPr="006443C8">
        <w:rPr>
          <w:rFonts w:ascii="Book Antiqua" w:hAnsi="Book Antiqua"/>
          <w:sz w:val="24"/>
          <w:szCs w:val="24"/>
        </w:rPr>
        <w:t>(2013). Peranan Komunikasi Interpersonal Guru dalam Meningkatkan</w:t>
      </w:r>
      <w:r>
        <w:rPr>
          <w:rFonts w:ascii="Book Antiqua" w:eastAsia="Arial" w:hAnsi="Book Antiqua" w:cs="Arial"/>
          <w:sz w:val="24"/>
          <w:szCs w:val="24"/>
        </w:rPr>
        <w:t xml:space="preserve"> </w:t>
      </w:r>
      <w:r w:rsidRPr="006443C8">
        <w:rPr>
          <w:rFonts w:ascii="Book Antiqua" w:hAnsi="Book Antiqua"/>
          <w:sz w:val="24"/>
          <w:szCs w:val="24"/>
        </w:rPr>
        <w:t>Pengetahuan Anak, Tata Bahasa Pendidikan.</w:t>
      </w:r>
      <w:proofErr w:type="gramEnd"/>
    </w:p>
    <w:p w:rsidR="006A552A" w:rsidRPr="006A552A" w:rsidRDefault="006A552A" w:rsidP="006A552A">
      <w:pPr>
        <w:spacing w:before="2" w:line="240" w:lineRule="exact"/>
        <w:ind w:left="1134" w:right="-37" w:hanging="1134"/>
        <w:jc w:val="both"/>
        <w:rPr>
          <w:rFonts w:ascii="Book Antiqua" w:eastAsia="Arial" w:hAnsi="Book Antiqua" w:cs="Arial"/>
          <w:spacing w:val="46"/>
          <w:sz w:val="24"/>
          <w:szCs w:val="24"/>
        </w:rPr>
      </w:pPr>
      <w:proofErr w:type="gramStart"/>
      <w:r w:rsidRPr="001B729E">
        <w:rPr>
          <w:rFonts w:ascii="Book Antiqua" w:eastAsia="Arial" w:hAnsi="Book Antiqua" w:cs="Arial"/>
          <w:spacing w:val="-1"/>
          <w:sz w:val="24"/>
          <w:szCs w:val="24"/>
        </w:rPr>
        <w:t>R</w:t>
      </w:r>
      <w:r w:rsidRPr="001B729E">
        <w:rPr>
          <w:rFonts w:ascii="Book Antiqua" w:eastAsia="Arial" w:hAnsi="Book Antiqua" w:cs="Arial"/>
          <w:sz w:val="24"/>
          <w:szCs w:val="24"/>
        </w:rPr>
        <w:t>os</w:t>
      </w:r>
      <w:r w:rsidRPr="001B729E">
        <w:rPr>
          <w:rFonts w:ascii="Book Antiqua" w:eastAsia="Arial" w:hAnsi="Book Antiqua" w:cs="Arial"/>
          <w:spacing w:val="-3"/>
          <w:sz w:val="24"/>
          <w:szCs w:val="24"/>
        </w:rPr>
        <w:t>y</w:t>
      </w:r>
      <w:r w:rsidRPr="001B729E">
        <w:rPr>
          <w:rFonts w:ascii="Book Antiqua" w:eastAsia="Arial" w:hAnsi="Book Antiqua" w:cs="Arial"/>
          <w:sz w:val="24"/>
          <w:szCs w:val="24"/>
        </w:rPr>
        <w:t>a</w:t>
      </w:r>
      <w:r w:rsidRPr="001B729E">
        <w:rPr>
          <w:rFonts w:ascii="Book Antiqua" w:eastAsia="Arial" w:hAnsi="Book Antiqua" w:cs="Arial"/>
          <w:spacing w:val="-1"/>
          <w:sz w:val="24"/>
          <w:szCs w:val="24"/>
        </w:rPr>
        <w:t>d</w:t>
      </w:r>
      <w:r w:rsidRPr="001B729E">
        <w:rPr>
          <w:rFonts w:ascii="Book Antiqua" w:eastAsia="Arial" w:hAnsi="Book Antiqua" w:cs="Arial"/>
          <w:sz w:val="24"/>
          <w:szCs w:val="24"/>
        </w:rPr>
        <w:t xml:space="preserve">a,  </w:t>
      </w:r>
      <w:r w:rsidRPr="001B729E">
        <w:rPr>
          <w:rFonts w:ascii="Book Antiqua" w:eastAsia="Arial" w:hAnsi="Book Antiqua" w:cs="Arial"/>
          <w:spacing w:val="4"/>
          <w:sz w:val="24"/>
          <w:szCs w:val="24"/>
        </w:rPr>
        <w:t xml:space="preserve"> </w:t>
      </w:r>
      <w:r w:rsidRPr="001B729E">
        <w:rPr>
          <w:rFonts w:ascii="Book Antiqua" w:eastAsia="Arial" w:hAnsi="Book Antiqua" w:cs="Arial"/>
          <w:spacing w:val="-1"/>
          <w:sz w:val="24"/>
          <w:szCs w:val="24"/>
        </w:rPr>
        <w:t>D</w:t>
      </w:r>
      <w:r w:rsidRPr="001B729E">
        <w:rPr>
          <w:rFonts w:ascii="Book Antiqua" w:eastAsia="Arial" w:hAnsi="Book Antiqua" w:cs="Arial"/>
          <w:sz w:val="24"/>
          <w:szCs w:val="24"/>
        </w:rPr>
        <w:t>.</w:t>
      </w:r>
      <w:proofErr w:type="gramEnd"/>
      <w:r w:rsidRPr="001B729E">
        <w:rPr>
          <w:rFonts w:ascii="Book Antiqua" w:eastAsia="Arial" w:hAnsi="Book Antiqua" w:cs="Arial"/>
          <w:sz w:val="24"/>
          <w:szCs w:val="24"/>
        </w:rPr>
        <w:t xml:space="preserve">  </w:t>
      </w:r>
      <w:r w:rsidRPr="001B729E">
        <w:rPr>
          <w:rFonts w:ascii="Book Antiqua" w:eastAsia="Arial" w:hAnsi="Book Antiqua" w:cs="Arial"/>
          <w:spacing w:val="3"/>
          <w:sz w:val="24"/>
          <w:szCs w:val="24"/>
        </w:rPr>
        <w:t xml:space="preserve"> </w:t>
      </w:r>
      <w:r w:rsidRPr="001B729E">
        <w:rPr>
          <w:rFonts w:ascii="Book Antiqua" w:eastAsia="Arial" w:hAnsi="Book Antiqua" w:cs="Arial"/>
          <w:spacing w:val="1"/>
          <w:sz w:val="24"/>
          <w:szCs w:val="24"/>
        </w:rPr>
        <w:t>(</w:t>
      </w:r>
      <w:r w:rsidRPr="001B729E">
        <w:rPr>
          <w:rFonts w:ascii="Book Antiqua" w:eastAsia="Arial" w:hAnsi="Book Antiqua" w:cs="Arial"/>
          <w:sz w:val="24"/>
          <w:szCs w:val="24"/>
        </w:rPr>
        <w:t>2</w:t>
      </w:r>
      <w:r w:rsidRPr="001B729E">
        <w:rPr>
          <w:rFonts w:ascii="Book Antiqua" w:eastAsia="Arial" w:hAnsi="Book Antiqua" w:cs="Arial"/>
          <w:spacing w:val="-1"/>
          <w:sz w:val="24"/>
          <w:szCs w:val="24"/>
        </w:rPr>
        <w:t>0</w:t>
      </w:r>
      <w:r w:rsidRPr="001B729E">
        <w:rPr>
          <w:rFonts w:ascii="Book Antiqua" w:eastAsia="Arial" w:hAnsi="Book Antiqua" w:cs="Arial"/>
          <w:sz w:val="24"/>
          <w:szCs w:val="24"/>
        </w:rPr>
        <w:t>0</w:t>
      </w:r>
      <w:r w:rsidRPr="001B729E">
        <w:rPr>
          <w:rFonts w:ascii="Book Antiqua" w:eastAsia="Arial" w:hAnsi="Book Antiqua" w:cs="Arial"/>
          <w:spacing w:val="-1"/>
          <w:sz w:val="24"/>
          <w:szCs w:val="24"/>
        </w:rPr>
        <w:t>4</w:t>
      </w:r>
      <w:r w:rsidRPr="001B729E">
        <w:rPr>
          <w:rFonts w:ascii="Book Antiqua" w:eastAsia="Arial" w:hAnsi="Book Antiqua" w:cs="Arial"/>
          <w:spacing w:val="1"/>
          <w:sz w:val="24"/>
          <w:szCs w:val="24"/>
        </w:rPr>
        <w:t>)</w:t>
      </w:r>
      <w:r w:rsidRPr="001B729E">
        <w:rPr>
          <w:rFonts w:ascii="Book Antiqua" w:eastAsia="Arial" w:hAnsi="Book Antiqua" w:cs="Arial"/>
          <w:sz w:val="24"/>
          <w:szCs w:val="24"/>
        </w:rPr>
        <w:t xml:space="preserve">.  </w:t>
      </w:r>
      <w:r w:rsidRPr="001B729E">
        <w:rPr>
          <w:rFonts w:ascii="Book Antiqua" w:eastAsia="Arial" w:hAnsi="Book Antiqua" w:cs="Arial"/>
          <w:spacing w:val="3"/>
          <w:sz w:val="24"/>
          <w:szCs w:val="24"/>
        </w:rPr>
        <w:t xml:space="preserve"> </w:t>
      </w:r>
      <w:r w:rsidRPr="001B729E">
        <w:rPr>
          <w:rFonts w:ascii="Book Antiqua" w:eastAsia="Arial" w:hAnsi="Book Antiqua" w:cs="Arial"/>
          <w:spacing w:val="-1"/>
          <w:sz w:val="24"/>
          <w:szCs w:val="24"/>
        </w:rPr>
        <w:t>P</w:t>
      </w:r>
      <w:r w:rsidRPr="001B729E">
        <w:rPr>
          <w:rFonts w:ascii="Book Antiqua" w:eastAsia="Arial" w:hAnsi="Book Antiqua" w:cs="Arial"/>
          <w:sz w:val="24"/>
          <w:szCs w:val="24"/>
        </w:rPr>
        <w:t>arad</w:t>
      </w:r>
      <w:r w:rsidRPr="001B729E">
        <w:rPr>
          <w:rFonts w:ascii="Book Antiqua" w:eastAsia="Arial" w:hAnsi="Book Antiqua" w:cs="Arial"/>
          <w:spacing w:val="-1"/>
          <w:sz w:val="24"/>
          <w:szCs w:val="24"/>
        </w:rPr>
        <w:t>i</w:t>
      </w:r>
      <w:r w:rsidRPr="001B729E">
        <w:rPr>
          <w:rFonts w:ascii="Book Antiqua" w:eastAsia="Arial" w:hAnsi="Book Antiqua" w:cs="Arial"/>
          <w:sz w:val="24"/>
          <w:szCs w:val="24"/>
        </w:rPr>
        <w:t xml:space="preserve">gma </w:t>
      </w:r>
      <w:r w:rsidRPr="001B729E">
        <w:rPr>
          <w:rFonts w:ascii="Book Antiqua" w:eastAsia="Arial" w:hAnsi="Book Antiqua" w:cs="Arial"/>
          <w:spacing w:val="-1"/>
          <w:sz w:val="24"/>
          <w:szCs w:val="24"/>
        </w:rPr>
        <w:t>P</w:t>
      </w:r>
      <w:r w:rsidRPr="001B729E">
        <w:rPr>
          <w:rFonts w:ascii="Book Antiqua" w:eastAsia="Arial" w:hAnsi="Book Antiqua" w:cs="Arial"/>
          <w:sz w:val="24"/>
          <w:szCs w:val="24"/>
        </w:rPr>
        <w:t>e</w:t>
      </w:r>
      <w:r w:rsidRPr="001B729E">
        <w:rPr>
          <w:rFonts w:ascii="Book Antiqua" w:eastAsia="Arial" w:hAnsi="Book Antiqua" w:cs="Arial"/>
          <w:spacing w:val="-1"/>
          <w:sz w:val="24"/>
          <w:szCs w:val="24"/>
        </w:rPr>
        <w:t>n</w:t>
      </w:r>
      <w:r w:rsidRPr="001B729E">
        <w:rPr>
          <w:rFonts w:ascii="Book Antiqua" w:eastAsia="Arial" w:hAnsi="Book Antiqua" w:cs="Arial"/>
          <w:sz w:val="24"/>
          <w:szCs w:val="24"/>
        </w:rPr>
        <w:t>d</w:t>
      </w:r>
      <w:r w:rsidRPr="001B729E">
        <w:rPr>
          <w:rFonts w:ascii="Book Antiqua" w:eastAsia="Arial" w:hAnsi="Book Antiqua" w:cs="Arial"/>
          <w:spacing w:val="-1"/>
          <w:sz w:val="24"/>
          <w:szCs w:val="24"/>
        </w:rPr>
        <w:t>i</w:t>
      </w:r>
      <w:r w:rsidRPr="001B729E">
        <w:rPr>
          <w:rFonts w:ascii="Book Antiqua" w:eastAsia="Arial" w:hAnsi="Book Antiqua" w:cs="Arial"/>
          <w:sz w:val="24"/>
          <w:szCs w:val="24"/>
        </w:rPr>
        <w:t>d</w:t>
      </w:r>
      <w:r w:rsidRPr="001B729E">
        <w:rPr>
          <w:rFonts w:ascii="Book Antiqua" w:eastAsia="Arial" w:hAnsi="Book Antiqua" w:cs="Arial"/>
          <w:spacing w:val="-1"/>
          <w:sz w:val="24"/>
          <w:szCs w:val="24"/>
        </w:rPr>
        <w:t>i</w:t>
      </w:r>
      <w:r w:rsidRPr="001B729E">
        <w:rPr>
          <w:rFonts w:ascii="Book Antiqua" w:eastAsia="Arial" w:hAnsi="Book Antiqua" w:cs="Arial"/>
          <w:sz w:val="24"/>
          <w:szCs w:val="24"/>
        </w:rPr>
        <w:t xml:space="preserve">kan </w:t>
      </w:r>
      <w:r w:rsidRPr="001B729E">
        <w:rPr>
          <w:rFonts w:ascii="Book Antiqua" w:eastAsia="Arial" w:hAnsi="Book Antiqua" w:cs="Arial"/>
          <w:spacing w:val="-1"/>
          <w:sz w:val="24"/>
          <w:szCs w:val="24"/>
        </w:rPr>
        <w:t>D</w:t>
      </w:r>
      <w:r w:rsidRPr="001B729E">
        <w:rPr>
          <w:rFonts w:ascii="Book Antiqua" w:eastAsia="Arial" w:hAnsi="Book Antiqua" w:cs="Arial"/>
          <w:sz w:val="24"/>
          <w:szCs w:val="24"/>
        </w:rPr>
        <w:t>emok</w:t>
      </w:r>
      <w:r w:rsidRPr="001B729E">
        <w:rPr>
          <w:rFonts w:ascii="Book Antiqua" w:eastAsia="Arial" w:hAnsi="Book Antiqua" w:cs="Arial"/>
          <w:spacing w:val="1"/>
          <w:sz w:val="24"/>
          <w:szCs w:val="24"/>
        </w:rPr>
        <w:t>r</w:t>
      </w:r>
      <w:r w:rsidRPr="001B729E">
        <w:rPr>
          <w:rFonts w:ascii="Book Antiqua" w:eastAsia="Arial" w:hAnsi="Book Antiqua" w:cs="Arial"/>
          <w:sz w:val="24"/>
          <w:szCs w:val="24"/>
        </w:rPr>
        <w:t>ati</w:t>
      </w:r>
      <w:r w:rsidRPr="001B729E">
        <w:rPr>
          <w:rFonts w:ascii="Book Antiqua" w:eastAsia="Arial" w:hAnsi="Book Antiqua" w:cs="Arial"/>
          <w:spacing w:val="-3"/>
          <w:sz w:val="24"/>
          <w:szCs w:val="24"/>
        </w:rPr>
        <w:t>s</w:t>
      </w:r>
      <w:r w:rsidRPr="001B729E">
        <w:rPr>
          <w:rFonts w:ascii="Book Antiqua" w:eastAsia="Arial" w:hAnsi="Book Antiqua" w:cs="Arial"/>
          <w:sz w:val="24"/>
          <w:szCs w:val="24"/>
        </w:rPr>
        <w:t>:</w:t>
      </w:r>
      <w:r w:rsidRPr="001B729E">
        <w:rPr>
          <w:rFonts w:ascii="Book Antiqua" w:eastAsia="Arial" w:hAnsi="Book Antiqua" w:cs="Arial"/>
          <w:spacing w:val="1"/>
          <w:sz w:val="24"/>
          <w:szCs w:val="24"/>
        </w:rPr>
        <w:t xml:space="preserve"> </w:t>
      </w:r>
      <w:r w:rsidRPr="001B729E">
        <w:rPr>
          <w:rFonts w:ascii="Book Antiqua" w:eastAsia="Arial" w:hAnsi="Book Antiqua" w:cs="Arial"/>
          <w:spacing w:val="-1"/>
          <w:sz w:val="24"/>
          <w:szCs w:val="24"/>
        </w:rPr>
        <w:t>S</w:t>
      </w:r>
      <w:r w:rsidRPr="001B729E">
        <w:rPr>
          <w:rFonts w:ascii="Book Antiqua" w:eastAsia="Arial" w:hAnsi="Book Antiqua" w:cs="Arial"/>
          <w:sz w:val="24"/>
          <w:szCs w:val="24"/>
        </w:rPr>
        <w:t>e</w:t>
      </w:r>
      <w:r w:rsidRPr="001B729E">
        <w:rPr>
          <w:rFonts w:ascii="Book Antiqua" w:eastAsia="Arial" w:hAnsi="Book Antiqua" w:cs="Arial"/>
          <w:spacing w:val="-1"/>
          <w:sz w:val="24"/>
          <w:szCs w:val="24"/>
        </w:rPr>
        <w:t>b</w:t>
      </w:r>
      <w:r w:rsidRPr="001B729E">
        <w:rPr>
          <w:rFonts w:ascii="Book Antiqua" w:eastAsia="Arial" w:hAnsi="Book Antiqua" w:cs="Arial"/>
          <w:sz w:val="24"/>
          <w:szCs w:val="24"/>
        </w:rPr>
        <w:t>u</w:t>
      </w:r>
      <w:r w:rsidRPr="001B729E">
        <w:rPr>
          <w:rFonts w:ascii="Book Antiqua" w:eastAsia="Arial" w:hAnsi="Book Antiqua" w:cs="Arial"/>
          <w:spacing w:val="-1"/>
          <w:sz w:val="24"/>
          <w:szCs w:val="24"/>
        </w:rPr>
        <w:t>a</w:t>
      </w:r>
      <w:r w:rsidRPr="001B729E">
        <w:rPr>
          <w:rFonts w:ascii="Book Antiqua" w:eastAsia="Arial" w:hAnsi="Book Antiqua" w:cs="Arial"/>
          <w:sz w:val="24"/>
          <w:szCs w:val="24"/>
        </w:rPr>
        <w:t xml:space="preserve">h </w:t>
      </w:r>
      <w:r w:rsidRPr="001B729E">
        <w:rPr>
          <w:rFonts w:ascii="Book Antiqua" w:eastAsia="Arial" w:hAnsi="Book Antiqua" w:cs="Arial"/>
          <w:spacing w:val="-2"/>
          <w:sz w:val="24"/>
          <w:szCs w:val="24"/>
        </w:rPr>
        <w:t>M</w:t>
      </w:r>
      <w:r w:rsidRPr="001B729E">
        <w:rPr>
          <w:rFonts w:ascii="Book Antiqua" w:eastAsia="Arial" w:hAnsi="Book Antiqua" w:cs="Arial"/>
          <w:sz w:val="24"/>
          <w:szCs w:val="24"/>
        </w:rPr>
        <w:t>o</w:t>
      </w:r>
      <w:r w:rsidRPr="001B729E">
        <w:rPr>
          <w:rFonts w:ascii="Book Antiqua" w:eastAsia="Arial" w:hAnsi="Book Antiqua" w:cs="Arial"/>
          <w:spacing w:val="-1"/>
          <w:sz w:val="24"/>
          <w:szCs w:val="24"/>
        </w:rPr>
        <w:t>d</w:t>
      </w:r>
      <w:r w:rsidRPr="001B729E">
        <w:rPr>
          <w:rFonts w:ascii="Book Antiqua" w:eastAsia="Arial" w:hAnsi="Book Antiqua" w:cs="Arial"/>
          <w:sz w:val="24"/>
          <w:szCs w:val="24"/>
        </w:rPr>
        <w:t>el</w:t>
      </w:r>
      <w:r>
        <w:rPr>
          <w:rFonts w:ascii="Book Antiqua" w:eastAsia="Arial" w:hAnsi="Book Antiqua" w:cs="Arial"/>
          <w:spacing w:val="46"/>
          <w:sz w:val="24"/>
          <w:szCs w:val="24"/>
        </w:rPr>
        <w:t xml:space="preserve"> </w:t>
      </w:r>
      <w:r w:rsidRPr="001B729E">
        <w:rPr>
          <w:rFonts w:ascii="Book Antiqua" w:eastAsia="Arial" w:hAnsi="Book Antiqua" w:cs="Arial"/>
          <w:spacing w:val="-1"/>
          <w:sz w:val="24"/>
          <w:szCs w:val="24"/>
        </w:rPr>
        <w:t>P</w:t>
      </w:r>
      <w:r w:rsidRPr="001B729E">
        <w:rPr>
          <w:rFonts w:ascii="Book Antiqua" w:eastAsia="Arial" w:hAnsi="Book Antiqua" w:cs="Arial"/>
          <w:sz w:val="24"/>
          <w:szCs w:val="24"/>
        </w:rPr>
        <w:t>e</w:t>
      </w:r>
      <w:r w:rsidRPr="001B729E">
        <w:rPr>
          <w:rFonts w:ascii="Book Antiqua" w:eastAsia="Arial" w:hAnsi="Book Antiqua" w:cs="Arial"/>
          <w:spacing w:val="-1"/>
          <w:sz w:val="24"/>
          <w:szCs w:val="24"/>
        </w:rPr>
        <w:t>li</w:t>
      </w:r>
      <w:r w:rsidRPr="001B729E">
        <w:rPr>
          <w:rFonts w:ascii="Book Antiqua" w:eastAsia="Arial" w:hAnsi="Book Antiqua" w:cs="Arial"/>
          <w:sz w:val="24"/>
          <w:szCs w:val="24"/>
        </w:rPr>
        <w:t>b</w:t>
      </w:r>
      <w:r w:rsidRPr="001B729E">
        <w:rPr>
          <w:rFonts w:ascii="Book Antiqua" w:eastAsia="Arial" w:hAnsi="Book Antiqua" w:cs="Arial"/>
          <w:spacing w:val="-1"/>
          <w:sz w:val="24"/>
          <w:szCs w:val="24"/>
        </w:rPr>
        <w:t>a</w:t>
      </w:r>
      <w:r w:rsidRPr="001B729E">
        <w:rPr>
          <w:rFonts w:ascii="Book Antiqua" w:eastAsia="Arial" w:hAnsi="Book Antiqua" w:cs="Arial"/>
          <w:spacing w:val="1"/>
          <w:sz w:val="24"/>
          <w:szCs w:val="24"/>
        </w:rPr>
        <w:t>t</w:t>
      </w:r>
      <w:r w:rsidRPr="001B729E">
        <w:rPr>
          <w:rFonts w:ascii="Book Antiqua" w:eastAsia="Arial" w:hAnsi="Book Antiqua" w:cs="Arial"/>
          <w:sz w:val="24"/>
          <w:szCs w:val="24"/>
        </w:rPr>
        <w:t>a</w:t>
      </w:r>
      <w:r w:rsidRPr="001B729E">
        <w:rPr>
          <w:rFonts w:ascii="Book Antiqua" w:eastAsia="Arial" w:hAnsi="Book Antiqua" w:cs="Arial"/>
          <w:spacing w:val="-1"/>
          <w:sz w:val="24"/>
          <w:szCs w:val="24"/>
        </w:rPr>
        <w:t>n</w:t>
      </w:r>
      <w:r>
        <w:rPr>
          <w:rFonts w:ascii="Book Antiqua" w:eastAsia="Arial" w:hAnsi="Book Antiqua" w:cs="Arial"/>
          <w:spacing w:val="-1"/>
          <w:sz w:val="24"/>
          <w:szCs w:val="24"/>
        </w:rPr>
        <w:t xml:space="preserve"> </w:t>
      </w:r>
      <w:r w:rsidRPr="001B729E">
        <w:rPr>
          <w:rFonts w:ascii="Book Antiqua" w:eastAsia="Arial" w:hAnsi="Book Antiqua" w:cs="Arial"/>
          <w:spacing w:val="-2"/>
          <w:sz w:val="24"/>
          <w:szCs w:val="24"/>
        </w:rPr>
        <w:t>M</w:t>
      </w:r>
      <w:r w:rsidRPr="001B729E">
        <w:rPr>
          <w:rFonts w:ascii="Book Antiqua" w:eastAsia="Arial" w:hAnsi="Book Antiqua" w:cs="Arial"/>
          <w:sz w:val="24"/>
          <w:szCs w:val="24"/>
        </w:rPr>
        <w:t>asy</w:t>
      </w:r>
      <w:r w:rsidRPr="001B729E">
        <w:rPr>
          <w:rFonts w:ascii="Book Antiqua" w:eastAsia="Arial" w:hAnsi="Book Antiqua" w:cs="Arial"/>
          <w:spacing w:val="-1"/>
          <w:sz w:val="24"/>
          <w:szCs w:val="24"/>
        </w:rPr>
        <w:t>a</w:t>
      </w:r>
      <w:r w:rsidRPr="001B729E">
        <w:rPr>
          <w:rFonts w:ascii="Book Antiqua" w:eastAsia="Arial" w:hAnsi="Book Antiqua" w:cs="Arial"/>
          <w:spacing w:val="1"/>
          <w:sz w:val="24"/>
          <w:szCs w:val="24"/>
        </w:rPr>
        <w:t>r</w:t>
      </w:r>
      <w:r w:rsidRPr="001B729E">
        <w:rPr>
          <w:rFonts w:ascii="Book Antiqua" w:eastAsia="Arial" w:hAnsi="Book Antiqua" w:cs="Arial"/>
          <w:sz w:val="24"/>
          <w:szCs w:val="24"/>
        </w:rPr>
        <w:t>ak</w:t>
      </w:r>
      <w:r w:rsidRPr="001B729E">
        <w:rPr>
          <w:rFonts w:ascii="Book Antiqua" w:eastAsia="Arial" w:hAnsi="Book Antiqua" w:cs="Arial"/>
          <w:spacing w:val="-1"/>
          <w:sz w:val="24"/>
          <w:szCs w:val="24"/>
        </w:rPr>
        <w:t>a</w:t>
      </w:r>
      <w:r w:rsidRPr="001B729E">
        <w:rPr>
          <w:rFonts w:ascii="Book Antiqua" w:eastAsia="Arial" w:hAnsi="Book Antiqua" w:cs="Arial"/>
          <w:sz w:val="24"/>
          <w:szCs w:val="24"/>
        </w:rPr>
        <w:t>t</w:t>
      </w:r>
      <w:r w:rsidRPr="001B729E">
        <w:rPr>
          <w:rFonts w:ascii="Book Antiqua" w:eastAsia="Arial" w:hAnsi="Book Antiqua" w:cs="Arial"/>
          <w:spacing w:val="48"/>
          <w:sz w:val="24"/>
          <w:szCs w:val="24"/>
        </w:rPr>
        <w:t xml:space="preserve"> </w:t>
      </w:r>
      <w:r w:rsidRPr="001B729E">
        <w:rPr>
          <w:rFonts w:ascii="Book Antiqua" w:eastAsia="Arial" w:hAnsi="Book Antiqua" w:cs="Arial"/>
          <w:sz w:val="24"/>
          <w:szCs w:val="24"/>
        </w:rPr>
        <w:t>d</w:t>
      </w:r>
      <w:r w:rsidRPr="001B729E">
        <w:rPr>
          <w:rFonts w:ascii="Book Antiqua" w:eastAsia="Arial" w:hAnsi="Book Antiqua" w:cs="Arial"/>
          <w:spacing w:val="-1"/>
          <w:sz w:val="24"/>
          <w:szCs w:val="24"/>
        </w:rPr>
        <w:t>al</w:t>
      </w:r>
      <w:r w:rsidRPr="001B729E">
        <w:rPr>
          <w:rFonts w:ascii="Book Antiqua" w:eastAsia="Arial" w:hAnsi="Book Antiqua" w:cs="Arial"/>
          <w:sz w:val="24"/>
          <w:szCs w:val="24"/>
        </w:rPr>
        <w:t xml:space="preserve">am </w:t>
      </w:r>
      <w:r w:rsidRPr="001B729E">
        <w:rPr>
          <w:rFonts w:ascii="Book Antiqua" w:eastAsia="Arial" w:hAnsi="Book Antiqua" w:cs="Arial"/>
          <w:spacing w:val="-1"/>
          <w:sz w:val="24"/>
          <w:szCs w:val="24"/>
        </w:rPr>
        <w:t>P</w:t>
      </w:r>
      <w:r w:rsidRPr="001B729E">
        <w:rPr>
          <w:rFonts w:ascii="Book Antiqua" w:eastAsia="Arial" w:hAnsi="Book Antiqua" w:cs="Arial"/>
          <w:sz w:val="24"/>
          <w:szCs w:val="24"/>
        </w:rPr>
        <w:t>e</w:t>
      </w:r>
      <w:r w:rsidRPr="001B729E">
        <w:rPr>
          <w:rFonts w:ascii="Book Antiqua" w:eastAsia="Arial" w:hAnsi="Book Antiqua" w:cs="Arial"/>
          <w:spacing w:val="-1"/>
          <w:sz w:val="24"/>
          <w:szCs w:val="24"/>
        </w:rPr>
        <w:t>n</w:t>
      </w:r>
      <w:r w:rsidRPr="001B729E">
        <w:rPr>
          <w:rFonts w:ascii="Book Antiqua" w:eastAsia="Arial" w:hAnsi="Book Antiqua" w:cs="Arial"/>
          <w:sz w:val="24"/>
          <w:szCs w:val="24"/>
        </w:rPr>
        <w:t>ye</w:t>
      </w:r>
      <w:r w:rsidRPr="001B729E">
        <w:rPr>
          <w:rFonts w:ascii="Book Antiqua" w:eastAsia="Arial" w:hAnsi="Book Antiqua" w:cs="Arial"/>
          <w:spacing w:val="-1"/>
          <w:sz w:val="24"/>
          <w:szCs w:val="24"/>
        </w:rPr>
        <w:t>l</w:t>
      </w:r>
      <w:r w:rsidRPr="001B729E">
        <w:rPr>
          <w:rFonts w:ascii="Book Antiqua" w:eastAsia="Arial" w:hAnsi="Book Antiqua" w:cs="Arial"/>
          <w:sz w:val="24"/>
          <w:szCs w:val="24"/>
        </w:rPr>
        <w:t>e</w:t>
      </w:r>
      <w:r w:rsidRPr="001B729E">
        <w:rPr>
          <w:rFonts w:ascii="Book Antiqua" w:eastAsia="Arial" w:hAnsi="Book Antiqua" w:cs="Arial"/>
          <w:spacing w:val="-1"/>
          <w:sz w:val="24"/>
          <w:szCs w:val="24"/>
        </w:rPr>
        <w:t>n</w:t>
      </w:r>
      <w:r w:rsidRPr="001B729E">
        <w:rPr>
          <w:rFonts w:ascii="Book Antiqua" w:eastAsia="Arial" w:hAnsi="Book Antiqua" w:cs="Arial"/>
          <w:sz w:val="24"/>
          <w:szCs w:val="24"/>
        </w:rPr>
        <w:t>g</w:t>
      </w:r>
      <w:r w:rsidRPr="001B729E">
        <w:rPr>
          <w:rFonts w:ascii="Book Antiqua" w:eastAsia="Arial" w:hAnsi="Book Antiqua" w:cs="Arial"/>
          <w:spacing w:val="-1"/>
          <w:sz w:val="24"/>
          <w:szCs w:val="24"/>
        </w:rPr>
        <w:t>g</w:t>
      </w:r>
      <w:r w:rsidRPr="001B729E">
        <w:rPr>
          <w:rFonts w:ascii="Book Antiqua" w:eastAsia="Arial" w:hAnsi="Book Antiqua" w:cs="Arial"/>
          <w:sz w:val="24"/>
          <w:szCs w:val="24"/>
        </w:rPr>
        <w:t xml:space="preserve">araan         </w:t>
      </w:r>
      <w:r w:rsidRPr="001B729E">
        <w:rPr>
          <w:rFonts w:ascii="Book Antiqua" w:eastAsia="Arial" w:hAnsi="Book Antiqua" w:cs="Arial"/>
          <w:spacing w:val="43"/>
          <w:sz w:val="24"/>
          <w:szCs w:val="24"/>
        </w:rPr>
        <w:t xml:space="preserve"> </w:t>
      </w:r>
      <w:r w:rsidRPr="001B729E">
        <w:rPr>
          <w:rFonts w:ascii="Book Antiqua" w:eastAsia="Arial" w:hAnsi="Book Antiqua" w:cs="Arial"/>
          <w:spacing w:val="-1"/>
          <w:sz w:val="24"/>
          <w:szCs w:val="24"/>
        </w:rPr>
        <w:t>P</w:t>
      </w:r>
      <w:r w:rsidRPr="001B729E">
        <w:rPr>
          <w:rFonts w:ascii="Book Antiqua" w:eastAsia="Arial" w:hAnsi="Book Antiqua" w:cs="Arial"/>
          <w:sz w:val="24"/>
          <w:szCs w:val="24"/>
        </w:rPr>
        <w:t>e</w:t>
      </w:r>
      <w:r w:rsidRPr="001B729E">
        <w:rPr>
          <w:rFonts w:ascii="Book Antiqua" w:eastAsia="Arial" w:hAnsi="Book Antiqua" w:cs="Arial"/>
          <w:spacing w:val="-1"/>
          <w:sz w:val="24"/>
          <w:szCs w:val="24"/>
        </w:rPr>
        <w:t>n</w:t>
      </w:r>
      <w:r w:rsidRPr="001B729E">
        <w:rPr>
          <w:rFonts w:ascii="Book Antiqua" w:eastAsia="Arial" w:hAnsi="Book Antiqua" w:cs="Arial"/>
          <w:sz w:val="24"/>
          <w:szCs w:val="24"/>
        </w:rPr>
        <w:t>d</w:t>
      </w:r>
      <w:r w:rsidRPr="001B729E">
        <w:rPr>
          <w:rFonts w:ascii="Book Antiqua" w:eastAsia="Arial" w:hAnsi="Book Antiqua" w:cs="Arial"/>
          <w:spacing w:val="-1"/>
          <w:sz w:val="24"/>
          <w:szCs w:val="24"/>
        </w:rPr>
        <w:t>i</w:t>
      </w:r>
      <w:r w:rsidRPr="001B729E">
        <w:rPr>
          <w:rFonts w:ascii="Book Antiqua" w:eastAsia="Arial" w:hAnsi="Book Antiqua" w:cs="Arial"/>
          <w:sz w:val="24"/>
          <w:szCs w:val="24"/>
        </w:rPr>
        <w:t>d</w:t>
      </w:r>
      <w:r w:rsidRPr="001B729E">
        <w:rPr>
          <w:rFonts w:ascii="Book Antiqua" w:eastAsia="Arial" w:hAnsi="Book Antiqua" w:cs="Arial"/>
          <w:spacing w:val="-1"/>
          <w:sz w:val="24"/>
          <w:szCs w:val="24"/>
        </w:rPr>
        <w:t>i</w:t>
      </w:r>
      <w:r w:rsidRPr="001B729E">
        <w:rPr>
          <w:rFonts w:ascii="Book Antiqua" w:eastAsia="Arial" w:hAnsi="Book Antiqua" w:cs="Arial"/>
          <w:sz w:val="24"/>
          <w:szCs w:val="24"/>
        </w:rPr>
        <w:t>kan</w:t>
      </w:r>
      <w:r>
        <w:rPr>
          <w:rFonts w:ascii="Book Antiqua" w:eastAsia="Arial" w:hAnsi="Book Antiqua" w:cs="Arial"/>
          <w:sz w:val="24"/>
          <w:szCs w:val="24"/>
        </w:rPr>
        <w:t xml:space="preserve">. </w:t>
      </w:r>
      <w:r w:rsidRPr="001B729E">
        <w:rPr>
          <w:rFonts w:ascii="Book Antiqua" w:eastAsia="Arial" w:hAnsi="Book Antiqua" w:cs="Arial"/>
          <w:sz w:val="24"/>
          <w:szCs w:val="24"/>
        </w:rPr>
        <w:t>Ja</w:t>
      </w:r>
      <w:r w:rsidRPr="001B729E">
        <w:rPr>
          <w:rFonts w:ascii="Book Antiqua" w:eastAsia="Arial" w:hAnsi="Book Antiqua" w:cs="Arial"/>
          <w:spacing w:val="2"/>
          <w:sz w:val="24"/>
          <w:szCs w:val="24"/>
        </w:rPr>
        <w:t>k</w:t>
      </w:r>
      <w:r w:rsidRPr="001B729E">
        <w:rPr>
          <w:rFonts w:ascii="Book Antiqua" w:eastAsia="Arial" w:hAnsi="Book Antiqua" w:cs="Arial"/>
          <w:spacing w:val="-3"/>
          <w:sz w:val="24"/>
          <w:szCs w:val="24"/>
        </w:rPr>
        <w:t>a</w:t>
      </w:r>
      <w:r w:rsidRPr="001B729E">
        <w:rPr>
          <w:rFonts w:ascii="Book Antiqua" w:eastAsia="Arial" w:hAnsi="Book Antiqua" w:cs="Arial"/>
          <w:spacing w:val="1"/>
          <w:sz w:val="24"/>
          <w:szCs w:val="24"/>
        </w:rPr>
        <w:t>rt</w:t>
      </w:r>
      <w:r w:rsidRPr="001B729E">
        <w:rPr>
          <w:rFonts w:ascii="Book Antiqua" w:eastAsia="Arial" w:hAnsi="Book Antiqua" w:cs="Arial"/>
          <w:spacing w:val="-3"/>
          <w:sz w:val="24"/>
          <w:szCs w:val="24"/>
        </w:rPr>
        <w:t>a</w:t>
      </w:r>
      <w:r w:rsidRPr="001B729E">
        <w:rPr>
          <w:rFonts w:ascii="Book Antiqua" w:eastAsia="Arial" w:hAnsi="Book Antiqua" w:cs="Arial"/>
          <w:sz w:val="24"/>
          <w:szCs w:val="24"/>
        </w:rPr>
        <w:t>:</w:t>
      </w:r>
      <w:r w:rsidRPr="001B729E">
        <w:rPr>
          <w:rFonts w:ascii="Book Antiqua" w:eastAsia="Arial" w:hAnsi="Book Antiqua" w:cs="Arial"/>
          <w:spacing w:val="2"/>
          <w:sz w:val="24"/>
          <w:szCs w:val="24"/>
        </w:rPr>
        <w:t xml:space="preserve"> </w:t>
      </w:r>
      <w:r w:rsidRPr="001B729E">
        <w:rPr>
          <w:rFonts w:ascii="Book Antiqua" w:eastAsia="Arial" w:hAnsi="Book Antiqua" w:cs="Arial"/>
          <w:spacing w:val="-3"/>
          <w:sz w:val="24"/>
          <w:szCs w:val="24"/>
        </w:rPr>
        <w:t>P</w:t>
      </w:r>
      <w:r w:rsidRPr="001B729E">
        <w:rPr>
          <w:rFonts w:ascii="Book Antiqua" w:eastAsia="Arial" w:hAnsi="Book Antiqua" w:cs="Arial"/>
          <w:sz w:val="24"/>
          <w:szCs w:val="24"/>
        </w:rPr>
        <w:t>T.</w:t>
      </w:r>
      <w:r w:rsidRPr="001B729E">
        <w:rPr>
          <w:rFonts w:ascii="Book Antiqua" w:eastAsia="Arial" w:hAnsi="Book Antiqua" w:cs="Arial"/>
          <w:spacing w:val="2"/>
          <w:sz w:val="24"/>
          <w:szCs w:val="24"/>
        </w:rPr>
        <w:t xml:space="preserve"> </w:t>
      </w:r>
      <w:r w:rsidRPr="001B729E">
        <w:rPr>
          <w:rFonts w:ascii="Book Antiqua" w:eastAsia="Arial" w:hAnsi="Book Antiqua" w:cs="Arial"/>
          <w:spacing w:val="-1"/>
          <w:sz w:val="24"/>
          <w:szCs w:val="24"/>
        </w:rPr>
        <w:t>K</w:t>
      </w:r>
      <w:r w:rsidRPr="001B729E">
        <w:rPr>
          <w:rFonts w:ascii="Book Antiqua" w:eastAsia="Arial" w:hAnsi="Book Antiqua" w:cs="Arial"/>
          <w:sz w:val="24"/>
          <w:szCs w:val="24"/>
        </w:rPr>
        <w:t>e</w:t>
      </w:r>
      <w:r w:rsidRPr="001B729E">
        <w:rPr>
          <w:rFonts w:ascii="Book Antiqua" w:eastAsia="Arial" w:hAnsi="Book Antiqua" w:cs="Arial"/>
          <w:spacing w:val="-1"/>
          <w:sz w:val="24"/>
          <w:szCs w:val="24"/>
        </w:rPr>
        <w:t>n</w:t>
      </w:r>
      <w:r w:rsidRPr="001B729E">
        <w:rPr>
          <w:rFonts w:ascii="Book Antiqua" w:eastAsia="Arial" w:hAnsi="Book Antiqua" w:cs="Arial"/>
          <w:sz w:val="24"/>
          <w:szCs w:val="24"/>
        </w:rPr>
        <w:t>ca</w:t>
      </w:r>
      <w:r w:rsidRPr="001B729E">
        <w:rPr>
          <w:rFonts w:ascii="Book Antiqua" w:eastAsia="Arial" w:hAnsi="Book Antiqua" w:cs="Arial"/>
          <w:spacing w:val="-1"/>
          <w:sz w:val="24"/>
          <w:szCs w:val="24"/>
        </w:rPr>
        <w:t>n</w:t>
      </w:r>
      <w:r w:rsidRPr="001B729E">
        <w:rPr>
          <w:rFonts w:ascii="Book Antiqua" w:eastAsia="Arial" w:hAnsi="Book Antiqua" w:cs="Arial"/>
          <w:spacing w:val="-3"/>
          <w:sz w:val="24"/>
          <w:szCs w:val="24"/>
        </w:rPr>
        <w:t>a</w:t>
      </w:r>
      <w:r>
        <w:rPr>
          <w:rFonts w:ascii="Book Antiqua" w:eastAsia="Arial" w:hAnsi="Book Antiqua" w:cs="Arial"/>
          <w:spacing w:val="-3"/>
          <w:sz w:val="24"/>
          <w:szCs w:val="24"/>
        </w:rPr>
        <w:t>.</w:t>
      </w:r>
      <w:r w:rsidRPr="001B729E">
        <w:rPr>
          <w:rFonts w:ascii="Book Antiqua" w:eastAsia="Arial" w:hAnsi="Book Antiqua" w:cs="Arial"/>
          <w:sz w:val="24"/>
          <w:szCs w:val="24"/>
        </w:rPr>
        <w:t xml:space="preserve"> </w:t>
      </w:r>
    </w:p>
    <w:p w:rsidR="006A552A" w:rsidRPr="003123B4" w:rsidRDefault="006A552A" w:rsidP="006A552A">
      <w:pPr>
        <w:spacing w:before="2" w:line="240" w:lineRule="exact"/>
        <w:ind w:left="1134" w:right="80" w:hanging="1134"/>
        <w:jc w:val="both"/>
        <w:rPr>
          <w:rFonts w:ascii="Book Antiqua" w:eastAsia="Arial" w:hAnsi="Book Antiqua" w:cs="Arial"/>
          <w:spacing w:val="-1"/>
          <w:sz w:val="24"/>
          <w:szCs w:val="24"/>
        </w:rPr>
      </w:pPr>
      <w:proofErr w:type="gramStart"/>
      <w:r w:rsidRPr="003123B4">
        <w:rPr>
          <w:rFonts w:ascii="Book Antiqua" w:eastAsia="Arial" w:hAnsi="Book Antiqua" w:cs="Arial"/>
          <w:spacing w:val="-1"/>
          <w:sz w:val="24"/>
          <w:szCs w:val="24"/>
        </w:rPr>
        <w:t>S</w:t>
      </w:r>
      <w:r w:rsidRPr="003123B4">
        <w:rPr>
          <w:rFonts w:ascii="Book Antiqua" w:eastAsia="Arial" w:hAnsi="Book Antiqua" w:cs="Arial"/>
          <w:sz w:val="24"/>
          <w:szCs w:val="24"/>
        </w:rPr>
        <w:t>u</w:t>
      </w:r>
      <w:r w:rsidRPr="003123B4">
        <w:rPr>
          <w:rFonts w:ascii="Book Antiqua" w:eastAsia="Arial" w:hAnsi="Book Antiqua" w:cs="Arial"/>
          <w:spacing w:val="-1"/>
          <w:sz w:val="24"/>
          <w:szCs w:val="24"/>
        </w:rPr>
        <w:t>p</w:t>
      </w:r>
      <w:r w:rsidRPr="003123B4">
        <w:rPr>
          <w:rFonts w:ascii="Book Antiqua" w:eastAsia="Arial" w:hAnsi="Book Antiqua" w:cs="Arial"/>
          <w:sz w:val="24"/>
          <w:szCs w:val="24"/>
        </w:rPr>
        <w:t>ard</w:t>
      </w:r>
      <w:r w:rsidRPr="003123B4">
        <w:rPr>
          <w:rFonts w:ascii="Book Antiqua" w:eastAsia="Arial" w:hAnsi="Book Antiqua" w:cs="Arial"/>
          <w:spacing w:val="-1"/>
          <w:sz w:val="24"/>
          <w:szCs w:val="24"/>
        </w:rPr>
        <w:t>i</w:t>
      </w:r>
      <w:r>
        <w:rPr>
          <w:rFonts w:ascii="Book Antiqua" w:eastAsia="Arial" w:hAnsi="Book Antiqua" w:cs="Arial"/>
          <w:sz w:val="24"/>
          <w:szCs w:val="24"/>
        </w:rPr>
        <w:t>.</w:t>
      </w:r>
      <w:proofErr w:type="gramEnd"/>
      <w:r>
        <w:rPr>
          <w:rFonts w:ascii="Book Antiqua" w:eastAsia="Arial" w:hAnsi="Book Antiqua" w:cs="Arial"/>
          <w:sz w:val="24"/>
          <w:szCs w:val="24"/>
        </w:rPr>
        <w:t xml:space="preserve"> </w:t>
      </w:r>
      <w:r w:rsidRPr="003123B4">
        <w:rPr>
          <w:rFonts w:ascii="Book Antiqua" w:eastAsia="Arial" w:hAnsi="Book Antiqua" w:cs="Arial"/>
          <w:spacing w:val="1"/>
          <w:sz w:val="24"/>
          <w:szCs w:val="24"/>
        </w:rPr>
        <w:t>(</w:t>
      </w:r>
      <w:r w:rsidRPr="003123B4">
        <w:rPr>
          <w:rFonts w:ascii="Book Antiqua" w:eastAsia="Arial" w:hAnsi="Book Antiqua" w:cs="Arial"/>
          <w:sz w:val="24"/>
          <w:szCs w:val="24"/>
        </w:rPr>
        <w:t>2013</w:t>
      </w:r>
      <w:r w:rsidRPr="003123B4">
        <w:rPr>
          <w:rFonts w:ascii="Book Antiqua" w:eastAsia="Arial" w:hAnsi="Book Antiqua" w:cs="Arial"/>
          <w:spacing w:val="-2"/>
          <w:sz w:val="24"/>
          <w:szCs w:val="24"/>
        </w:rPr>
        <w:t>)</w:t>
      </w:r>
      <w:r>
        <w:rPr>
          <w:rFonts w:ascii="Book Antiqua" w:eastAsia="Arial" w:hAnsi="Book Antiqua" w:cs="Arial"/>
          <w:sz w:val="24"/>
          <w:szCs w:val="24"/>
        </w:rPr>
        <w:t xml:space="preserve">. </w:t>
      </w:r>
      <w:r w:rsidRPr="003123B4">
        <w:rPr>
          <w:rFonts w:ascii="Book Antiqua" w:eastAsia="Arial" w:hAnsi="Book Antiqua" w:cs="Arial"/>
          <w:spacing w:val="-1"/>
          <w:sz w:val="24"/>
          <w:szCs w:val="24"/>
        </w:rPr>
        <w:t>Ki</w:t>
      </w:r>
      <w:r w:rsidRPr="003123B4">
        <w:rPr>
          <w:rFonts w:ascii="Book Antiqua" w:eastAsia="Arial" w:hAnsi="Book Antiqua" w:cs="Arial"/>
          <w:sz w:val="24"/>
          <w:szCs w:val="24"/>
        </w:rPr>
        <w:t>n</w:t>
      </w:r>
      <w:r w:rsidRPr="003123B4">
        <w:rPr>
          <w:rFonts w:ascii="Book Antiqua" w:eastAsia="Arial" w:hAnsi="Book Antiqua" w:cs="Arial"/>
          <w:spacing w:val="-3"/>
          <w:sz w:val="24"/>
          <w:szCs w:val="24"/>
        </w:rPr>
        <w:t>e</w:t>
      </w:r>
      <w:r w:rsidRPr="003123B4">
        <w:rPr>
          <w:rFonts w:ascii="Book Antiqua" w:eastAsia="Arial" w:hAnsi="Book Antiqua" w:cs="Arial"/>
          <w:spacing w:val="1"/>
          <w:sz w:val="24"/>
          <w:szCs w:val="24"/>
        </w:rPr>
        <w:t>r</w:t>
      </w:r>
      <w:r w:rsidRPr="003123B4">
        <w:rPr>
          <w:rFonts w:ascii="Book Antiqua" w:eastAsia="Arial" w:hAnsi="Book Antiqua" w:cs="Arial"/>
          <w:spacing w:val="-1"/>
          <w:sz w:val="24"/>
          <w:szCs w:val="24"/>
        </w:rPr>
        <w:t>j</w:t>
      </w:r>
      <w:r>
        <w:rPr>
          <w:rFonts w:ascii="Book Antiqua" w:eastAsia="Arial" w:hAnsi="Book Antiqua" w:cs="Arial"/>
          <w:sz w:val="24"/>
          <w:szCs w:val="24"/>
        </w:rPr>
        <w:t xml:space="preserve">a </w:t>
      </w:r>
      <w:r w:rsidRPr="003123B4">
        <w:rPr>
          <w:rFonts w:ascii="Book Antiqua" w:eastAsia="Arial" w:hAnsi="Book Antiqua" w:cs="Arial"/>
          <w:spacing w:val="1"/>
          <w:sz w:val="24"/>
          <w:szCs w:val="24"/>
        </w:rPr>
        <w:t>G</w:t>
      </w:r>
      <w:r w:rsidRPr="003123B4">
        <w:rPr>
          <w:rFonts w:ascii="Book Antiqua" w:eastAsia="Arial" w:hAnsi="Book Antiqua" w:cs="Arial"/>
          <w:spacing w:val="-3"/>
          <w:sz w:val="24"/>
          <w:szCs w:val="24"/>
        </w:rPr>
        <w:t>u</w:t>
      </w:r>
      <w:r w:rsidRPr="003123B4">
        <w:rPr>
          <w:rFonts w:ascii="Book Antiqua" w:eastAsia="Arial" w:hAnsi="Book Antiqua" w:cs="Arial"/>
          <w:spacing w:val="1"/>
          <w:sz w:val="24"/>
          <w:szCs w:val="24"/>
        </w:rPr>
        <w:t>ru</w:t>
      </w:r>
      <w:r w:rsidRPr="003123B4">
        <w:rPr>
          <w:rFonts w:ascii="Book Antiqua" w:eastAsia="Arial" w:hAnsi="Book Antiqua" w:cs="Arial"/>
          <w:sz w:val="24"/>
          <w:szCs w:val="24"/>
        </w:rPr>
        <w:t>, Ja</w:t>
      </w:r>
      <w:r w:rsidRPr="003123B4">
        <w:rPr>
          <w:rFonts w:ascii="Book Antiqua" w:eastAsia="Arial" w:hAnsi="Book Antiqua" w:cs="Arial"/>
          <w:spacing w:val="2"/>
          <w:sz w:val="24"/>
          <w:szCs w:val="24"/>
        </w:rPr>
        <w:t>k</w:t>
      </w:r>
      <w:r w:rsidRPr="003123B4">
        <w:rPr>
          <w:rFonts w:ascii="Book Antiqua" w:eastAsia="Arial" w:hAnsi="Book Antiqua" w:cs="Arial"/>
          <w:spacing w:val="-3"/>
          <w:sz w:val="24"/>
          <w:szCs w:val="24"/>
        </w:rPr>
        <w:t>a</w:t>
      </w:r>
      <w:r w:rsidRPr="003123B4">
        <w:rPr>
          <w:rFonts w:ascii="Book Antiqua" w:eastAsia="Arial" w:hAnsi="Book Antiqua" w:cs="Arial"/>
          <w:spacing w:val="1"/>
          <w:sz w:val="24"/>
          <w:szCs w:val="24"/>
        </w:rPr>
        <w:t>rt</w:t>
      </w:r>
      <w:r w:rsidRPr="003123B4">
        <w:rPr>
          <w:rFonts w:ascii="Book Antiqua" w:eastAsia="Arial" w:hAnsi="Book Antiqua" w:cs="Arial"/>
          <w:spacing w:val="-3"/>
          <w:sz w:val="24"/>
          <w:szCs w:val="24"/>
        </w:rPr>
        <w:t>a</w:t>
      </w:r>
      <w:r>
        <w:rPr>
          <w:rFonts w:ascii="Book Antiqua" w:eastAsia="Arial" w:hAnsi="Book Antiqua" w:cs="Arial"/>
          <w:sz w:val="24"/>
          <w:szCs w:val="24"/>
        </w:rPr>
        <w:t xml:space="preserve">: </w:t>
      </w:r>
      <w:r w:rsidRPr="003123B4">
        <w:rPr>
          <w:rFonts w:ascii="Book Antiqua" w:eastAsia="Arial" w:hAnsi="Book Antiqua" w:cs="Arial"/>
          <w:spacing w:val="-3"/>
          <w:sz w:val="24"/>
          <w:szCs w:val="24"/>
        </w:rPr>
        <w:t>P</w:t>
      </w:r>
      <w:r>
        <w:rPr>
          <w:rFonts w:ascii="Book Antiqua" w:eastAsia="Arial" w:hAnsi="Book Antiqua" w:cs="Arial"/>
          <w:sz w:val="24"/>
          <w:szCs w:val="24"/>
        </w:rPr>
        <w:t xml:space="preserve">T </w:t>
      </w:r>
      <w:r w:rsidRPr="003123B4">
        <w:rPr>
          <w:rFonts w:ascii="Book Antiqua" w:eastAsia="Arial" w:hAnsi="Book Antiqua" w:cs="Arial"/>
          <w:spacing w:val="-1"/>
          <w:sz w:val="24"/>
          <w:szCs w:val="24"/>
        </w:rPr>
        <w:t>R</w:t>
      </w:r>
      <w:r w:rsidRPr="003123B4">
        <w:rPr>
          <w:rFonts w:ascii="Book Antiqua" w:eastAsia="Arial" w:hAnsi="Book Antiqua" w:cs="Arial"/>
          <w:sz w:val="24"/>
          <w:szCs w:val="24"/>
        </w:rPr>
        <w:t>a</w:t>
      </w:r>
      <w:r w:rsidRPr="003123B4">
        <w:rPr>
          <w:rFonts w:ascii="Book Antiqua" w:eastAsia="Arial" w:hAnsi="Book Antiqua" w:cs="Arial"/>
          <w:spacing w:val="1"/>
          <w:sz w:val="24"/>
          <w:szCs w:val="24"/>
        </w:rPr>
        <w:t>j</w:t>
      </w:r>
      <w:r>
        <w:rPr>
          <w:rFonts w:ascii="Book Antiqua" w:eastAsia="Arial" w:hAnsi="Book Antiqua" w:cs="Arial"/>
          <w:sz w:val="24"/>
          <w:szCs w:val="24"/>
        </w:rPr>
        <w:t xml:space="preserve">a </w:t>
      </w:r>
      <w:r w:rsidRPr="003123B4">
        <w:rPr>
          <w:rFonts w:ascii="Book Antiqua" w:eastAsia="Arial" w:hAnsi="Book Antiqua" w:cs="Arial"/>
          <w:spacing w:val="1"/>
          <w:sz w:val="24"/>
          <w:szCs w:val="24"/>
        </w:rPr>
        <w:t>Gr</w:t>
      </w:r>
      <w:r w:rsidRPr="003123B4">
        <w:rPr>
          <w:rFonts w:ascii="Book Antiqua" w:eastAsia="Arial" w:hAnsi="Book Antiqua" w:cs="Arial"/>
          <w:spacing w:val="-3"/>
          <w:sz w:val="24"/>
          <w:szCs w:val="24"/>
        </w:rPr>
        <w:t>a</w:t>
      </w:r>
      <w:r w:rsidRPr="003123B4">
        <w:rPr>
          <w:rFonts w:ascii="Book Antiqua" w:eastAsia="Arial" w:hAnsi="Book Antiqua" w:cs="Arial"/>
          <w:spacing w:val="3"/>
          <w:sz w:val="24"/>
          <w:szCs w:val="24"/>
        </w:rPr>
        <w:t>f</w:t>
      </w:r>
      <w:r w:rsidRPr="003123B4">
        <w:rPr>
          <w:rFonts w:ascii="Book Antiqua" w:eastAsia="Arial" w:hAnsi="Book Antiqua" w:cs="Arial"/>
          <w:spacing w:val="-1"/>
          <w:sz w:val="24"/>
          <w:szCs w:val="24"/>
        </w:rPr>
        <w:t>i</w:t>
      </w:r>
      <w:r w:rsidRPr="003123B4">
        <w:rPr>
          <w:rFonts w:ascii="Book Antiqua" w:eastAsia="Arial" w:hAnsi="Book Antiqua" w:cs="Arial"/>
          <w:sz w:val="24"/>
          <w:szCs w:val="24"/>
        </w:rPr>
        <w:t>n</w:t>
      </w:r>
      <w:r w:rsidRPr="003123B4">
        <w:rPr>
          <w:rFonts w:ascii="Book Antiqua" w:eastAsia="Arial" w:hAnsi="Book Antiqua" w:cs="Arial"/>
          <w:spacing w:val="-3"/>
          <w:sz w:val="24"/>
          <w:szCs w:val="24"/>
        </w:rPr>
        <w:t>d</w:t>
      </w:r>
      <w:r w:rsidRPr="003123B4">
        <w:rPr>
          <w:rFonts w:ascii="Book Antiqua" w:eastAsia="Arial" w:hAnsi="Book Antiqua" w:cs="Arial"/>
          <w:sz w:val="24"/>
          <w:szCs w:val="24"/>
        </w:rPr>
        <w:t>o</w:t>
      </w:r>
      <w:r>
        <w:rPr>
          <w:rFonts w:ascii="Book Antiqua" w:eastAsia="Arial" w:hAnsi="Book Antiqua" w:cs="Arial"/>
          <w:sz w:val="24"/>
          <w:szCs w:val="24"/>
        </w:rPr>
        <w:t xml:space="preserve"> </w:t>
      </w:r>
      <w:r w:rsidRPr="003123B4">
        <w:rPr>
          <w:rFonts w:ascii="Book Antiqua" w:eastAsia="Arial" w:hAnsi="Book Antiqua" w:cs="Arial"/>
          <w:spacing w:val="-1"/>
          <w:sz w:val="24"/>
          <w:szCs w:val="24"/>
        </w:rPr>
        <w:t>P</w:t>
      </w:r>
      <w:r w:rsidRPr="003123B4">
        <w:rPr>
          <w:rFonts w:ascii="Book Antiqua" w:eastAsia="Arial" w:hAnsi="Book Antiqua" w:cs="Arial"/>
          <w:sz w:val="24"/>
          <w:szCs w:val="24"/>
        </w:rPr>
        <w:t>ersada.</w:t>
      </w:r>
      <w:r w:rsidRPr="003123B4">
        <w:rPr>
          <w:rFonts w:ascii="Book Antiqua" w:eastAsia="Arial" w:hAnsi="Book Antiqua" w:cs="Arial"/>
          <w:spacing w:val="-1"/>
          <w:sz w:val="24"/>
          <w:szCs w:val="24"/>
        </w:rPr>
        <w:t xml:space="preserve"> </w:t>
      </w:r>
    </w:p>
    <w:p w:rsidR="006A552A" w:rsidRPr="006A552A" w:rsidRDefault="006A552A" w:rsidP="006A552A">
      <w:pPr>
        <w:ind w:left="1134" w:hanging="1134"/>
        <w:jc w:val="both"/>
        <w:rPr>
          <w:rFonts w:ascii="Book Antiqua" w:hAnsi="Book Antiqua"/>
          <w:noProof/>
          <w:sz w:val="24"/>
          <w:szCs w:val="24"/>
        </w:rPr>
      </w:pPr>
      <w:r>
        <w:rPr>
          <w:rFonts w:ascii="Book Antiqua" w:hAnsi="Book Antiqua"/>
          <w:noProof/>
          <w:sz w:val="24"/>
          <w:szCs w:val="24"/>
        </w:rPr>
        <w:t>Tiur Asi Siburian.</w:t>
      </w:r>
      <w:r w:rsidRPr="00932E4A">
        <w:rPr>
          <w:rFonts w:ascii="Book Antiqua" w:hAnsi="Book Antiqua"/>
          <w:noProof/>
          <w:sz w:val="24"/>
          <w:szCs w:val="24"/>
        </w:rPr>
        <w:t xml:space="preserve"> The Effect of Interpersonal Communication, Organizational</w:t>
      </w:r>
      <w:r>
        <w:rPr>
          <w:rFonts w:ascii="Book Antiqua" w:hAnsi="Book Antiqua"/>
          <w:noProof/>
          <w:sz w:val="24"/>
          <w:szCs w:val="24"/>
        </w:rPr>
        <w:t xml:space="preserve"> </w:t>
      </w:r>
      <w:r w:rsidRPr="00932E4A">
        <w:rPr>
          <w:rFonts w:ascii="Book Antiqua" w:hAnsi="Book Antiqua"/>
          <w:noProof/>
          <w:sz w:val="24"/>
          <w:szCs w:val="24"/>
        </w:rPr>
        <w:t xml:space="preserve">Culture, Job Satisfaction, and Achievement Motivation to Organizational Commitment of State High School Teacher in the </w:t>
      </w:r>
      <w:r w:rsidRPr="00932E4A">
        <w:rPr>
          <w:rFonts w:ascii="Book Antiqua" w:hAnsi="Book Antiqua"/>
          <w:noProof/>
          <w:sz w:val="24"/>
          <w:szCs w:val="24"/>
        </w:rPr>
        <w:lastRenderedPageBreak/>
        <w:t>District Humbang Hasundutan, (North Sumatera, Indonesia: International Jo</w:t>
      </w:r>
      <w:r>
        <w:rPr>
          <w:rFonts w:ascii="Book Antiqua" w:hAnsi="Book Antiqua"/>
          <w:noProof/>
          <w:sz w:val="24"/>
          <w:szCs w:val="24"/>
        </w:rPr>
        <w:t xml:space="preserve">urnal of </w:t>
      </w:r>
      <w:r w:rsidRPr="00932E4A">
        <w:rPr>
          <w:rFonts w:ascii="Book Antiqua" w:hAnsi="Book Antiqua"/>
          <w:noProof/>
          <w:sz w:val="24"/>
          <w:szCs w:val="24"/>
        </w:rPr>
        <w:t>Humanities and Social Science, 2013</w:t>
      </w:r>
      <w:r>
        <w:rPr>
          <w:rFonts w:ascii="Book Antiqua" w:hAnsi="Book Antiqua"/>
          <w:noProof/>
          <w:sz w:val="24"/>
          <w:szCs w:val="24"/>
        </w:rPr>
        <w:t xml:space="preserve">. </w:t>
      </w:r>
      <w:bookmarkEnd w:id="0"/>
    </w:p>
    <w:sectPr w:rsidR="006A552A" w:rsidRPr="006A552A" w:rsidSect="008231EE">
      <w:pgSz w:w="11920" w:h="16840"/>
      <w:pgMar w:top="1000" w:right="1580" w:bottom="280" w:left="1600" w:header="591" w:footer="9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46" w:rsidRDefault="00CD2C46">
      <w:r>
        <w:separator/>
      </w:r>
    </w:p>
  </w:endnote>
  <w:endnote w:type="continuationSeparator" w:id="0">
    <w:p w:rsidR="00CD2C46" w:rsidRDefault="00CD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9E" w:rsidRDefault="001B729E">
    <w:pPr>
      <w:spacing w:line="200" w:lineRule="exact"/>
    </w:pPr>
  </w:p>
  <w:p w:rsidR="001B729E" w:rsidRDefault="001B729E"/>
  <w:p w:rsidR="001B729E" w:rsidRDefault="00CD2C46">
    <w:pPr>
      <w:spacing w:line="200" w:lineRule="exact"/>
    </w:pPr>
    <w:r>
      <w:pict>
        <v:shapetype id="_x0000_t202" coordsize="21600,21600" o:spt="202" path="m,l,21600r21600,l21600,xe">
          <v:stroke joinstyle="miter"/>
          <v:path gradientshapeok="t" o:connecttype="rect"/>
        </v:shapetype>
        <v:shape id="_x0000_s2050" type="#_x0000_t202" style="position:absolute;margin-left:492pt;margin-top:785.35pt;width:20.55pt;height:13.05pt;z-index:-251658752;mso-position-horizontal-relative:page;mso-position-vertical-relative:page" filled="f" stroked="f">
          <v:textbox inset="0,0,0,0">
            <w:txbxContent>
              <w:p w:rsidR="001B729E" w:rsidRDefault="008231EE">
                <w:pPr>
                  <w:spacing w:line="240" w:lineRule="exact"/>
                  <w:ind w:left="40"/>
                  <w:rPr>
                    <w:sz w:val="22"/>
                    <w:szCs w:val="22"/>
                  </w:rPr>
                </w:pPr>
                <w:r>
                  <w:fldChar w:fldCharType="begin"/>
                </w:r>
                <w:r w:rsidR="001B729E">
                  <w:rPr>
                    <w:sz w:val="22"/>
                    <w:szCs w:val="22"/>
                  </w:rPr>
                  <w:instrText xml:space="preserve"> PAGE </w:instrText>
                </w:r>
                <w:r>
                  <w:fldChar w:fldCharType="separate"/>
                </w:r>
                <w:r w:rsidR="00DD0462">
                  <w:rPr>
                    <w:noProof/>
                    <w:sz w:val="22"/>
                    <w:szCs w:val="22"/>
                  </w:rPr>
                  <w:t>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46" w:rsidRDefault="00CD2C46">
      <w:r>
        <w:separator/>
      </w:r>
    </w:p>
  </w:footnote>
  <w:footnote w:type="continuationSeparator" w:id="0">
    <w:p w:rsidR="00CD2C46" w:rsidRDefault="00CD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9E" w:rsidRDefault="001B729E">
    <w:pPr>
      <w:spacing w:line="200" w:lineRule="exact"/>
    </w:pPr>
  </w:p>
  <w:p w:rsidR="001B729E" w:rsidRDefault="001B729E"/>
  <w:p w:rsidR="001B729E" w:rsidRDefault="001B729E">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69BE"/>
    <w:multiLevelType w:val="multilevel"/>
    <w:tmpl w:val="D5606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C603765"/>
    <w:multiLevelType w:val="hybridMultilevel"/>
    <w:tmpl w:val="C8E6A6F0"/>
    <w:lvl w:ilvl="0" w:tplc="DC88F070">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7D45966"/>
    <w:multiLevelType w:val="multilevel"/>
    <w:tmpl w:val="B63835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66ED"/>
    <w:rsid w:val="0000031C"/>
    <w:rsid w:val="000B0F76"/>
    <w:rsid w:val="001B729E"/>
    <w:rsid w:val="001D294D"/>
    <w:rsid w:val="001E0033"/>
    <w:rsid w:val="002328F2"/>
    <w:rsid w:val="00274AF5"/>
    <w:rsid w:val="002A10CF"/>
    <w:rsid w:val="002A436B"/>
    <w:rsid w:val="002B7155"/>
    <w:rsid w:val="003123B4"/>
    <w:rsid w:val="003B56EF"/>
    <w:rsid w:val="003D7CC0"/>
    <w:rsid w:val="003E7279"/>
    <w:rsid w:val="003F7B96"/>
    <w:rsid w:val="004060EE"/>
    <w:rsid w:val="004159CD"/>
    <w:rsid w:val="00484EFE"/>
    <w:rsid w:val="005654EB"/>
    <w:rsid w:val="005868FE"/>
    <w:rsid w:val="005966ED"/>
    <w:rsid w:val="006079B5"/>
    <w:rsid w:val="0064421D"/>
    <w:rsid w:val="006443C8"/>
    <w:rsid w:val="0065123A"/>
    <w:rsid w:val="00656E4E"/>
    <w:rsid w:val="006A552A"/>
    <w:rsid w:val="0075514A"/>
    <w:rsid w:val="007D4638"/>
    <w:rsid w:val="008231EE"/>
    <w:rsid w:val="008704F0"/>
    <w:rsid w:val="00932E4A"/>
    <w:rsid w:val="009C4EEF"/>
    <w:rsid w:val="00A11D37"/>
    <w:rsid w:val="00A13BAA"/>
    <w:rsid w:val="00A83053"/>
    <w:rsid w:val="00AA2789"/>
    <w:rsid w:val="00AC35C7"/>
    <w:rsid w:val="00AE1C2D"/>
    <w:rsid w:val="00AF5F83"/>
    <w:rsid w:val="00B07422"/>
    <w:rsid w:val="00B11068"/>
    <w:rsid w:val="00B53FB3"/>
    <w:rsid w:val="00B90F56"/>
    <w:rsid w:val="00C025B7"/>
    <w:rsid w:val="00CD2C46"/>
    <w:rsid w:val="00D060C0"/>
    <w:rsid w:val="00DA2D3E"/>
    <w:rsid w:val="00DD0462"/>
    <w:rsid w:val="00E03B8C"/>
    <w:rsid w:val="00E07057"/>
    <w:rsid w:val="00E15783"/>
    <w:rsid w:val="00E27AD0"/>
    <w:rsid w:val="00F263B7"/>
    <w:rsid w:val="00F35877"/>
    <w:rsid w:val="00F448EF"/>
    <w:rsid w:val="00F7765C"/>
    <w:rsid w:val="00FD07F4"/>
    <w:rsid w:val="00FD574A"/>
    <w:rsid w:val="00FF0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A11D37"/>
    <w:rPr>
      <w:color w:val="0000FF" w:themeColor="hyperlink"/>
      <w:u w:val="single"/>
    </w:rPr>
  </w:style>
  <w:style w:type="paragraph" w:styleId="ListParagraph">
    <w:name w:val="List Paragraph"/>
    <w:aliases w:val="Body of text"/>
    <w:basedOn w:val="Normal"/>
    <w:link w:val="ListParagraphChar"/>
    <w:uiPriority w:val="34"/>
    <w:qFormat/>
    <w:rsid w:val="00A83053"/>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A83053"/>
    <w:rPr>
      <w:rFonts w:asciiTheme="minorHAnsi" w:eastAsiaTheme="minorHAnsi" w:hAnsiTheme="minorHAnsi" w:cstheme="minorBidi"/>
      <w:sz w:val="22"/>
      <w:szCs w:val="22"/>
    </w:rPr>
  </w:style>
  <w:style w:type="character" w:styleId="Emphasis">
    <w:name w:val="Emphasis"/>
    <w:basedOn w:val="DefaultParagraphFont"/>
    <w:uiPriority w:val="20"/>
    <w:qFormat/>
    <w:rsid w:val="00C025B7"/>
    <w:rPr>
      <w:i/>
      <w:iCs/>
    </w:rPr>
  </w:style>
  <w:style w:type="paragraph" w:styleId="Header">
    <w:name w:val="header"/>
    <w:basedOn w:val="Normal"/>
    <w:link w:val="HeaderChar"/>
    <w:uiPriority w:val="99"/>
    <w:unhideWhenUsed/>
    <w:rsid w:val="00C025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025B7"/>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025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025B7"/>
    <w:rPr>
      <w:rFonts w:asciiTheme="minorHAnsi" w:eastAsiaTheme="minorHAnsi" w:hAnsiTheme="minorHAnsi" w:cstheme="minorBidi"/>
      <w:sz w:val="22"/>
      <w:szCs w:val="22"/>
    </w:rPr>
  </w:style>
  <w:style w:type="paragraph" w:styleId="FootnoteText">
    <w:name w:val="footnote text"/>
    <w:aliases w:val="Char"/>
    <w:basedOn w:val="Normal"/>
    <w:link w:val="FootnoteTextChar"/>
    <w:uiPriority w:val="99"/>
    <w:unhideWhenUsed/>
    <w:rsid w:val="00C025B7"/>
    <w:rPr>
      <w:rFonts w:asciiTheme="minorHAnsi" w:hAnsiTheme="minorHAnsi"/>
    </w:rPr>
  </w:style>
  <w:style w:type="character" w:customStyle="1" w:styleId="FootnoteTextChar">
    <w:name w:val="Footnote Text Char"/>
    <w:aliases w:val="Char Char"/>
    <w:basedOn w:val="DefaultParagraphFont"/>
    <w:link w:val="FootnoteText"/>
    <w:uiPriority w:val="99"/>
    <w:rsid w:val="00C025B7"/>
    <w:rPr>
      <w:rFonts w:asciiTheme="minorHAnsi" w:hAnsiTheme="minorHAnsi"/>
    </w:rPr>
  </w:style>
  <w:style w:type="character" w:styleId="FootnoteReference">
    <w:name w:val="footnote reference"/>
    <w:basedOn w:val="DefaultParagraphFont"/>
    <w:uiPriority w:val="99"/>
    <w:unhideWhenUsed/>
    <w:rsid w:val="00C025B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A11D37"/>
    <w:rPr>
      <w:color w:val="0000FF" w:themeColor="hyperlink"/>
      <w:u w:val="single"/>
    </w:rPr>
  </w:style>
  <w:style w:type="paragraph" w:styleId="ListParagraph">
    <w:name w:val="List Paragraph"/>
    <w:aliases w:val="Body of text"/>
    <w:basedOn w:val="Normal"/>
    <w:link w:val="ListParagraphChar"/>
    <w:uiPriority w:val="34"/>
    <w:qFormat/>
    <w:rsid w:val="00A83053"/>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A83053"/>
    <w:rPr>
      <w:rFonts w:asciiTheme="minorHAnsi" w:eastAsiaTheme="minorHAnsi" w:hAnsiTheme="minorHAnsi" w:cstheme="minorBidi"/>
      <w:sz w:val="22"/>
      <w:szCs w:val="22"/>
    </w:rPr>
  </w:style>
  <w:style w:type="character" w:styleId="Emphasis">
    <w:name w:val="Emphasis"/>
    <w:basedOn w:val="DefaultParagraphFont"/>
    <w:uiPriority w:val="20"/>
    <w:qFormat/>
    <w:rsid w:val="00C025B7"/>
    <w:rPr>
      <w:i/>
      <w:iCs/>
    </w:rPr>
  </w:style>
  <w:style w:type="paragraph" w:styleId="Header">
    <w:name w:val="header"/>
    <w:basedOn w:val="Normal"/>
    <w:link w:val="HeaderChar"/>
    <w:uiPriority w:val="99"/>
    <w:unhideWhenUsed/>
    <w:rsid w:val="00C025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025B7"/>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025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025B7"/>
    <w:rPr>
      <w:rFonts w:asciiTheme="minorHAnsi" w:eastAsiaTheme="minorHAnsi" w:hAnsiTheme="minorHAnsi" w:cstheme="minorBidi"/>
      <w:sz w:val="22"/>
      <w:szCs w:val="22"/>
    </w:rPr>
  </w:style>
  <w:style w:type="paragraph" w:styleId="FootnoteText">
    <w:name w:val="footnote text"/>
    <w:aliases w:val="Char"/>
    <w:basedOn w:val="Normal"/>
    <w:link w:val="FootnoteTextChar"/>
    <w:uiPriority w:val="99"/>
    <w:unhideWhenUsed/>
    <w:rsid w:val="00C025B7"/>
    <w:rPr>
      <w:rFonts w:asciiTheme="minorHAnsi" w:hAnsiTheme="minorHAnsi"/>
    </w:rPr>
  </w:style>
  <w:style w:type="character" w:customStyle="1" w:styleId="FootnoteTextChar">
    <w:name w:val="Footnote Text Char"/>
    <w:aliases w:val="Char Char"/>
    <w:basedOn w:val="DefaultParagraphFont"/>
    <w:link w:val="FootnoteText"/>
    <w:uiPriority w:val="99"/>
    <w:rsid w:val="00C025B7"/>
    <w:rPr>
      <w:rFonts w:asciiTheme="minorHAnsi" w:hAnsiTheme="minorHAnsi"/>
    </w:rPr>
  </w:style>
  <w:style w:type="character" w:styleId="FootnoteReference">
    <w:name w:val="footnote reference"/>
    <w:basedOn w:val="DefaultParagraphFont"/>
    <w:uiPriority w:val="99"/>
    <w:unhideWhenUsed/>
    <w:rsid w:val="00C025B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nurasiah25679@gmail.com%202" TargetMode="External"/><Relationship Id="rId13" Type="http://schemas.openxmlformats.org/officeDocument/2006/relationships/hyperlink" Target="https://lusa.afkar.id/tag/komunikato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usa.afkar.id/tag/komunikasi" TargetMode="External"/><Relationship Id="rId17" Type="http://schemas.openxmlformats.org/officeDocument/2006/relationships/hyperlink" Target="http://repository.uinsu.ac.id/1109/5/Bab%20II.pd" TargetMode="External"/><Relationship Id="rId2" Type="http://schemas.openxmlformats.org/officeDocument/2006/relationships/styles" Target="styles.xml"/><Relationship Id="rId16" Type="http://schemas.openxmlformats.org/officeDocument/2006/relationships/hyperlink" Target="https://lusa.afkar.id/tag/komunikas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usa.afkar.id/tag/komunikator"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ulkhairi.stainmalikussaleh@gmail.com" TargetMode="External"/><Relationship Id="rId14" Type="http://schemas.openxmlformats.org/officeDocument/2006/relationships/hyperlink" Target="https://lusa.afkar.id/tag/komunik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19</Pages>
  <Words>5615</Words>
  <Characters>32012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PRODI PAI</cp:lastModifiedBy>
  <cp:revision>27</cp:revision>
  <dcterms:created xsi:type="dcterms:W3CDTF">2021-12-30T02:29:00Z</dcterms:created>
  <dcterms:modified xsi:type="dcterms:W3CDTF">2022-01-03T12:10:00Z</dcterms:modified>
</cp:coreProperties>
</file>